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75DBCB" w14:textId="77777777" w:rsidR="005F2202" w:rsidRDefault="005F2202" w:rsidP="00951018">
      <w:pPr>
        <w:outlineLvl w:val="0"/>
        <w:rPr>
          <w:rFonts w:ascii="楷体_GB2312" w:eastAsia="楷体_GB2312" w:hAnsi="华文中宋"/>
          <w:sz w:val="32"/>
          <w:szCs w:val="32"/>
        </w:rPr>
      </w:pPr>
      <w:r>
        <w:rPr>
          <w:rFonts w:ascii="楷体_GB2312" w:eastAsia="楷体_GB2312" w:hAnsi="华文中宋" w:hint="eastAsia"/>
          <w:sz w:val="32"/>
          <w:szCs w:val="32"/>
          <w:u w:val="single"/>
        </w:rPr>
        <w:t xml:space="preserve">              （名称自动生成）</w:t>
      </w:r>
    </w:p>
    <w:p w14:paraId="0D7DD916" w14:textId="28F9AE92" w:rsidR="005F2202" w:rsidRDefault="00515360" w:rsidP="00BD1177">
      <w:pPr>
        <w:spacing w:beforeLines="100" w:before="312" w:afterLines="100" w:after="312"/>
        <w:jc w:val="center"/>
        <w:outlineLvl w:val="0"/>
        <w:rPr>
          <w:rFonts w:ascii="仿宋_GB2312" w:eastAsia="仿宋_GB2312" w:hAnsi="宋体"/>
          <w:sz w:val="32"/>
          <w:szCs w:val="32"/>
        </w:rPr>
      </w:pPr>
      <w:r>
        <w:rPr>
          <w:rFonts w:ascii="华文中宋" w:eastAsia="华文中宋" w:hAnsi="华文中宋" w:hint="eastAsia"/>
          <w:b/>
          <w:sz w:val="44"/>
          <w:szCs w:val="44"/>
        </w:rPr>
        <w:t>2018</w:t>
      </w:r>
      <w:r w:rsidR="005F2202">
        <w:rPr>
          <w:rFonts w:ascii="华文中宋" w:eastAsia="华文中宋" w:hAnsi="华文中宋" w:hint="eastAsia"/>
          <w:b/>
          <w:sz w:val="44"/>
          <w:szCs w:val="44"/>
        </w:rPr>
        <w:t>年度工作报告书</w:t>
      </w:r>
    </w:p>
    <w:p w14:paraId="2FFDC868" w14:textId="07ED8BB9" w:rsidR="005F2202" w:rsidRDefault="005F2202" w:rsidP="00EB75F2">
      <w:pPr>
        <w:spacing w:line="520" w:lineRule="exact"/>
        <w:rPr>
          <w:rFonts w:ascii="黑体" w:eastAsia="黑体" w:hAnsi="黑体"/>
          <w:b/>
          <w:bCs/>
          <w:sz w:val="28"/>
        </w:rPr>
      </w:pPr>
      <w:r>
        <w:rPr>
          <w:rFonts w:ascii="黑体" w:eastAsia="黑体" w:hAnsi="黑体" w:hint="eastAsia"/>
          <w:b/>
          <w:bCs/>
          <w:sz w:val="28"/>
        </w:rPr>
        <w:t>本</w:t>
      </w:r>
      <w:r w:rsidR="00E872C1">
        <w:rPr>
          <w:rFonts w:ascii="黑体" w:eastAsia="黑体" w:hAnsi="黑体" w:hint="eastAsia"/>
          <w:b/>
          <w:bCs/>
          <w:sz w:val="28"/>
        </w:rPr>
        <w:t>单位</w:t>
      </w:r>
      <w:r>
        <w:rPr>
          <w:rFonts w:ascii="黑体" w:eastAsia="黑体" w:hAnsi="黑体" w:hint="eastAsia"/>
          <w:b/>
          <w:bCs/>
          <w:sz w:val="28"/>
        </w:rPr>
        <w:t>承诺：</w:t>
      </w:r>
    </w:p>
    <w:p w14:paraId="35FE0617" w14:textId="4A21B575" w:rsidR="005F2202" w:rsidRDefault="00E872C1" w:rsidP="00BD1177">
      <w:pPr>
        <w:spacing w:line="520" w:lineRule="exact"/>
        <w:ind w:firstLineChars="200" w:firstLine="560"/>
        <w:rPr>
          <w:rFonts w:ascii="仿宋" w:eastAsia="仿宋" w:hAnsi="仿宋"/>
          <w:bCs/>
          <w:sz w:val="28"/>
        </w:rPr>
      </w:pPr>
      <w:r w:rsidRPr="00E872C1">
        <w:rPr>
          <w:rFonts w:ascii="仿宋" w:eastAsia="仿宋" w:hAnsi="仿宋" w:hint="eastAsia"/>
          <w:bCs/>
          <w:sz w:val="28"/>
        </w:rPr>
        <w:t>根据《社会团体登记管理条例</w:t>
      </w:r>
      <w:r w:rsidR="00472482" w:rsidRPr="00E872C1">
        <w:rPr>
          <w:rFonts w:ascii="仿宋" w:eastAsia="仿宋" w:hAnsi="仿宋" w:hint="eastAsia"/>
          <w:bCs/>
          <w:sz w:val="28"/>
        </w:rPr>
        <w:t>》《</w:t>
      </w:r>
      <w:r w:rsidRPr="00E872C1">
        <w:rPr>
          <w:rFonts w:ascii="仿宋" w:eastAsia="仿宋" w:hAnsi="仿宋" w:hint="eastAsia"/>
          <w:bCs/>
          <w:sz w:val="28"/>
        </w:rPr>
        <w:t>社会组织信用信息管理办法》《民间非营利组织会计制度》《广东省民政厅关于社会组织年度工作报告的实施办法（试行）》等有关规定编制的2018年度工作报告书，保证填报内容真实、准确、完整，愿意承担由此引起的一切法律责任并接受监督。</w:t>
      </w:r>
    </w:p>
    <w:p w14:paraId="6D3C5EB2" w14:textId="77777777" w:rsidR="00BD1177" w:rsidRDefault="00BD1177" w:rsidP="00BD1177">
      <w:pPr>
        <w:spacing w:line="520" w:lineRule="exact"/>
        <w:ind w:firstLineChars="200" w:firstLine="420"/>
        <w:rPr>
          <w:rFonts w:ascii="仿宋" w:eastAsia="仿宋" w:hAnsi="仿宋"/>
          <w:szCs w:val="21"/>
        </w:rPr>
      </w:pPr>
    </w:p>
    <w:p w14:paraId="4009B14C" w14:textId="77777777" w:rsidR="001B39F5" w:rsidRPr="00BD1177" w:rsidRDefault="001B39F5" w:rsidP="00BD1177">
      <w:pPr>
        <w:spacing w:line="520" w:lineRule="exact"/>
        <w:ind w:firstLineChars="200" w:firstLine="420"/>
        <w:rPr>
          <w:rFonts w:ascii="仿宋" w:eastAsia="仿宋" w:hAnsi="仿宋"/>
          <w:szCs w:val="21"/>
        </w:rPr>
      </w:pPr>
    </w:p>
    <w:p w14:paraId="4EE39A55" w14:textId="77777777" w:rsidR="005F2202" w:rsidRDefault="005F2202">
      <w:pPr>
        <w:spacing w:line="360" w:lineRule="auto"/>
        <w:ind w:firstLineChars="1968" w:firstLine="4133"/>
        <w:rPr>
          <w:rFonts w:ascii="宋体" w:hAnsi="宋体"/>
          <w:szCs w:val="21"/>
        </w:rPr>
      </w:pPr>
      <w:r>
        <w:rPr>
          <w:rFonts w:ascii="宋体" w:hAnsi="宋体" w:hint="eastAsia"/>
          <w:szCs w:val="21"/>
        </w:rPr>
        <w:t>法定代表人签字：</w:t>
      </w:r>
    </w:p>
    <w:p w14:paraId="0CA49409" w14:textId="77777777" w:rsidR="005F2202" w:rsidRDefault="005F2202">
      <w:pPr>
        <w:spacing w:line="360" w:lineRule="auto"/>
        <w:ind w:firstLineChars="1968" w:firstLine="4133"/>
        <w:rPr>
          <w:rFonts w:ascii="宋体" w:hAnsi="宋体"/>
          <w:szCs w:val="21"/>
        </w:rPr>
      </w:pPr>
      <w:r>
        <w:rPr>
          <w:rFonts w:ascii="宋体" w:hAnsi="宋体" w:hint="eastAsia"/>
          <w:szCs w:val="21"/>
        </w:rPr>
        <w:t>社会团体印章：</w:t>
      </w:r>
    </w:p>
    <w:p w14:paraId="20CFD8FD" w14:textId="6B142A6C" w:rsidR="005F2202" w:rsidRDefault="005F2202">
      <w:pPr>
        <w:spacing w:line="360" w:lineRule="auto"/>
        <w:ind w:firstLineChars="1912" w:firstLine="4015"/>
        <w:rPr>
          <w:rFonts w:ascii="ˎ̥" w:hAnsi="ˎ̥"/>
          <w:szCs w:val="21"/>
        </w:rPr>
      </w:pPr>
      <w:r>
        <w:rPr>
          <w:rFonts w:ascii="宋体" w:hAnsi="宋体" w:hint="eastAsia"/>
          <w:szCs w:val="21"/>
        </w:rPr>
        <w:t xml:space="preserve"> </w:t>
      </w:r>
      <w:r w:rsidR="00B371AC">
        <w:rPr>
          <w:rFonts w:ascii="宋体" w:hAnsi="宋体" w:hint="eastAsia"/>
          <w:szCs w:val="21"/>
        </w:rPr>
        <w:t>报告日</w:t>
      </w:r>
      <w:r>
        <w:rPr>
          <w:rFonts w:ascii="宋体" w:hAnsi="宋体" w:hint="eastAsia"/>
          <w:szCs w:val="21"/>
        </w:rPr>
        <w:t>期：　　　    年   月   日</w:t>
      </w:r>
    </w:p>
    <w:p w14:paraId="60C432D5" w14:textId="77777777" w:rsidR="005F2202" w:rsidRDefault="005F2202">
      <w:pPr>
        <w:rPr>
          <w:rFonts w:ascii="ˎ̥" w:hAnsi="ˎ̥"/>
          <w:szCs w:val="21"/>
        </w:rPr>
      </w:pPr>
    </w:p>
    <w:p w14:paraId="61DEF5CF" w14:textId="77777777" w:rsidR="00BD1177" w:rsidRDefault="00BD1177">
      <w:pPr>
        <w:rPr>
          <w:rFonts w:ascii="ˎ̥" w:hAnsi="ˎ̥"/>
          <w:szCs w:val="21"/>
        </w:rPr>
      </w:pPr>
    </w:p>
    <w:p w14:paraId="4188FDA3" w14:textId="77777777" w:rsidR="00C307B5" w:rsidRDefault="00C307B5">
      <w:pPr>
        <w:rPr>
          <w:rFonts w:ascii="ˎ̥" w:hAnsi="ˎ̥"/>
          <w:szCs w:val="21"/>
        </w:rPr>
      </w:pPr>
    </w:p>
    <w:p w14:paraId="3F771E39" w14:textId="77777777" w:rsidR="003E2C1B" w:rsidRDefault="005F2202">
      <w:pPr>
        <w:spacing w:afterLines="50" w:after="156"/>
        <w:rPr>
          <w:rFonts w:ascii="ˎ̥" w:hAnsi="ˎ̥"/>
          <w:szCs w:val="21"/>
        </w:rPr>
      </w:pPr>
      <w:r>
        <w:rPr>
          <w:rFonts w:ascii="ˎ̥" w:hAnsi="ˎ̥" w:hint="eastAsia"/>
          <w:szCs w:val="21"/>
        </w:rPr>
        <w:t>年检事宜</w:t>
      </w:r>
      <w:r>
        <w:rPr>
          <w:rFonts w:ascii="ˎ̥" w:hAnsi="ˎ̥"/>
          <w:szCs w:val="21"/>
        </w:rPr>
        <w:t>联系人：</w:t>
      </w:r>
      <w:r>
        <w:rPr>
          <w:rFonts w:ascii="ˎ̥" w:hAnsi="ˎ̥" w:hint="eastAsia"/>
          <w:szCs w:val="21"/>
        </w:rPr>
        <w:t xml:space="preserve">         </w:t>
      </w:r>
      <w:r w:rsidR="000A6332">
        <w:rPr>
          <w:rFonts w:ascii="ˎ̥" w:hAnsi="ˎ̥" w:hint="eastAsia"/>
          <w:szCs w:val="21"/>
        </w:rPr>
        <w:t xml:space="preserve">              </w:t>
      </w:r>
      <w:r>
        <w:rPr>
          <w:rFonts w:ascii="ˎ̥" w:hAnsi="ˎ̥"/>
          <w:szCs w:val="21"/>
        </w:rPr>
        <w:t>电话：</w:t>
      </w:r>
      <w:r>
        <w:rPr>
          <w:rFonts w:ascii="ˎ̥" w:hAnsi="ˎ̥" w:hint="eastAsia"/>
          <w:szCs w:val="21"/>
        </w:rPr>
        <w:t xml:space="preserve">　　　　</w:t>
      </w:r>
      <w:r w:rsidR="00EC49AF">
        <w:rPr>
          <w:rFonts w:ascii="ˎ̥" w:hAnsi="ˎ̥" w:hint="eastAsia"/>
          <w:szCs w:val="21"/>
        </w:rPr>
        <w:t xml:space="preserve">      </w:t>
      </w:r>
      <w:r>
        <w:rPr>
          <w:rFonts w:ascii="ˎ̥" w:hAnsi="ˎ̥" w:hint="eastAsia"/>
          <w:szCs w:val="21"/>
        </w:rPr>
        <w:t xml:space="preserve">　</w:t>
      </w:r>
    </w:p>
    <w:p w14:paraId="57CF3989" w14:textId="77777777" w:rsidR="003E2C1B" w:rsidRDefault="005F2202">
      <w:pPr>
        <w:spacing w:afterLines="50" w:after="156"/>
        <w:rPr>
          <w:rFonts w:ascii="ˎ̥" w:hAnsi="ˎ̥"/>
          <w:szCs w:val="21"/>
        </w:rPr>
      </w:pPr>
      <w:r>
        <w:rPr>
          <w:rFonts w:ascii="ˎ̥" w:hAnsi="ˎ̥" w:hint="eastAsia"/>
          <w:szCs w:val="21"/>
        </w:rPr>
        <w:t xml:space="preserve">移动电话：　　　　　</w:t>
      </w:r>
      <w:r w:rsidR="003E2C1B">
        <w:rPr>
          <w:rFonts w:ascii="ˎ̥" w:hAnsi="ˎ̥" w:hint="eastAsia"/>
          <w:szCs w:val="21"/>
        </w:rPr>
        <w:t xml:space="preserve">     </w:t>
      </w:r>
      <w:r w:rsidR="000A6332">
        <w:rPr>
          <w:rFonts w:ascii="ˎ̥" w:hAnsi="ˎ̥" w:hint="eastAsia"/>
          <w:szCs w:val="21"/>
        </w:rPr>
        <w:t xml:space="preserve">              </w:t>
      </w:r>
      <w:r w:rsidR="00CD4C52">
        <w:rPr>
          <w:rFonts w:ascii="ˎ̥" w:hAnsi="ˎ̥" w:hint="eastAsia"/>
          <w:szCs w:val="21"/>
        </w:rPr>
        <w:t>电子邮箱</w:t>
      </w:r>
      <w:r>
        <w:rPr>
          <w:rFonts w:ascii="ˎ̥" w:hAnsi="ˎ̥" w:hint="eastAsia"/>
          <w:szCs w:val="21"/>
        </w:rPr>
        <w:t xml:space="preserve">：　</w:t>
      </w:r>
      <w:r w:rsidR="00C63191">
        <w:rPr>
          <w:rFonts w:ascii="ˎ̥" w:hAnsi="ˎ̥" w:hint="eastAsia"/>
          <w:szCs w:val="21"/>
        </w:rPr>
        <w:t xml:space="preserve">          </w:t>
      </w:r>
      <w:r w:rsidR="00EC49AF">
        <w:rPr>
          <w:rFonts w:ascii="ˎ̥" w:hAnsi="ˎ̥" w:hint="eastAsia"/>
          <w:szCs w:val="21"/>
        </w:rPr>
        <w:t xml:space="preserve">  </w:t>
      </w:r>
      <w:r w:rsidR="00C63191">
        <w:rPr>
          <w:rFonts w:ascii="ˎ̥" w:hAnsi="ˎ̥" w:hint="eastAsia"/>
          <w:szCs w:val="21"/>
        </w:rPr>
        <w:t xml:space="preserve"> </w:t>
      </w:r>
    </w:p>
    <w:p w14:paraId="43DF2BE3" w14:textId="77777777" w:rsidR="005F2202" w:rsidRDefault="00C63191">
      <w:pPr>
        <w:spacing w:afterLines="50" w:after="156"/>
        <w:rPr>
          <w:rFonts w:ascii="ˎ̥" w:hAnsi="ˎ̥"/>
          <w:szCs w:val="21"/>
        </w:rPr>
      </w:pPr>
      <w:r>
        <w:rPr>
          <w:rFonts w:ascii="ˎ̥" w:hAnsi="ˎ̥" w:hint="eastAsia"/>
          <w:szCs w:val="21"/>
        </w:rPr>
        <w:t>传真：</w:t>
      </w:r>
      <w:r>
        <w:rPr>
          <w:rFonts w:ascii="ˎ̥" w:hAnsi="ˎ̥" w:hint="eastAsia"/>
          <w:szCs w:val="21"/>
        </w:rPr>
        <w:t xml:space="preserve"> </w:t>
      </w:r>
      <w:r w:rsidR="00BA4661">
        <w:rPr>
          <w:rFonts w:ascii="ˎ̥" w:hAnsi="ˎ̥" w:hint="eastAsia"/>
          <w:szCs w:val="21"/>
        </w:rPr>
        <w:t xml:space="preserve">               </w:t>
      </w:r>
      <w:r w:rsidR="000A6332">
        <w:rPr>
          <w:rFonts w:ascii="ˎ̥" w:hAnsi="ˎ̥" w:hint="eastAsia"/>
          <w:szCs w:val="21"/>
        </w:rPr>
        <w:t xml:space="preserve">                </w:t>
      </w:r>
      <w:r w:rsidR="00BA4661">
        <w:rPr>
          <w:rFonts w:ascii="ˎ̥" w:hAnsi="ˎ̥" w:hint="eastAsia"/>
          <w:szCs w:val="21"/>
        </w:rPr>
        <w:t>微信公众号：</w:t>
      </w:r>
    </w:p>
    <w:p w14:paraId="63A38B9D" w14:textId="33DE2EDB" w:rsidR="00C02620" w:rsidRDefault="00BD1177">
      <w:pPr>
        <w:spacing w:afterLines="50" w:after="156"/>
        <w:rPr>
          <w:rFonts w:ascii="ˎ̥" w:hAnsi="ˎ̥"/>
          <w:szCs w:val="21"/>
        </w:rPr>
      </w:pPr>
      <w:r>
        <w:rPr>
          <w:rFonts w:ascii="ˎ̥" w:hAnsi="ˎ̥" w:hint="eastAsia"/>
          <w:szCs w:val="21"/>
        </w:rPr>
        <w:t>（</w:t>
      </w:r>
      <w:r w:rsidR="00C02620">
        <w:rPr>
          <w:rFonts w:ascii="ˎ̥" w:hAnsi="ˎ̥" w:hint="eastAsia"/>
          <w:szCs w:val="21"/>
        </w:rPr>
        <w:t>说明：电话、移动电话、电子邮箱、传真等联系方式，应确保可联可通</w:t>
      </w:r>
      <w:r>
        <w:rPr>
          <w:rFonts w:ascii="ˎ̥" w:hAnsi="ˎ̥" w:hint="eastAsia"/>
          <w:szCs w:val="21"/>
        </w:rPr>
        <w:t>）</w:t>
      </w:r>
    </w:p>
    <w:p w14:paraId="142FF24F" w14:textId="77777777" w:rsidR="005F2202" w:rsidRDefault="00E540B3">
      <w:pPr>
        <w:pBdr>
          <w:top w:val="single" w:sz="12" w:space="1" w:color="auto"/>
        </w:pBdr>
      </w:pPr>
      <w:r>
        <w:br w:type="page"/>
      </w:r>
    </w:p>
    <w:p w14:paraId="0E6F863C" w14:textId="77777777" w:rsidR="005F2202" w:rsidRPr="00E540B3" w:rsidRDefault="005F2202" w:rsidP="00E540B3">
      <w:pPr>
        <w:spacing w:line="300" w:lineRule="auto"/>
        <w:jc w:val="center"/>
        <w:rPr>
          <w:rFonts w:ascii="黑体" w:eastAsia="黑体" w:hAnsi="黑体"/>
          <w:sz w:val="44"/>
          <w:szCs w:val="44"/>
        </w:rPr>
      </w:pPr>
      <w:r w:rsidRPr="00E540B3">
        <w:rPr>
          <w:rFonts w:ascii="黑体" w:eastAsia="黑体" w:hAnsi="黑体" w:hint="eastAsia"/>
          <w:sz w:val="44"/>
          <w:szCs w:val="44"/>
        </w:rPr>
        <w:lastRenderedPageBreak/>
        <w:t>目录</w:t>
      </w:r>
    </w:p>
    <w:p w14:paraId="677D74DA" w14:textId="77777777" w:rsidR="005F2202" w:rsidRPr="00E540B3" w:rsidRDefault="005F2202">
      <w:pPr>
        <w:spacing w:line="400" w:lineRule="exact"/>
        <w:rPr>
          <w:rFonts w:ascii="黑体" w:eastAsia="黑体" w:hAnsi="黑体"/>
          <w:szCs w:val="21"/>
        </w:rPr>
      </w:pPr>
      <w:r w:rsidRPr="00E540B3">
        <w:rPr>
          <w:rFonts w:ascii="黑体" w:eastAsia="黑体" w:hAnsi="黑体" w:hint="eastAsia"/>
          <w:szCs w:val="21"/>
        </w:rPr>
        <w:t>一、基本信息</w:t>
      </w:r>
    </w:p>
    <w:p w14:paraId="52F8ACDB" w14:textId="77777777" w:rsidR="005F2202" w:rsidRPr="00E540B3" w:rsidRDefault="005F2202">
      <w:pPr>
        <w:spacing w:line="400" w:lineRule="exact"/>
        <w:rPr>
          <w:rFonts w:ascii="黑体" w:eastAsia="黑体" w:hAnsi="黑体"/>
          <w:szCs w:val="21"/>
        </w:rPr>
      </w:pPr>
      <w:r w:rsidRPr="00E540B3">
        <w:rPr>
          <w:rFonts w:ascii="黑体" w:eastAsia="黑体" w:hAnsi="黑体" w:hint="eastAsia"/>
          <w:szCs w:val="21"/>
        </w:rPr>
        <w:t>二、内部建设情况</w:t>
      </w:r>
    </w:p>
    <w:p w14:paraId="290C2959" w14:textId="77777777" w:rsidR="005F2202" w:rsidRDefault="005F2202">
      <w:pPr>
        <w:spacing w:line="400" w:lineRule="exact"/>
        <w:rPr>
          <w:rFonts w:ascii="宋体" w:hAnsi="宋体"/>
          <w:szCs w:val="21"/>
        </w:rPr>
      </w:pPr>
      <w:r>
        <w:rPr>
          <w:rFonts w:ascii="宋体" w:hAnsi="宋体" w:hint="eastAsia"/>
          <w:szCs w:val="21"/>
        </w:rPr>
        <w:t>（一）登记、备案事项变更情况</w:t>
      </w:r>
    </w:p>
    <w:p w14:paraId="529B025D" w14:textId="77777777" w:rsidR="005F2202" w:rsidRDefault="005F2202">
      <w:pPr>
        <w:spacing w:line="400" w:lineRule="exact"/>
        <w:rPr>
          <w:rFonts w:ascii="宋体" w:hAnsi="宋体"/>
          <w:szCs w:val="21"/>
        </w:rPr>
      </w:pPr>
      <w:r>
        <w:rPr>
          <w:rFonts w:ascii="宋体" w:hAnsi="宋体" w:hint="eastAsia"/>
          <w:szCs w:val="21"/>
        </w:rPr>
        <w:t>（二）会议及换届情况</w:t>
      </w:r>
    </w:p>
    <w:p w14:paraId="1FB68B1F" w14:textId="77777777" w:rsidR="005F2202" w:rsidRDefault="005F2202">
      <w:pPr>
        <w:spacing w:line="400" w:lineRule="exact"/>
        <w:rPr>
          <w:rFonts w:ascii="宋体" w:hAnsi="宋体"/>
          <w:szCs w:val="21"/>
        </w:rPr>
      </w:pPr>
      <w:r>
        <w:rPr>
          <w:rFonts w:ascii="宋体" w:hAnsi="宋体" w:hint="eastAsia"/>
          <w:szCs w:val="21"/>
        </w:rPr>
        <w:t>（三）内部管理情况内部制度建设</w:t>
      </w:r>
    </w:p>
    <w:p w14:paraId="3903D5DD" w14:textId="77777777" w:rsidR="005F2202" w:rsidRDefault="005F2202">
      <w:pPr>
        <w:spacing w:line="400" w:lineRule="exact"/>
        <w:rPr>
          <w:rFonts w:ascii="宋体" w:hAnsi="宋体"/>
          <w:szCs w:val="21"/>
        </w:rPr>
      </w:pPr>
      <w:r>
        <w:rPr>
          <w:rFonts w:ascii="宋体" w:hAnsi="宋体" w:hint="eastAsia"/>
          <w:szCs w:val="21"/>
        </w:rPr>
        <w:t>（四）机构设置情况</w:t>
      </w:r>
    </w:p>
    <w:p w14:paraId="63306290" w14:textId="77777777" w:rsidR="005F2202" w:rsidRDefault="005F2202">
      <w:pPr>
        <w:spacing w:line="400" w:lineRule="exact"/>
        <w:rPr>
          <w:rFonts w:ascii="宋体" w:hAnsi="宋体"/>
          <w:szCs w:val="21"/>
        </w:rPr>
      </w:pPr>
      <w:r>
        <w:rPr>
          <w:rFonts w:ascii="宋体" w:hAnsi="宋体" w:hint="eastAsia"/>
          <w:szCs w:val="21"/>
        </w:rPr>
        <w:t>（五）党组织建设情况</w:t>
      </w:r>
    </w:p>
    <w:p w14:paraId="52422200" w14:textId="77777777" w:rsidR="005F2202" w:rsidRPr="00E540B3" w:rsidRDefault="005F2202">
      <w:pPr>
        <w:spacing w:line="400" w:lineRule="exact"/>
        <w:rPr>
          <w:rFonts w:ascii="黑体" w:eastAsia="黑体" w:hAnsi="黑体"/>
          <w:szCs w:val="21"/>
        </w:rPr>
      </w:pPr>
      <w:r w:rsidRPr="00E540B3">
        <w:rPr>
          <w:rFonts w:ascii="黑体" w:eastAsia="黑体" w:hAnsi="黑体" w:hint="eastAsia"/>
          <w:szCs w:val="21"/>
        </w:rPr>
        <w:t>三、财务会计报告</w:t>
      </w:r>
    </w:p>
    <w:p w14:paraId="4E1F4539" w14:textId="77777777" w:rsidR="005F2202" w:rsidRDefault="005F2202">
      <w:pPr>
        <w:spacing w:line="400" w:lineRule="exact"/>
        <w:rPr>
          <w:rFonts w:ascii="宋体" w:hAnsi="宋体"/>
          <w:szCs w:val="21"/>
        </w:rPr>
      </w:pPr>
      <w:r>
        <w:rPr>
          <w:rFonts w:ascii="宋体" w:hAnsi="宋体" w:hint="eastAsia"/>
          <w:szCs w:val="21"/>
        </w:rPr>
        <w:t>（一）资产负债表</w:t>
      </w:r>
    </w:p>
    <w:p w14:paraId="20AF72C7" w14:textId="77777777" w:rsidR="005F2202" w:rsidRDefault="005F2202">
      <w:pPr>
        <w:spacing w:line="400" w:lineRule="exact"/>
        <w:rPr>
          <w:rFonts w:ascii="宋体" w:hAnsi="宋体"/>
          <w:szCs w:val="21"/>
        </w:rPr>
      </w:pPr>
      <w:r>
        <w:rPr>
          <w:rFonts w:ascii="宋体" w:hAnsi="宋体" w:hint="eastAsia"/>
          <w:szCs w:val="21"/>
        </w:rPr>
        <w:t>（二）业务活动表</w:t>
      </w:r>
    </w:p>
    <w:p w14:paraId="05D2F252" w14:textId="77777777" w:rsidR="005F2202" w:rsidRDefault="005F2202">
      <w:pPr>
        <w:spacing w:line="400" w:lineRule="exact"/>
        <w:rPr>
          <w:rFonts w:ascii="宋体" w:hAnsi="宋体"/>
          <w:szCs w:val="21"/>
        </w:rPr>
      </w:pPr>
      <w:r>
        <w:rPr>
          <w:rFonts w:ascii="宋体" w:hAnsi="宋体" w:hint="eastAsia"/>
          <w:szCs w:val="21"/>
        </w:rPr>
        <w:t>（三）现金流量表</w:t>
      </w:r>
    </w:p>
    <w:p w14:paraId="64A48274" w14:textId="23DE6257" w:rsidR="00F81184" w:rsidRDefault="00F81184">
      <w:pPr>
        <w:spacing w:line="400" w:lineRule="exact"/>
        <w:rPr>
          <w:rFonts w:ascii="黑体" w:eastAsia="黑体" w:hAnsi="黑体"/>
          <w:szCs w:val="21"/>
        </w:rPr>
      </w:pPr>
      <w:r w:rsidRPr="00F81184">
        <w:rPr>
          <w:rFonts w:ascii="黑体" w:eastAsia="黑体" w:hAnsi="黑体" w:hint="eastAsia"/>
          <w:szCs w:val="21"/>
        </w:rPr>
        <w:t>四、现职国家机关工作人员兼任社会团体职务情况</w:t>
      </w:r>
    </w:p>
    <w:p w14:paraId="0EDB3048" w14:textId="138480FC" w:rsidR="0010664B" w:rsidRDefault="0010664B">
      <w:pPr>
        <w:spacing w:line="400" w:lineRule="exact"/>
        <w:rPr>
          <w:rFonts w:ascii="宋体" w:hAnsi="宋体"/>
          <w:szCs w:val="21"/>
        </w:rPr>
      </w:pPr>
      <w:r>
        <w:rPr>
          <w:rFonts w:ascii="宋体" w:hAnsi="宋体" w:hint="eastAsia"/>
          <w:szCs w:val="21"/>
        </w:rPr>
        <w:t>（一）</w:t>
      </w:r>
      <w:r w:rsidRPr="0010664B">
        <w:rPr>
          <w:rFonts w:ascii="宋体" w:hAnsi="宋体" w:hint="eastAsia"/>
          <w:szCs w:val="21"/>
        </w:rPr>
        <w:t>担任本社会团体名誉职务人员情况</w:t>
      </w:r>
    </w:p>
    <w:p w14:paraId="5D550CFA" w14:textId="4C89B9FA" w:rsidR="0010664B" w:rsidRPr="0010664B" w:rsidRDefault="0010664B">
      <w:pPr>
        <w:spacing w:line="400" w:lineRule="exact"/>
        <w:rPr>
          <w:rFonts w:ascii="宋体" w:hAnsi="宋体"/>
          <w:szCs w:val="21"/>
        </w:rPr>
      </w:pPr>
      <w:r w:rsidRPr="0010664B">
        <w:rPr>
          <w:rFonts w:ascii="宋体" w:hAnsi="宋体" w:hint="eastAsia"/>
          <w:szCs w:val="21"/>
        </w:rPr>
        <w:t>（二）担任本社会团体会长、副会长、秘书长、监事、专职人员情况</w:t>
      </w:r>
    </w:p>
    <w:p w14:paraId="7FD9B8EB" w14:textId="285CA505" w:rsidR="00F81184" w:rsidRDefault="00F81184">
      <w:pPr>
        <w:spacing w:line="400" w:lineRule="exact"/>
        <w:rPr>
          <w:rFonts w:ascii="黑体" w:eastAsia="黑体" w:hAnsi="黑体"/>
          <w:szCs w:val="21"/>
        </w:rPr>
      </w:pPr>
      <w:r>
        <w:rPr>
          <w:rFonts w:ascii="黑体" w:eastAsia="黑体" w:hAnsi="黑体" w:hint="eastAsia"/>
          <w:szCs w:val="21"/>
        </w:rPr>
        <w:t>五、</w:t>
      </w:r>
      <w:r w:rsidRPr="00F81184">
        <w:rPr>
          <w:rFonts w:ascii="黑体" w:eastAsia="黑体" w:hAnsi="黑体" w:hint="eastAsia"/>
          <w:szCs w:val="21"/>
        </w:rPr>
        <w:t>党政机关、国有企事业单位离退休领导干部兼任社会团体职务情况</w:t>
      </w:r>
    </w:p>
    <w:p w14:paraId="09D7E731" w14:textId="2E881247" w:rsidR="0010664B" w:rsidRDefault="0010664B">
      <w:pPr>
        <w:spacing w:line="400" w:lineRule="exact"/>
        <w:rPr>
          <w:rFonts w:ascii="宋体" w:hAnsi="宋体"/>
          <w:szCs w:val="21"/>
        </w:rPr>
      </w:pPr>
      <w:r w:rsidRPr="0010664B">
        <w:rPr>
          <w:rFonts w:ascii="宋体" w:hAnsi="宋体" w:hint="eastAsia"/>
          <w:szCs w:val="21"/>
        </w:rPr>
        <w:t>（一）担任本社会团体名誉职务人员情况</w:t>
      </w:r>
    </w:p>
    <w:p w14:paraId="35320682" w14:textId="33F60B9F" w:rsidR="0010664B" w:rsidRDefault="0010664B">
      <w:pPr>
        <w:spacing w:line="400" w:lineRule="exact"/>
        <w:rPr>
          <w:rFonts w:ascii="宋体" w:hAnsi="宋体"/>
          <w:szCs w:val="21"/>
        </w:rPr>
      </w:pPr>
      <w:r w:rsidRPr="0010664B">
        <w:rPr>
          <w:rFonts w:ascii="宋体" w:hAnsi="宋体" w:hint="eastAsia"/>
          <w:szCs w:val="21"/>
        </w:rPr>
        <w:t>（二）担任本社会团体会长、副会长、秘书长、监事、专职人员情况</w:t>
      </w:r>
    </w:p>
    <w:p w14:paraId="08A6E5D8" w14:textId="3AAA625A" w:rsidR="005F2202" w:rsidRPr="00E540B3" w:rsidRDefault="00F81184">
      <w:pPr>
        <w:spacing w:line="400" w:lineRule="exact"/>
        <w:rPr>
          <w:rFonts w:ascii="黑体" w:eastAsia="黑体" w:hAnsi="黑体"/>
          <w:szCs w:val="21"/>
        </w:rPr>
      </w:pPr>
      <w:r>
        <w:rPr>
          <w:rFonts w:ascii="黑体" w:eastAsia="黑体" w:hAnsi="黑体" w:hint="eastAsia"/>
          <w:szCs w:val="21"/>
        </w:rPr>
        <w:t>六</w:t>
      </w:r>
      <w:r w:rsidR="005F2202" w:rsidRPr="00E540B3">
        <w:rPr>
          <w:rFonts w:ascii="黑体" w:eastAsia="黑体" w:hAnsi="黑体" w:hint="eastAsia"/>
          <w:szCs w:val="21"/>
        </w:rPr>
        <w:t>、业务活动情况</w:t>
      </w:r>
    </w:p>
    <w:p w14:paraId="05CC4FD6" w14:textId="77777777" w:rsidR="005F2202" w:rsidRDefault="005F2202">
      <w:pPr>
        <w:spacing w:line="400" w:lineRule="exact"/>
        <w:rPr>
          <w:rFonts w:ascii="宋体" w:hAnsi="宋体"/>
          <w:szCs w:val="21"/>
        </w:rPr>
      </w:pPr>
      <w:r>
        <w:rPr>
          <w:rFonts w:ascii="宋体" w:hAnsi="宋体" w:hint="eastAsia"/>
          <w:szCs w:val="21"/>
        </w:rPr>
        <w:t>（一）本年度业务活动总体情况和下年度工作计划</w:t>
      </w:r>
    </w:p>
    <w:p w14:paraId="3422C266" w14:textId="578EF80F" w:rsidR="004F04CD" w:rsidRDefault="005F2202" w:rsidP="00F23503">
      <w:pPr>
        <w:spacing w:line="400" w:lineRule="exact"/>
        <w:rPr>
          <w:rFonts w:ascii="宋体" w:hAnsi="宋体"/>
          <w:szCs w:val="21"/>
        </w:rPr>
      </w:pPr>
      <w:r>
        <w:rPr>
          <w:rFonts w:ascii="宋体" w:hAnsi="宋体" w:hint="eastAsia"/>
          <w:szCs w:val="21"/>
        </w:rPr>
        <w:t>（二）相关收支、职能和本年度举办重大业务活动情况</w:t>
      </w:r>
    </w:p>
    <w:p w14:paraId="747EEC13" w14:textId="2102930D" w:rsidR="005F2202" w:rsidRDefault="005F2202">
      <w:pPr>
        <w:spacing w:line="400" w:lineRule="exact"/>
        <w:rPr>
          <w:rFonts w:ascii="宋体" w:hAnsi="宋体"/>
          <w:szCs w:val="21"/>
        </w:rPr>
      </w:pPr>
      <w:r>
        <w:rPr>
          <w:rFonts w:ascii="宋体" w:hAnsi="宋体" w:hint="eastAsia"/>
          <w:szCs w:val="21"/>
        </w:rPr>
        <w:t>（三）</w:t>
      </w:r>
      <w:r w:rsidR="003F4ACD" w:rsidRPr="003F4ACD">
        <w:rPr>
          <w:rFonts w:ascii="宋体" w:hAnsi="宋体" w:hint="eastAsia"/>
          <w:szCs w:val="21"/>
        </w:rPr>
        <w:t>品牌性服务经济发展项目或扶贫开发项目情况</w:t>
      </w:r>
    </w:p>
    <w:p w14:paraId="595D670E" w14:textId="0EAA67F9" w:rsidR="00C007F4" w:rsidRDefault="00C007F4">
      <w:pPr>
        <w:spacing w:line="400" w:lineRule="exact"/>
        <w:rPr>
          <w:rFonts w:ascii="宋体" w:hAnsi="宋体"/>
          <w:szCs w:val="21"/>
        </w:rPr>
      </w:pPr>
      <w:r>
        <w:rPr>
          <w:rFonts w:ascii="黑体" w:eastAsia="黑体" w:hAnsi="黑体" w:hint="eastAsia"/>
          <w:szCs w:val="21"/>
        </w:rPr>
        <w:t>七、</w:t>
      </w:r>
      <w:r w:rsidRPr="00CD51B0">
        <w:rPr>
          <w:rFonts w:ascii="黑体" w:eastAsia="黑体" w:hAnsi="黑体" w:hint="eastAsia"/>
          <w:szCs w:val="21"/>
        </w:rPr>
        <w:t>《201</w:t>
      </w:r>
      <w:r w:rsidR="00A910B4">
        <w:rPr>
          <w:rFonts w:ascii="黑体" w:eastAsia="黑体" w:hAnsi="黑体" w:hint="eastAsia"/>
          <w:szCs w:val="21"/>
        </w:rPr>
        <w:t>8</w:t>
      </w:r>
      <w:r w:rsidRPr="00CD51B0">
        <w:rPr>
          <w:rFonts w:ascii="黑体" w:eastAsia="黑体" w:hAnsi="黑体" w:hint="eastAsia"/>
          <w:szCs w:val="21"/>
        </w:rPr>
        <w:t>年度工作信息采集表》</w:t>
      </w:r>
    </w:p>
    <w:p w14:paraId="44337D34" w14:textId="7098602E" w:rsidR="005F2202" w:rsidRPr="00E540B3" w:rsidRDefault="00C007F4">
      <w:pPr>
        <w:spacing w:line="400" w:lineRule="exact"/>
        <w:rPr>
          <w:rFonts w:ascii="黑体" w:eastAsia="黑体" w:hAnsi="黑体"/>
          <w:szCs w:val="21"/>
        </w:rPr>
      </w:pPr>
      <w:r>
        <w:rPr>
          <w:rFonts w:ascii="黑体" w:eastAsia="黑体" w:hAnsi="黑体" w:hint="eastAsia"/>
          <w:szCs w:val="21"/>
        </w:rPr>
        <w:t>八</w:t>
      </w:r>
      <w:r w:rsidR="005F2202" w:rsidRPr="00E540B3">
        <w:rPr>
          <w:rFonts w:ascii="黑体" w:eastAsia="黑体" w:hAnsi="黑体" w:hint="eastAsia"/>
          <w:szCs w:val="21"/>
        </w:rPr>
        <w:t>、其他需要说明的情况</w:t>
      </w:r>
    </w:p>
    <w:p w14:paraId="065707BD" w14:textId="68837C42" w:rsidR="005F2202" w:rsidRPr="00E540B3" w:rsidRDefault="00C007F4">
      <w:pPr>
        <w:spacing w:line="400" w:lineRule="exact"/>
        <w:rPr>
          <w:rFonts w:ascii="黑体" w:eastAsia="黑体" w:hAnsi="黑体"/>
          <w:szCs w:val="21"/>
        </w:rPr>
      </w:pPr>
      <w:r>
        <w:rPr>
          <w:rFonts w:ascii="黑体" w:eastAsia="黑体" w:hAnsi="黑体" w:hint="eastAsia"/>
          <w:szCs w:val="21"/>
        </w:rPr>
        <w:t>九</w:t>
      </w:r>
      <w:r w:rsidR="005F2202" w:rsidRPr="00E540B3">
        <w:rPr>
          <w:rFonts w:ascii="黑体" w:eastAsia="黑体" w:hAnsi="黑体" w:hint="eastAsia"/>
          <w:szCs w:val="21"/>
        </w:rPr>
        <w:t>、接受监督检查情况</w:t>
      </w:r>
    </w:p>
    <w:p w14:paraId="1A20AE73" w14:textId="663D2D34" w:rsidR="00A26984" w:rsidRDefault="00A26984">
      <w:pPr>
        <w:spacing w:line="400" w:lineRule="exact"/>
        <w:rPr>
          <w:rFonts w:ascii="黑体" w:eastAsia="黑体" w:hAnsi="黑体"/>
          <w:szCs w:val="21"/>
        </w:rPr>
      </w:pPr>
      <w:r w:rsidRPr="00A26984">
        <w:rPr>
          <w:rFonts w:ascii="黑体" w:eastAsia="黑体" w:hAnsi="黑体" w:hint="eastAsia"/>
          <w:szCs w:val="21"/>
        </w:rPr>
        <w:t>十、</w:t>
      </w:r>
      <w:r w:rsidR="00174AD4" w:rsidRPr="00174AD4">
        <w:rPr>
          <w:rFonts w:ascii="黑体" w:eastAsia="黑体" w:hAnsi="黑体" w:hint="eastAsia"/>
          <w:szCs w:val="21"/>
        </w:rPr>
        <w:t>业务主管单位初审意见</w:t>
      </w:r>
    </w:p>
    <w:p w14:paraId="5A7F2C59" w14:textId="0A0B2FC9" w:rsidR="00174AD4" w:rsidRDefault="00466C12">
      <w:pPr>
        <w:spacing w:line="400" w:lineRule="exact"/>
        <w:rPr>
          <w:rFonts w:ascii="黑体" w:eastAsia="黑体" w:hAnsi="黑体"/>
          <w:szCs w:val="21"/>
        </w:rPr>
      </w:pPr>
      <w:r w:rsidRPr="00466C12">
        <w:rPr>
          <w:rFonts w:ascii="黑体" w:eastAsia="黑体" w:hAnsi="黑体" w:hint="eastAsia"/>
          <w:szCs w:val="21"/>
        </w:rPr>
        <w:t>十一、</w:t>
      </w:r>
      <w:r w:rsidR="00174AD4">
        <w:rPr>
          <w:rFonts w:ascii="黑体" w:eastAsia="黑体" w:hAnsi="黑体" w:hint="eastAsia"/>
          <w:szCs w:val="21"/>
        </w:rPr>
        <w:t>社会团体收费情况自查自纠表</w:t>
      </w:r>
    </w:p>
    <w:p w14:paraId="40ABE054" w14:textId="73E675C3" w:rsidR="00466C12" w:rsidRDefault="00174AD4">
      <w:pPr>
        <w:spacing w:line="400" w:lineRule="exact"/>
        <w:rPr>
          <w:rFonts w:ascii="黑体" w:eastAsia="黑体" w:hAnsi="黑体"/>
          <w:szCs w:val="21"/>
        </w:rPr>
      </w:pPr>
      <w:r>
        <w:rPr>
          <w:rFonts w:ascii="黑体" w:eastAsia="黑体" w:hAnsi="黑体" w:hint="eastAsia"/>
          <w:szCs w:val="21"/>
        </w:rPr>
        <w:t>十二、</w:t>
      </w:r>
      <w:r w:rsidR="00466C12" w:rsidRPr="00466C12">
        <w:rPr>
          <w:rFonts w:ascii="黑体" w:eastAsia="黑体" w:hAnsi="黑体" w:hint="eastAsia"/>
          <w:szCs w:val="21"/>
        </w:rPr>
        <w:t>行业协会附加表</w:t>
      </w:r>
    </w:p>
    <w:p w14:paraId="53D09AF3" w14:textId="60563813" w:rsidR="005F2202" w:rsidRDefault="005F2202">
      <w:pPr>
        <w:spacing w:line="400" w:lineRule="exact"/>
        <w:rPr>
          <w:rFonts w:ascii="黑体" w:eastAsia="黑体" w:hAnsi="宋体"/>
          <w:sz w:val="28"/>
          <w:szCs w:val="28"/>
        </w:rPr>
      </w:pPr>
      <w:r>
        <w:rPr>
          <w:rFonts w:ascii="黑体" w:eastAsia="黑体" w:hAnsi="宋体"/>
          <w:sz w:val="28"/>
          <w:szCs w:val="28"/>
        </w:rPr>
        <w:br w:type="page"/>
      </w:r>
      <w:r>
        <w:rPr>
          <w:rFonts w:ascii="黑体" w:eastAsia="黑体" w:hAnsi="宋体" w:hint="eastAsia"/>
          <w:sz w:val="28"/>
          <w:szCs w:val="28"/>
        </w:rPr>
        <w:lastRenderedPageBreak/>
        <w:t>一、基本信息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9"/>
        <w:gridCol w:w="963"/>
        <w:gridCol w:w="254"/>
        <w:gridCol w:w="38"/>
        <w:gridCol w:w="170"/>
        <w:gridCol w:w="114"/>
        <w:gridCol w:w="150"/>
        <w:gridCol w:w="282"/>
        <w:gridCol w:w="59"/>
        <w:gridCol w:w="91"/>
        <w:gridCol w:w="303"/>
        <w:gridCol w:w="26"/>
        <w:gridCol w:w="48"/>
        <w:gridCol w:w="331"/>
        <w:gridCol w:w="136"/>
        <w:gridCol w:w="133"/>
        <w:gridCol w:w="213"/>
        <w:gridCol w:w="177"/>
        <w:gridCol w:w="193"/>
        <w:gridCol w:w="339"/>
        <w:gridCol w:w="84"/>
        <w:gridCol w:w="59"/>
        <w:gridCol w:w="226"/>
        <w:gridCol w:w="306"/>
        <w:gridCol w:w="212"/>
        <w:gridCol w:w="329"/>
        <w:gridCol w:w="17"/>
        <w:gridCol w:w="193"/>
        <w:gridCol w:w="687"/>
        <w:gridCol w:w="169"/>
        <w:gridCol w:w="146"/>
        <w:gridCol w:w="164"/>
        <w:gridCol w:w="224"/>
        <w:gridCol w:w="522"/>
      </w:tblGrid>
      <w:tr w:rsidR="005F2202" w14:paraId="5E8973D8" w14:textId="77777777" w:rsidTr="0000150A">
        <w:trPr>
          <w:trHeight w:hRule="exact" w:val="397"/>
          <w:jc w:val="center"/>
        </w:trPr>
        <w:tc>
          <w:tcPr>
            <w:tcW w:w="726" w:type="pct"/>
            <w:tcBorders>
              <w:top w:val="single" w:sz="4" w:space="0" w:color="auto"/>
              <w:left w:val="single" w:sz="4" w:space="0" w:color="auto"/>
              <w:bottom w:val="single" w:sz="4" w:space="0" w:color="auto"/>
              <w:right w:val="single" w:sz="4" w:space="0" w:color="auto"/>
            </w:tcBorders>
            <w:vAlign w:val="center"/>
          </w:tcPr>
          <w:p w14:paraId="04D54C73" w14:textId="77777777" w:rsidR="005F2202" w:rsidRDefault="005F2202">
            <w:pPr>
              <w:ind w:leftChars="-51" w:left="-107" w:rightChars="-50" w:right="-105"/>
              <w:jc w:val="center"/>
              <w:rPr>
                <w:rFonts w:ascii="宋体" w:hAnsi="宋体"/>
                <w:szCs w:val="21"/>
              </w:rPr>
            </w:pPr>
            <w:r>
              <w:rPr>
                <w:rFonts w:ascii="宋体" w:hAnsi="宋体" w:hint="eastAsia"/>
                <w:szCs w:val="21"/>
              </w:rPr>
              <w:t>名    称</w:t>
            </w:r>
          </w:p>
        </w:tc>
        <w:tc>
          <w:tcPr>
            <w:tcW w:w="4274" w:type="pct"/>
            <w:gridSpan w:val="33"/>
            <w:tcBorders>
              <w:top w:val="single" w:sz="4" w:space="0" w:color="auto"/>
              <w:left w:val="single" w:sz="4" w:space="0" w:color="auto"/>
              <w:bottom w:val="single" w:sz="4" w:space="0" w:color="auto"/>
              <w:right w:val="single" w:sz="4" w:space="0" w:color="auto"/>
            </w:tcBorders>
            <w:vAlign w:val="center"/>
          </w:tcPr>
          <w:p w14:paraId="05E28809" w14:textId="77777777" w:rsidR="005F2202" w:rsidRDefault="005F2202" w:rsidP="00CA20FA">
            <w:pPr>
              <w:jc w:val="center"/>
              <w:rPr>
                <w:rFonts w:ascii="宋体" w:hAnsi="宋体"/>
                <w:szCs w:val="21"/>
              </w:rPr>
            </w:pPr>
          </w:p>
        </w:tc>
      </w:tr>
      <w:tr w:rsidR="00961384" w14:paraId="48602AF4" w14:textId="77777777" w:rsidTr="001C2BBA">
        <w:trPr>
          <w:trHeight w:hRule="exact" w:val="487"/>
          <w:jc w:val="center"/>
        </w:trPr>
        <w:tc>
          <w:tcPr>
            <w:tcW w:w="1621" w:type="pct"/>
            <w:gridSpan w:val="6"/>
            <w:tcBorders>
              <w:top w:val="single" w:sz="4" w:space="0" w:color="auto"/>
              <w:left w:val="single" w:sz="4" w:space="0" w:color="auto"/>
              <w:bottom w:val="single" w:sz="4" w:space="0" w:color="auto"/>
            </w:tcBorders>
            <w:vAlign w:val="center"/>
          </w:tcPr>
          <w:p w14:paraId="5A2E169C" w14:textId="77777777" w:rsidR="00961384" w:rsidRDefault="00961384">
            <w:pPr>
              <w:ind w:leftChars="-51" w:left="-107" w:rightChars="-50" w:right="-105"/>
              <w:jc w:val="center"/>
              <w:rPr>
                <w:rFonts w:ascii="宋体" w:hAnsi="宋体"/>
                <w:szCs w:val="21"/>
              </w:rPr>
            </w:pPr>
            <w:r>
              <w:rPr>
                <w:rFonts w:ascii="宋体" w:hAnsi="宋体" w:hint="eastAsia"/>
                <w:szCs w:val="21"/>
              </w:rPr>
              <w:t>业务主管单位/</w:t>
            </w:r>
            <w:r>
              <w:rPr>
                <w:rFonts w:hint="eastAsia"/>
              </w:rPr>
              <w:t>党建领导机关</w:t>
            </w:r>
          </w:p>
        </w:tc>
        <w:tc>
          <w:tcPr>
            <w:tcW w:w="3379" w:type="pct"/>
            <w:gridSpan w:val="28"/>
            <w:tcBorders>
              <w:top w:val="single" w:sz="4" w:space="0" w:color="auto"/>
              <w:bottom w:val="single" w:sz="4" w:space="0" w:color="auto"/>
              <w:right w:val="single" w:sz="4" w:space="0" w:color="auto"/>
            </w:tcBorders>
            <w:vAlign w:val="center"/>
          </w:tcPr>
          <w:p w14:paraId="2C5B5F34" w14:textId="77777777" w:rsidR="00961384" w:rsidRDefault="00961384">
            <w:pPr>
              <w:ind w:leftChars="-51" w:left="-107" w:rightChars="-50" w:right="-105"/>
              <w:jc w:val="center"/>
              <w:rPr>
                <w:rFonts w:ascii="宋体" w:hAnsi="宋体"/>
                <w:szCs w:val="21"/>
              </w:rPr>
            </w:pPr>
          </w:p>
        </w:tc>
      </w:tr>
      <w:tr w:rsidR="005F2202" w14:paraId="700A92F8" w14:textId="77777777" w:rsidTr="0000150A">
        <w:trPr>
          <w:trHeight w:hRule="exact" w:val="1557"/>
          <w:jc w:val="center"/>
        </w:trPr>
        <w:tc>
          <w:tcPr>
            <w:tcW w:w="726" w:type="pct"/>
            <w:tcBorders>
              <w:top w:val="single" w:sz="4" w:space="0" w:color="auto"/>
              <w:left w:val="single" w:sz="4" w:space="0" w:color="auto"/>
              <w:bottom w:val="single" w:sz="4" w:space="0" w:color="auto"/>
            </w:tcBorders>
            <w:vAlign w:val="center"/>
          </w:tcPr>
          <w:p w14:paraId="2C5C9D0C" w14:textId="77777777" w:rsidR="005F2202" w:rsidRDefault="005F2202">
            <w:pPr>
              <w:ind w:leftChars="-51" w:left="-107" w:rightChars="-50" w:right="-105"/>
              <w:jc w:val="center"/>
              <w:rPr>
                <w:rFonts w:ascii="宋体" w:hAnsi="宋体"/>
                <w:szCs w:val="21"/>
              </w:rPr>
            </w:pPr>
            <w:r>
              <w:rPr>
                <w:rFonts w:ascii="宋体" w:hAnsi="宋体" w:hint="eastAsia"/>
                <w:szCs w:val="21"/>
              </w:rPr>
              <w:t>业务范围</w:t>
            </w:r>
          </w:p>
        </w:tc>
        <w:tc>
          <w:tcPr>
            <w:tcW w:w="4274" w:type="pct"/>
            <w:gridSpan w:val="33"/>
            <w:tcBorders>
              <w:top w:val="single" w:sz="4" w:space="0" w:color="auto"/>
              <w:bottom w:val="single" w:sz="4" w:space="0" w:color="auto"/>
              <w:right w:val="single" w:sz="4" w:space="0" w:color="auto"/>
            </w:tcBorders>
            <w:vAlign w:val="center"/>
          </w:tcPr>
          <w:p w14:paraId="780196FE" w14:textId="77777777" w:rsidR="005F2202" w:rsidRDefault="005F2202">
            <w:pPr>
              <w:ind w:leftChars="-51" w:left="-107" w:rightChars="-50" w:right="-105"/>
              <w:jc w:val="center"/>
              <w:rPr>
                <w:rFonts w:ascii="宋体" w:hAnsi="宋体"/>
                <w:szCs w:val="21"/>
              </w:rPr>
            </w:pPr>
          </w:p>
        </w:tc>
      </w:tr>
      <w:tr w:rsidR="00394399" w14:paraId="206B69EA" w14:textId="77777777" w:rsidTr="001C2BBA">
        <w:trPr>
          <w:trHeight w:hRule="exact" w:val="373"/>
          <w:jc w:val="center"/>
        </w:trPr>
        <w:tc>
          <w:tcPr>
            <w:tcW w:w="2650" w:type="pct"/>
            <w:gridSpan w:val="17"/>
            <w:tcBorders>
              <w:top w:val="single" w:sz="4" w:space="0" w:color="auto"/>
              <w:left w:val="single" w:sz="4" w:space="0" w:color="auto"/>
              <w:bottom w:val="single" w:sz="4" w:space="0" w:color="auto"/>
              <w:right w:val="single" w:sz="4" w:space="0" w:color="auto"/>
            </w:tcBorders>
            <w:vAlign w:val="center"/>
          </w:tcPr>
          <w:p w14:paraId="60B5284E" w14:textId="77777777" w:rsidR="00CD4C52" w:rsidRDefault="00CD4C52">
            <w:pPr>
              <w:ind w:leftChars="-51" w:left="-107" w:rightChars="-50" w:right="-105"/>
              <w:jc w:val="center"/>
              <w:rPr>
                <w:rFonts w:ascii="宋体" w:hAnsi="宋体"/>
                <w:szCs w:val="21"/>
              </w:rPr>
            </w:pPr>
            <w:r>
              <w:rPr>
                <w:rFonts w:hint="eastAsia"/>
              </w:rPr>
              <w:t>统一社会信用代码</w:t>
            </w:r>
          </w:p>
        </w:tc>
        <w:tc>
          <w:tcPr>
            <w:tcW w:w="2350" w:type="pct"/>
            <w:gridSpan w:val="17"/>
            <w:tcBorders>
              <w:top w:val="single" w:sz="4" w:space="0" w:color="auto"/>
              <w:left w:val="single" w:sz="4" w:space="0" w:color="auto"/>
              <w:bottom w:val="single" w:sz="4" w:space="0" w:color="auto"/>
              <w:right w:val="single" w:sz="4" w:space="0" w:color="auto"/>
            </w:tcBorders>
            <w:vAlign w:val="center"/>
          </w:tcPr>
          <w:p w14:paraId="20D82E0D" w14:textId="77777777" w:rsidR="00CD4C52" w:rsidRDefault="00CD4C52">
            <w:pPr>
              <w:ind w:leftChars="-51" w:left="-107" w:rightChars="-50" w:right="-105"/>
              <w:jc w:val="center"/>
              <w:rPr>
                <w:rFonts w:ascii="宋体" w:hAnsi="宋体"/>
                <w:szCs w:val="21"/>
              </w:rPr>
            </w:pPr>
          </w:p>
        </w:tc>
      </w:tr>
      <w:tr w:rsidR="00BE144E" w14:paraId="178CD592" w14:textId="77777777" w:rsidTr="001C2BBA">
        <w:trPr>
          <w:trHeight w:hRule="exact" w:val="397"/>
          <w:jc w:val="center"/>
        </w:trPr>
        <w:tc>
          <w:tcPr>
            <w:tcW w:w="726" w:type="pct"/>
            <w:vMerge w:val="restart"/>
            <w:tcBorders>
              <w:top w:val="single" w:sz="4" w:space="0" w:color="auto"/>
              <w:left w:val="single" w:sz="4" w:space="0" w:color="auto"/>
            </w:tcBorders>
            <w:vAlign w:val="center"/>
          </w:tcPr>
          <w:p w14:paraId="53CAEA88" w14:textId="77777777" w:rsidR="00BE144E" w:rsidRDefault="00BE144E">
            <w:pPr>
              <w:ind w:leftChars="-51" w:left="-107" w:rightChars="-50" w:right="-105"/>
              <w:jc w:val="center"/>
              <w:rPr>
                <w:rFonts w:ascii="宋体" w:hAnsi="宋体"/>
                <w:szCs w:val="21"/>
              </w:rPr>
            </w:pPr>
            <w:r>
              <w:rPr>
                <w:rFonts w:ascii="宋体" w:hAnsi="宋体" w:hint="eastAsia"/>
                <w:szCs w:val="21"/>
              </w:rPr>
              <w:t>法定代表人</w:t>
            </w:r>
          </w:p>
        </w:tc>
        <w:tc>
          <w:tcPr>
            <w:tcW w:w="708" w:type="pct"/>
            <w:gridSpan w:val="2"/>
            <w:tcBorders>
              <w:top w:val="single" w:sz="4" w:space="0" w:color="auto"/>
              <w:bottom w:val="single" w:sz="4" w:space="0" w:color="auto"/>
              <w:right w:val="single" w:sz="4" w:space="0" w:color="auto"/>
            </w:tcBorders>
            <w:vAlign w:val="center"/>
          </w:tcPr>
          <w:p w14:paraId="2B21EF59" w14:textId="77777777" w:rsidR="00BE144E" w:rsidRDefault="00BE144E">
            <w:pPr>
              <w:snapToGrid w:val="0"/>
              <w:jc w:val="center"/>
              <w:rPr>
                <w:rFonts w:ascii="宋体" w:hAnsi="宋体"/>
                <w:szCs w:val="21"/>
              </w:rPr>
            </w:pPr>
            <w:r>
              <w:rPr>
                <w:rFonts w:ascii="宋体" w:hAnsi="宋体" w:hint="eastAsia"/>
                <w:szCs w:val="21"/>
              </w:rPr>
              <w:t>姓名</w:t>
            </w:r>
          </w:p>
        </w:tc>
        <w:tc>
          <w:tcPr>
            <w:tcW w:w="716" w:type="pct"/>
            <w:gridSpan w:val="9"/>
            <w:tcBorders>
              <w:top w:val="single" w:sz="4" w:space="0" w:color="auto"/>
              <w:bottom w:val="single" w:sz="4" w:space="0" w:color="auto"/>
              <w:right w:val="single" w:sz="4" w:space="0" w:color="auto"/>
            </w:tcBorders>
            <w:vAlign w:val="center"/>
          </w:tcPr>
          <w:p w14:paraId="4FE7F05D" w14:textId="77777777" w:rsidR="00BE144E" w:rsidRDefault="00BE144E">
            <w:pPr>
              <w:snapToGrid w:val="0"/>
              <w:jc w:val="center"/>
              <w:rPr>
                <w:rFonts w:ascii="宋体" w:hAnsi="宋体"/>
                <w:szCs w:val="21"/>
              </w:rPr>
            </w:pPr>
          </w:p>
        </w:tc>
        <w:tc>
          <w:tcPr>
            <w:tcW w:w="715" w:type="pct"/>
            <w:gridSpan w:val="7"/>
            <w:tcBorders>
              <w:top w:val="single" w:sz="4" w:space="0" w:color="auto"/>
              <w:bottom w:val="single" w:sz="4" w:space="0" w:color="auto"/>
              <w:right w:val="single" w:sz="4" w:space="0" w:color="auto"/>
            </w:tcBorders>
            <w:vAlign w:val="center"/>
          </w:tcPr>
          <w:p w14:paraId="0FFD011F" w14:textId="48DBF574" w:rsidR="00BE144E" w:rsidRDefault="00BE144E">
            <w:pPr>
              <w:snapToGrid w:val="0"/>
              <w:jc w:val="center"/>
              <w:rPr>
                <w:rFonts w:ascii="宋体" w:hAnsi="宋体"/>
                <w:szCs w:val="21"/>
              </w:rPr>
            </w:pPr>
            <w:r>
              <w:rPr>
                <w:rFonts w:ascii="宋体" w:hAnsi="宋体" w:hint="eastAsia"/>
                <w:szCs w:val="21"/>
              </w:rPr>
              <w:t>性别</w:t>
            </w:r>
          </w:p>
        </w:tc>
        <w:tc>
          <w:tcPr>
            <w:tcW w:w="712" w:type="pct"/>
            <w:gridSpan w:val="6"/>
            <w:tcBorders>
              <w:top w:val="single" w:sz="4" w:space="0" w:color="auto"/>
              <w:bottom w:val="single" w:sz="4" w:space="0" w:color="auto"/>
              <w:right w:val="single" w:sz="4" w:space="0" w:color="auto"/>
            </w:tcBorders>
            <w:vAlign w:val="center"/>
          </w:tcPr>
          <w:p w14:paraId="7820B3DC" w14:textId="77777777" w:rsidR="00BE144E" w:rsidRDefault="00BE144E">
            <w:pPr>
              <w:snapToGrid w:val="0"/>
              <w:jc w:val="center"/>
              <w:rPr>
                <w:rFonts w:ascii="宋体" w:hAnsi="宋体"/>
                <w:szCs w:val="21"/>
              </w:rPr>
            </w:pPr>
          </w:p>
        </w:tc>
        <w:tc>
          <w:tcPr>
            <w:tcW w:w="712" w:type="pct"/>
            <w:gridSpan w:val="4"/>
            <w:tcBorders>
              <w:top w:val="single" w:sz="4" w:space="0" w:color="auto"/>
              <w:bottom w:val="single" w:sz="4" w:space="0" w:color="auto"/>
              <w:right w:val="single" w:sz="4" w:space="0" w:color="auto"/>
            </w:tcBorders>
            <w:vAlign w:val="center"/>
          </w:tcPr>
          <w:p w14:paraId="19A10891" w14:textId="6A560B6B" w:rsidR="00BE144E" w:rsidRDefault="00BE144E">
            <w:pPr>
              <w:snapToGrid w:val="0"/>
              <w:jc w:val="center"/>
              <w:rPr>
                <w:rFonts w:ascii="宋体" w:hAnsi="宋体"/>
                <w:szCs w:val="21"/>
              </w:rPr>
            </w:pPr>
            <w:r>
              <w:rPr>
                <w:rFonts w:ascii="宋体" w:hAnsi="宋体" w:hint="eastAsia"/>
                <w:szCs w:val="21"/>
              </w:rPr>
              <w:t>出生日期</w:t>
            </w:r>
          </w:p>
        </w:tc>
        <w:tc>
          <w:tcPr>
            <w:tcW w:w="710" w:type="pct"/>
            <w:gridSpan w:val="5"/>
            <w:tcBorders>
              <w:top w:val="single" w:sz="4" w:space="0" w:color="auto"/>
              <w:bottom w:val="single" w:sz="4" w:space="0" w:color="auto"/>
              <w:right w:val="single" w:sz="4" w:space="0" w:color="auto"/>
            </w:tcBorders>
            <w:vAlign w:val="center"/>
          </w:tcPr>
          <w:p w14:paraId="1739981A" w14:textId="23BD2ADC" w:rsidR="00BE144E" w:rsidRDefault="00BE144E">
            <w:pPr>
              <w:snapToGrid w:val="0"/>
              <w:jc w:val="center"/>
              <w:rPr>
                <w:rFonts w:ascii="宋体" w:hAnsi="宋体"/>
                <w:szCs w:val="21"/>
              </w:rPr>
            </w:pPr>
          </w:p>
        </w:tc>
      </w:tr>
      <w:tr w:rsidR="004238DE" w14:paraId="28828CA7" w14:textId="77777777" w:rsidTr="001C2BBA">
        <w:trPr>
          <w:trHeight w:hRule="exact" w:val="292"/>
          <w:jc w:val="center"/>
        </w:trPr>
        <w:tc>
          <w:tcPr>
            <w:tcW w:w="726" w:type="pct"/>
            <w:vMerge/>
            <w:tcBorders>
              <w:left w:val="single" w:sz="4" w:space="0" w:color="auto"/>
            </w:tcBorders>
            <w:vAlign w:val="center"/>
          </w:tcPr>
          <w:p w14:paraId="10E9F764" w14:textId="77777777" w:rsidR="003A731B" w:rsidRDefault="003A731B">
            <w:pPr>
              <w:ind w:leftChars="-51" w:left="-107" w:rightChars="-50" w:right="-105"/>
              <w:jc w:val="center"/>
              <w:rPr>
                <w:rFonts w:ascii="宋体" w:hAnsi="宋体"/>
                <w:szCs w:val="21"/>
              </w:rPr>
            </w:pPr>
          </w:p>
        </w:tc>
        <w:tc>
          <w:tcPr>
            <w:tcW w:w="730" w:type="pct"/>
            <w:gridSpan w:val="3"/>
            <w:tcBorders>
              <w:top w:val="single" w:sz="4" w:space="0" w:color="auto"/>
              <w:bottom w:val="single" w:sz="4" w:space="0" w:color="auto"/>
            </w:tcBorders>
            <w:vAlign w:val="center"/>
          </w:tcPr>
          <w:p w14:paraId="7AC47763" w14:textId="2668047B" w:rsidR="003A731B" w:rsidRDefault="00BE144E">
            <w:pPr>
              <w:ind w:leftChars="-51" w:left="-107" w:rightChars="-50" w:right="-105"/>
              <w:jc w:val="center"/>
              <w:rPr>
                <w:rFonts w:ascii="宋体" w:hAnsi="宋体"/>
                <w:szCs w:val="21"/>
              </w:rPr>
            </w:pPr>
            <w:r>
              <w:rPr>
                <w:rFonts w:ascii="宋体" w:hAnsi="宋体" w:hint="eastAsia"/>
                <w:szCs w:val="21"/>
              </w:rPr>
              <w:t>政治面貌</w:t>
            </w:r>
          </w:p>
        </w:tc>
        <w:tc>
          <w:tcPr>
            <w:tcW w:w="1193" w:type="pct"/>
            <w:gridSpan w:val="13"/>
            <w:tcBorders>
              <w:top w:val="single" w:sz="4" w:space="0" w:color="auto"/>
              <w:bottom w:val="single" w:sz="4" w:space="0" w:color="auto"/>
            </w:tcBorders>
            <w:vAlign w:val="center"/>
          </w:tcPr>
          <w:p w14:paraId="5E251CC8" w14:textId="71D202D9" w:rsidR="003A731B" w:rsidRDefault="003A731B">
            <w:pPr>
              <w:ind w:leftChars="-51" w:left="-107" w:rightChars="-50" w:right="-105"/>
              <w:jc w:val="center"/>
              <w:rPr>
                <w:rFonts w:ascii="宋体" w:hAnsi="宋体"/>
                <w:szCs w:val="21"/>
              </w:rPr>
            </w:pPr>
          </w:p>
        </w:tc>
        <w:tc>
          <w:tcPr>
            <w:tcW w:w="1126" w:type="pct"/>
            <w:gridSpan w:val="10"/>
            <w:tcBorders>
              <w:top w:val="single" w:sz="4" w:space="0" w:color="auto"/>
              <w:bottom w:val="single" w:sz="4" w:space="0" w:color="auto"/>
            </w:tcBorders>
            <w:vAlign w:val="center"/>
          </w:tcPr>
          <w:p w14:paraId="50CDFC66" w14:textId="5E6E4976" w:rsidR="003A731B" w:rsidRDefault="00BE144E" w:rsidP="00891FDD">
            <w:pPr>
              <w:ind w:leftChars="-51" w:left="-107" w:rightChars="-50" w:right="-105"/>
              <w:jc w:val="center"/>
              <w:rPr>
                <w:rFonts w:ascii="宋体" w:hAnsi="宋体"/>
                <w:szCs w:val="21"/>
              </w:rPr>
            </w:pPr>
            <w:r>
              <w:rPr>
                <w:rFonts w:ascii="宋体" w:hAnsi="宋体" w:hint="eastAsia"/>
                <w:szCs w:val="21"/>
              </w:rPr>
              <w:t>学历</w:t>
            </w:r>
          </w:p>
        </w:tc>
        <w:tc>
          <w:tcPr>
            <w:tcW w:w="1225" w:type="pct"/>
            <w:gridSpan w:val="7"/>
            <w:tcBorders>
              <w:top w:val="single" w:sz="4" w:space="0" w:color="auto"/>
              <w:bottom w:val="single" w:sz="4" w:space="0" w:color="auto"/>
              <w:right w:val="single" w:sz="4" w:space="0" w:color="auto"/>
            </w:tcBorders>
            <w:vAlign w:val="center"/>
          </w:tcPr>
          <w:p w14:paraId="0958A36F" w14:textId="77777777" w:rsidR="003A731B" w:rsidRDefault="003A731B">
            <w:pPr>
              <w:ind w:leftChars="-51" w:left="-107" w:rightChars="-50" w:right="-105"/>
              <w:jc w:val="center"/>
              <w:rPr>
                <w:rFonts w:ascii="宋体" w:hAnsi="宋体"/>
                <w:szCs w:val="21"/>
              </w:rPr>
            </w:pPr>
          </w:p>
        </w:tc>
      </w:tr>
      <w:tr w:rsidR="004238DE" w14:paraId="3F50D7F5" w14:textId="77777777" w:rsidTr="001C2BBA">
        <w:trPr>
          <w:trHeight w:hRule="exact" w:val="292"/>
          <w:jc w:val="center"/>
        </w:trPr>
        <w:tc>
          <w:tcPr>
            <w:tcW w:w="726" w:type="pct"/>
            <w:vMerge/>
            <w:tcBorders>
              <w:left w:val="single" w:sz="4" w:space="0" w:color="auto"/>
            </w:tcBorders>
            <w:vAlign w:val="center"/>
          </w:tcPr>
          <w:p w14:paraId="335AA667" w14:textId="77777777" w:rsidR="003A731B" w:rsidRDefault="003A731B">
            <w:pPr>
              <w:ind w:leftChars="-51" w:left="-107" w:rightChars="-50" w:right="-105"/>
              <w:jc w:val="center"/>
              <w:rPr>
                <w:rFonts w:ascii="宋体" w:hAnsi="宋体"/>
                <w:szCs w:val="21"/>
              </w:rPr>
            </w:pPr>
          </w:p>
        </w:tc>
        <w:tc>
          <w:tcPr>
            <w:tcW w:w="730" w:type="pct"/>
            <w:gridSpan w:val="3"/>
            <w:tcBorders>
              <w:top w:val="single" w:sz="4" w:space="0" w:color="auto"/>
              <w:bottom w:val="single" w:sz="4" w:space="0" w:color="auto"/>
            </w:tcBorders>
            <w:vAlign w:val="center"/>
          </w:tcPr>
          <w:p w14:paraId="37AE9F0D" w14:textId="22554396" w:rsidR="003A731B" w:rsidRDefault="00BE144E" w:rsidP="00891FDD">
            <w:pPr>
              <w:ind w:leftChars="-51" w:left="-107" w:rightChars="-50" w:right="-105"/>
              <w:jc w:val="center"/>
              <w:rPr>
                <w:rFonts w:ascii="宋体" w:hAnsi="宋体"/>
                <w:szCs w:val="21"/>
              </w:rPr>
            </w:pPr>
            <w:r>
              <w:rPr>
                <w:rFonts w:ascii="宋体" w:hAnsi="宋体" w:hint="eastAsia"/>
                <w:szCs w:val="21"/>
              </w:rPr>
              <w:t>社团职务</w:t>
            </w:r>
          </w:p>
        </w:tc>
        <w:tc>
          <w:tcPr>
            <w:tcW w:w="1193" w:type="pct"/>
            <w:gridSpan w:val="13"/>
            <w:tcBorders>
              <w:top w:val="single" w:sz="4" w:space="0" w:color="auto"/>
              <w:bottom w:val="single" w:sz="4" w:space="0" w:color="auto"/>
            </w:tcBorders>
            <w:vAlign w:val="center"/>
          </w:tcPr>
          <w:p w14:paraId="41188333" w14:textId="77777777" w:rsidR="003A731B" w:rsidRDefault="003A731B" w:rsidP="00891FDD">
            <w:pPr>
              <w:ind w:leftChars="-51" w:left="-107" w:rightChars="-50" w:right="-105"/>
              <w:jc w:val="center"/>
              <w:rPr>
                <w:rFonts w:ascii="宋体" w:hAnsi="宋体"/>
                <w:szCs w:val="21"/>
              </w:rPr>
            </w:pPr>
          </w:p>
        </w:tc>
        <w:tc>
          <w:tcPr>
            <w:tcW w:w="1126" w:type="pct"/>
            <w:gridSpan w:val="10"/>
            <w:tcBorders>
              <w:top w:val="single" w:sz="4" w:space="0" w:color="auto"/>
              <w:bottom w:val="single" w:sz="4" w:space="0" w:color="auto"/>
            </w:tcBorders>
            <w:vAlign w:val="center"/>
          </w:tcPr>
          <w:p w14:paraId="646E0E52" w14:textId="3C0B3FB7" w:rsidR="003A731B" w:rsidRDefault="00BE144E" w:rsidP="00891FDD">
            <w:pPr>
              <w:ind w:leftChars="-51" w:left="-107" w:rightChars="-50" w:right="-105"/>
              <w:jc w:val="center"/>
              <w:rPr>
                <w:rFonts w:ascii="宋体" w:hAnsi="宋体"/>
                <w:szCs w:val="21"/>
              </w:rPr>
            </w:pPr>
            <w:r>
              <w:rPr>
                <w:rFonts w:ascii="宋体" w:hAnsi="宋体" w:hint="eastAsia"/>
                <w:szCs w:val="21"/>
              </w:rPr>
              <w:t>手机号码</w:t>
            </w:r>
          </w:p>
        </w:tc>
        <w:tc>
          <w:tcPr>
            <w:tcW w:w="1225" w:type="pct"/>
            <w:gridSpan w:val="7"/>
            <w:tcBorders>
              <w:top w:val="single" w:sz="4" w:space="0" w:color="auto"/>
              <w:bottom w:val="single" w:sz="4" w:space="0" w:color="auto"/>
              <w:right w:val="single" w:sz="4" w:space="0" w:color="auto"/>
            </w:tcBorders>
            <w:vAlign w:val="center"/>
          </w:tcPr>
          <w:p w14:paraId="6D2854F9" w14:textId="77777777" w:rsidR="003A731B" w:rsidRDefault="003A731B">
            <w:pPr>
              <w:ind w:leftChars="-51" w:left="-107" w:rightChars="-50" w:right="-105"/>
              <w:jc w:val="center"/>
              <w:rPr>
                <w:rFonts w:ascii="宋体" w:hAnsi="宋体"/>
                <w:szCs w:val="21"/>
              </w:rPr>
            </w:pPr>
          </w:p>
        </w:tc>
      </w:tr>
      <w:tr w:rsidR="00461CC3" w14:paraId="436F48B7" w14:textId="77777777" w:rsidTr="001C2BBA">
        <w:trPr>
          <w:trHeight w:hRule="exact" w:val="347"/>
          <w:jc w:val="center"/>
        </w:trPr>
        <w:tc>
          <w:tcPr>
            <w:tcW w:w="726" w:type="pct"/>
            <w:tcBorders>
              <w:top w:val="single" w:sz="4" w:space="0" w:color="auto"/>
              <w:left w:val="single" w:sz="4" w:space="0" w:color="auto"/>
              <w:bottom w:val="single" w:sz="4" w:space="0" w:color="auto"/>
            </w:tcBorders>
            <w:vAlign w:val="center"/>
          </w:tcPr>
          <w:p w14:paraId="1B79A374" w14:textId="77777777" w:rsidR="00E37EB2" w:rsidRDefault="00E37EB2">
            <w:pPr>
              <w:ind w:leftChars="-51" w:left="-107" w:rightChars="-50" w:right="-105"/>
              <w:jc w:val="center"/>
              <w:rPr>
                <w:rFonts w:ascii="宋体" w:hAnsi="宋体"/>
                <w:szCs w:val="21"/>
              </w:rPr>
            </w:pPr>
            <w:r>
              <w:rPr>
                <w:rFonts w:ascii="宋体" w:hAnsi="宋体" w:hint="eastAsia"/>
                <w:szCs w:val="21"/>
              </w:rPr>
              <w:t>成立时间</w:t>
            </w:r>
          </w:p>
        </w:tc>
        <w:tc>
          <w:tcPr>
            <w:tcW w:w="1923" w:type="pct"/>
            <w:gridSpan w:val="16"/>
            <w:tcBorders>
              <w:top w:val="single" w:sz="4" w:space="0" w:color="auto"/>
              <w:bottom w:val="single" w:sz="4" w:space="0" w:color="auto"/>
            </w:tcBorders>
            <w:vAlign w:val="center"/>
          </w:tcPr>
          <w:p w14:paraId="24805DA1" w14:textId="77777777" w:rsidR="00E37EB2" w:rsidRDefault="00E37EB2">
            <w:pPr>
              <w:ind w:leftChars="-51" w:left="-107" w:rightChars="-50" w:right="-105"/>
              <w:jc w:val="center"/>
              <w:rPr>
                <w:rFonts w:ascii="宋体" w:hAnsi="宋体"/>
                <w:szCs w:val="21"/>
              </w:rPr>
            </w:pPr>
          </w:p>
        </w:tc>
        <w:tc>
          <w:tcPr>
            <w:tcW w:w="1126" w:type="pct"/>
            <w:gridSpan w:val="10"/>
            <w:tcBorders>
              <w:top w:val="single" w:sz="4" w:space="0" w:color="auto"/>
              <w:bottom w:val="single" w:sz="4" w:space="0" w:color="auto"/>
            </w:tcBorders>
            <w:vAlign w:val="center"/>
          </w:tcPr>
          <w:p w14:paraId="6B949DB6" w14:textId="77777777" w:rsidR="00E37EB2" w:rsidRDefault="00E37EB2">
            <w:pPr>
              <w:ind w:leftChars="-51" w:left="-107" w:rightChars="-50" w:right="-105"/>
              <w:jc w:val="center"/>
              <w:rPr>
                <w:rFonts w:ascii="宋体" w:hAnsi="宋体"/>
                <w:szCs w:val="21"/>
              </w:rPr>
            </w:pPr>
            <w:r>
              <w:rPr>
                <w:rFonts w:ascii="宋体" w:hAnsi="宋体" w:hint="eastAsia"/>
                <w:szCs w:val="21"/>
              </w:rPr>
              <w:t>注册资金</w:t>
            </w:r>
          </w:p>
        </w:tc>
        <w:tc>
          <w:tcPr>
            <w:tcW w:w="1225" w:type="pct"/>
            <w:gridSpan w:val="7"/>
            <w:tcBorders>
              <w:top w:val="single" w:sz="4" w:space="0" w:color="auto"/>
              <w:bottom w:val="single" w:sz="4" w:space="0" w:color="auto"/>
              <w:right w:val="single" w:sz="4" w:space="0" w:color="auto"/>
            </w:tcBorders>
            <w:vAlign w:val="center"/>
          </w:tcPr>
          <w:p w14:paraId="3F73401C" w14:textId="77777777" w:rsidR="00E37EB2" w:rsidRDefault="00E37EB2">
            <w:pPr>
              <w:ind w:leftChars="-51" w:left="-107" w:rightChars="-50" w:right="-105"/>
              <w:jc w:val="center"/>
              <w:rPr>
                <w:rFonts w:ascii="宋体" w:hAnsi="宋体"/>
                <w:szCs w:val="21"/>
              </w:rPr>
            </w:pPr>
            <w:r>
              <w:rPr>
                <w:rFonts w:ascii="宋体" w:hAnsi="宋体" w:hint="eastAsia"/>
                <w:szCs w:val="21"/>
              </w:rPr>
              <w:t>万元</w:t>
            </w:r>
          </w:p>
        </w:tc>
      </w:tr>
      <w:tr w:rsidR="00461CC3" w14:paraId="02AE07E7" w14:textId="77777777" w:rsidTr="001C2BBA">
        <w:trPr>
          <w:trHeight w:hRule="exact" w:val="552"/>
          <w:jc w:val="center"/>
        </w:trPr>
        <w:tc>
          <w:tcPr>
            <w:tcW w:w="726" w:type="pct"/>
            <w:tcBorders>
              <w:top w:val="single" w:sz="4" w:space="0" w:color="auto"/>
              <w:left w:val="single" w:sz="4" w:space="0" w:color="auto"/>
              <w:bottom w:val="single" w:sz="4" w:space="0" w:color="auto"/>
            </w:tcBorders>
            <w:vAlign w:val="center"/>
          </w:tcPr>
          <w:p w14:paraId="1F456674" w14:textId="77777777" w:rsidR="00E37EB2" w:rsidRDefault="00E37EB2">
            <w:pPr>
              <w:ind w:leftChars="-51" w:left="-107" w:rightChars="-50" w:right="-105"/>
              <w:jc w:val="center"/>
              <w:rPr>
                <w:rFonts w:ascii="宋体" w:hAnsi="宋体"/>
                <w:szCs w:val="21"/>
              </w:rPr>
            </w:pPr>
            <w:r>
              <w:rPr>
                <w:rFonts w:ascii="宋体" w:hAnsi="宋体" w:hint="eastAsia"/>
                <w:szCs w:val="21"/>
              </w:rPr>
              <w:t>住    所</w:t>
            </w:r>
          </w:p>
        </w:tc>
        <w:tc>
          <w:tcPr>
            <w:tcW w:w="1923" w:type="pct"/>
            <w:gridSpan w:val="16"/>
            <w:tcBorders>
              <w:top w:val="single" w:sz="4" w:space="0" w:color="auto"/>
              <w:bottom w:val="single" w:sz="4" w:space="0" w:color="auto"/>
              <w:right w:val="single" w:sz="4" w:space="0" w:color="auto"/>
            </w:tcBorders>
            <w:vAlign w:val="center"/>
          </w:tcPr>
          <w:p w14:paraId="44783F0A" w14:textId="77777777" w:rsidR="00E37EB2" w:rsidRDefault="00E37EB2">
            <w:pPr>
              <w:ind w:leftChars="-51" w:left="-107" w:rightChars="-50" w:right="-105"/>
              <w:jc w:val="center"/>
              <w:rPr>
                <w:rFonts w:ascii="宋体" w:hAnsi="宋体"/>
                <w:szCs w:val="21"/>
              </w:rPr>
            </w:pPr>
          </w:p>
        </w:tc>
        <w:tc>
          <w:tcPr>
            <w:tcW w:w="1126" w:type="pct"/>
            <w:gridSpan w:val="10"/>
            <w:tcBorders>
              <w:top w:val="single" w:sz="4" w:space="0" w:color="auto"/>
              <w:left w:val="single" w:sz="4" w:space="0" w:color="auto"/>
              <w:bottom w:val="single" w:sz="4" w:space="0" w:color="auto"/>
              <w:right w:val="single" w:sz="4" w:space="0" w:color="auto"/>
            </w:tcBorders>
            <w:vAlign w:val="center"/>
          </w:tcPr>
          <w:p w14:paraId="541746BC" w14:textId="77777777" w:rsidR="00E37EB2" w:rsidRDefault="00E37EB2">
            <w:pPr>
              <w:ind w:leftChars="-51" w:left="-107" w:rightChars="-50" w:right="-105"/>
              <w:jc w:val="center"/>
              <w:rPr>
                <w:rFonts w:ascii="宋体" w:hAnsi="宋体"/>
                <w:szCs w:val="21"/>
              </w:rPr>
            </w:pPr>
            <w:r>
              <w:rPr>
                <w:rFonts w:ascii="宋体" w:hAnsi="宋体" w:hint="eastAsia"/>
                <w:szCs w:val="21"/>
              </w:rPr>
              <w:t>邮政编码</w:t>
            </w:r>
          </w:p>
        </w:tc>
        <w:tc>
          <w:tcPr>
            <w:tcW w:w="1225" w:type="pct"/>
            <w:gridSpan w:val="7"/>
            <w:tcBorders>
              <w:top w:val="single" w:sz="4" w:space="0" w:color="auto"/>
              <w:left w:val="single" w:sz="4" w:space="0" w:color="auto"/>
              <w:bottom w:val="single" w:sz="4" w:space="0" w:color="auto"/>
              <w:right w:val="single" w:sz="4" w:space="0" w:color="auto"/>
            </w:tcBorders>
            <w:vAlign w:val="center"/>
          </w:tcPr>
          <w:p w14:paraId="1C018DEA" w14:textId="77777777" w:rsidR="00E37EB2" w:rsidRDefault="00E37EB2">
            <w:pPr>
              <w:ind w:leftChars="-51" w:left="-107" w:rightChars="-50" w:right="-105"/>
              <w:jc w:val="center"/>
              <w:rPr>
                <w:rFonts w:ascii="宋体" w:hAnsi="宋体"/>
                <w:szCs w:val="21"/>
              </w:rPr>
            </w:pPr>
          </w:p>
        </w:tc>
      </w:tr>
      <w:tr w:rsidR="00394399" w14:paraId="16FA0D14" w14:textId="77777777" w:rsidTr="001C2BBA">
        <w:trPr>
          <w:trHeight w:hRule="exact" w:val="706"/>
          <w:jc w:val="center"/>
        </w:trPr>
        <w:tc>
          <w:tcPr>
            <w:tcW w:w="726" w:type="pct"/>
            <w:tcBorders>
              <w:top w:val="single" w:sz="4" w:space="0" w:color="auto"/>
              <w:left w:val="single" w:sz="4" w:space="0" w:color="auto"/>
              <w:bottom w:val="single" w:sz="4" w:space="0" w:color="auto"/>
            </w:tcBorders>
            <w:vAlign w:val="center"/>
          </w:tcPr>
          <w:p w14:paraId="6971DDBD" w14:textId="77777777" w:rsidR="00A31E27" w:rsidRDefault="00E37EB2">
            <w:pPr>
              <w:ind w:leftChars="-51" w:left="-107" w:rightChars="-50" w:right="-105"/>
              <w:jc w:val="center"/>
              <w:rPr>
                <w:rFonts w:ascii="宋体" w:hAnsi="宋体"/>
                <w:szCs w:val="21"/>
              </w:rPr>
            </w:pPr>
            <w:r>
              <w:rPr>
                <w:rFonts w:ascii="宋体" w:hAnsi="宋体" w:hint="eastAsia"/>
                <w:szCs w:val="21"/>
              </w:rPr>
              <w:t>是否</w:t>
            </w:r>
          </w:p>
          <w:p w14:paraId="50549E09" w14:textId="77777777" w:rsidR="00E37EB2" w:rsidRDefault="00E37EB2">
            <w:pPr>
              <w:ind w:leftChars="-51" w:left="-107" w:rightChars="-50" w:right="-105"/>
              <w:jc w:val="center"/>
              <w:rPr>
                <w:rFonts w:ascii="宋体" w:hAnsi="宋体"/>
                <w:szCs w:val="21"/>
              </w:rPr>
            </w:pPr>
            <w:r>
              <w:rPr>
                <w:rFonts w:ascii="宋体" w:hAnsi="宋体" w:hint="eastAsia"/>
                <w:szCs w:val="21"/>
              </w:rPr>
              <w:t>合署办公</w:t>
            </w:r>
          </w:p>
        </w:tc>
        <w:tc>
          <w:tcPr>
            <w:tcW w:w="730" w:type="pct"/>
            <w:gridSpan w:val="3"/>
            <w:tcBorders>
              <w:top w:val="single" w:sz="4" w:space="0" w:color="auto"/>
              <w:bottom w:val="single" w:sz="4" w:space="0" w:color="auto"/>
            </w:tcBorders>
            <w:vAlign w:val="center"/>
          </w:tcPr>
          <w:p w14:paraId="593FB235" w14:textId="77777777" w:rsidR="00E37EB2" w:rsidRDefault="00E37EB2" w:rsidP="00920FEA">
            <w:pPr>
              <w:ind w:leftChars="-51" w:left="-107" w:rightChars="-50" w:right="-105"/>
              <w:jc w:val="center"/>
              <w:rPr>
                <w:rFonts w:ascii="宋体" w:hAnsi="宋体"/>
                <w:szCs w:val="21"/>
              </w:rPr>
            </w:pPr>
            <w:r>
              <w:rPr>
                <w:rFonts w:ascii="宋体" w:hAnsi="宋体" w:hint="eastAsia"/>
                <w:szCs w:val="21"/>
              </w:rPr>
              <w:t>□是  □否</w:t>
            </w:r>
          </w:p>
        </w:tc>
        <w:tc>
          <w:tcPr>
            <w:tcW w:w="1193" w:type="pct"/>
            <w:gridSpan w:val="13"/>
            <w:tcBorders>
              <w:top w:val="single" w:sz="4" w:space="0" w:color="auto"/>
              <w:bottom w:val="single" w:sz="4" w:space="0" w:color="auto"/>
            </w:tcBorders>
            <w:vAlign w:val="center"/>
          </w:tcPr>
          <w:p w14:paraId="7BA48D84" w14:textId="77777777" w:rsidR="00E37EB2" w:rsidRDefault="00E37EB2">
            <w:pPr>
              <w:ind w:leftChars="-51" w:left="-107" w:rightChars="-50" w:right="-105"/>
              <w:jc w:val="center"/>
              <w:rPr>
                <w:rFonts w:ascii="宋体" w:hAnsi="宋体"/>
                <w:szCs w:val="21"/>
              </w:rPr>
            </w:pPr>
            <w:r>
              <w:rPr>
                <w:rFonts w:ascii="宋体" w:hAnsi="宋体" w:hint="eastAsia"/>
                <w:szCs w:val="21"/>
              </w:rPr>
              <w:t>合署办公的单位名称</w:t>
            </w:r>
          </w:p>
        </w:tc>
        <w:tc>
          <w:tcPr>
            <w:tcW w:w="2351" w:type="pct"/>
            <w:gridSpan w:val="17"/>
            <w:tcBorders>
              <w:top w:val="single" w:sz="4" w:space="0" w:color="auto"/>
              <w:bottom w:val="single" w:sz="4" w:space="0" w:color="auto"/>
              <w:right w:val="single" w:sz="4" w:space="0" w:color="auto"/>
            </w:tcBorders>
            <w:vAlign w:val="center"/>
          </w:tcPr>
          <w:p w14:paraId="72D6013A" w14:textId="77777777" w:rsidR="00E37EB2" w:rsidRDefault="00E37EB2">
            <w:pPr>
              <w:ind w:leftChars="-51" w:left="-107" w:rightChars="-50" w:right="-105"/>
              <w:jc w:val="center"/>
              <w:rPr>
                <w:rFonts w:ascii="宋体" w:hAnsi="宋体"/>
                <w:szCs w:val="21"/>
              </w:rPr>
            </w:pPr>
          </w:p>
        </w:tc>
      </w:tr>
      <w:tr w:rsidR="00461CC3" w14:paraId="3F273CAD" w14:textId="77777777" w:rsidTr="001C2BBA">
        <w:trPr>
          <w:trHeight w:hRule="exact" w:val="406"/>
          <w:jc w:val="center"/>
        </w:trPr>
        <w:tc>
          <w:tcPr>
            <w:tcW w:w="726" w:type="pct"/>
            <w:tcBorders>
              <w:top w:val="single" w:sz="4" w:space="0" w:color="auto"/>
              <w:left w:val="single" w:sz="4" w:space="0" w:color="auto"/>
              <w:bottom w:val="single" w:sz="4" w:space="0" w:color="auto"/>
            </w:tcBorders>
            <w:vAlign w:val="center"/>
          </w:tcPr>
          <w:p w14:paraId="11D46740" w14:textId="77777777" w:rsidR="00E37EB2" w:rsidRDefault="00E37EB2">
            <w:pPr>
              <w:ind w:leftChars="-51" w:left="-107" w:rightChars="-50" w:right="-105"/>
              <w:jc w:val="center"/>
              <w:rPr>
                <w:rFonts w:ascii="宋体" w:hAnsi="宋体"/>
                <w:szCs w:val="21"/>
              </w:rPr>
            </w:pPr>
            <w:r>
              <w:rPr>
                <w:rFonts w:ascii="宋体" w:hAnsi="宋体" w:hint="eastAsia"/>
                <w:szCs w:val="21"/>
              </w:rPr>
              <w:t>办公电话</w:t>
            </w:r>
          </w:p>
        </w:tc>
        <w:tc>
          <w:tcPr>
            <w:tcW w:w="1923" w:type="pct"/>
            <w:gridSpan w:val="16"/>
            <w:tcBorders>
              <w:top w:val="single" w:sz="4" w:space="0" w:color="auto"/>
              <w:bottom w:val="single" w:sz="4" w:space="0" w:color="auto"/>
            </w:tcBorders>
          </w:tcPr>
          <w:p w14:paraId="1C89B175" w14:textId="77777777" w:rsidR="00E37EB2" w:rsidRDefault="00E37EB2">
            <w:pPr>
              <w:rPr>
                <w:rFonts w:ascii="宋体" w:hAnsi="宋体"/>
                <w:szCs w:val="21"/>
              </w:rPr>
            </w:pPr>
          </w:p>
        </w:tc>
        <w:tc>
          <w:tcPr>
            <w:tcW w:w="1126" w:type="pct"/>
            <w:gridSpan w:val="10"/>
            <w:tcBorders>
              <w:top w:val="single" w:sz="4" w:space="0" w:color="auto"/>
              <w:bottom w:val="single" w:sz="4" w:space="0" w:color="auto"/>
            </w:tcBorders>
          </w:tcPr>
          <w:p w14:paraId="6969999D" w14:textId="77777777" w:rsidR="00E37EB2" w:rsidRDefault="00E37EB2">
            <w:pPr>
              <w:jc w:val="center"/>
              <w:rPr>
                <w:rFonts w:ascii="宋体" w:hAnsi="宋体"/>
                <w:szCs w:val="21"/>
              </w:rPr>
            </w:pPr>
            <w:r>
              <w:rPr>
                <w:rFonts w:ascii="宋体" w:hAnsi="宋体" w:hint="eastAsia"/>
                <w:szCs w:val="21"/>
              </w:rPr>
              <w:t>传真</w:t>
            </w:r>
          </w:p>
        </w:tc>
        <w:tc>
          <w:tcPr>
            <w:tcW w:w="1225" w:type="pct"/>
            <w:gridSpan w:val="7"/>
            <w:tcBorders>
              <w:top w:val="single" w:sz="4" w:space="0" w:color="auto"/>
              <w:bottom w:val="single" w:sz="4" w:space="0" w:color="auto"/>
              <w:right w:val="single" w:sz="4" w:space="0" w:color="auto"/>
            </w:tcBorders>
          </w:tcPr>
          <w:p w14:paraId="1336FA26" w14:textId="77777777" w:rsidR="00E37EB2" w:rsidRDefault="00E37EB2">
            <w:pPr>
              <w:ind w:leftChars="-51" w:left="-107" w:rightChars="-50" w:right="-105"/>
              <w:jc w:val="center"/>
              <w:rPr>
                <w:rFonts w:ascii="宋体" w:hAnsi="宋体"/>
                <w:szCs w:val="21"/>
              </w:rPr>
            </w:pPr>
          </w:p>
        </w:tc>
      </w:tr>
      <w:tr w:rsidR="00461CC3" w14:paraId="58F5D3EC" w14:textId="77777777" w:rsidTr="001C2BBA">
        <w:trPr>
          <w:trHeight w:hRule="exact" w:val="322"/>
          <w:jc w:val="center"/>
        </w:trPr>
        <w:tc>
          <w:tcPr>
            <w:tcW w:w="726" w:type="pct"/>
            <w:tcBorders>
              <w:top w:val="single" w:sz="4" w:space="0" w:color="auto"/>
              <w:left w:val="single" w:sz="4" w:space="0" w:color="auto"/>
              <w:bottom w:val="single" w:sz="4" w:space="0" w:color="auto"/>
            </w:tcBorders>
            <w:vAlign w:val="center"/>
          </w:tcPr>
          <w:p w14:paraId="5F4F8D84" w14:textId="77777777" w:rsidR="00E37EB2" w:rsidRDefault="00E37EB2">
            <w:pPr>
              <w:ind w:leftChars="-51" w:left="-107" w:rightChars="-50" w:right="-105"/>
              <w:jc w:val="center"/>
              <w:rPr>
                <w:rFonts w:ascii="宋体" w:hAnsi="宋体"/>
                <w:szCs w:val="21"/>
              </w:rPr>
            </w:pPr>
            <w:r>
              <w:rPr>
                <w:rFonts w:ascii="宋体" w:hAnsi="宋体" w:hint="eastAsia"/>
                <w:szCs w:val="21"/>
              </w:rPr>
              <w:t>网站地址</w:t>
            </w:r>
          </w:p>
        </w:tc>
        <w:tc>
          <w:tcPr>
            <w:tcW w:w="1923" w:type="pct"/>
            <w:gridSpan w:val="16"/>
            <w:tcBorders>
              <w:top w:val="single" w:sz="4" w:space="0" w:color="auto"/>
              <w:bottom w:val="single" w:sz="4" w:space="0" w:color="auto"/>
            </w:tcBorders>
            <w:vAlign w:val="center"/>
          </w:tcPr>
          <w:p w14:paraId="09F4E489" w14:textId="77777777" w:rsidR="00E37EB2" w:rsidRDefault="00E37EB2">
            <w:pPr>
              <w:ind w:leftChars="-51" w:left="-107" w:rightChars="-50" w:right="-105"/>
              <w:jc w:val="center"/>
              <w:rPr>
                <w:rFonts w:ascii="宋体" w:hAnsi="宋体"/>
                <w:szCs w:val="21"/>
              </w:rPr>
            </w:pPr>
          </w:p>
        </w:tc>
        <w:tc>
          <w:tcPr>
            <w:tcW w:w="1126" w:type="pct"/>
            <w:gridSpan w:val="10"/>
            <w:tcBorders>
              <w:top w:val="single" w:sz="4" w:space="0" w:color="auto"/>
              <w:bottom w:val="single" w:sz="4" w:space="0" w:color="auto"/>
            </w:tcBorders>
            <w:vAlign w:val="center"/>
          </w:tcPr>
          <w:p w14:paraId="12F01E9C" w14:textId="77777777" w:rsidR="00E37EB2" w:rsidRDefault="00E37EB2">
            <w:pPr>
              <w:ind w:leftChars="-51" w:left="-107" w:rightChars="-50" w:right="-105"/>
              <w:jc w:val="center"/>
              <w:rPr>
                <w:rFonts w:ascii="宋体" w:hAnsi="宋体"/>
                <w:szCs w:val="21"/>
              </w:rPr>
            </w:pPr>
            <w:r>
              <w:rPr>
                <w:rFonts w:ascii="宋体" w:hAnsi="宋体" w:hint="eastAsia"/>
                <w:szCs w:val="21"/>
              </w:rPr>
              <w:t>电子邮件</w:t>
            </w:r>
          </w:p>
        </w:tc>
        <w:tc>
          <w:tcPr>
            <w:tcW w:w="1225" w:type="pct"/>
            <w:gridSpan w:val="7"/>
            <w:tcBorders>
              <w:top w:val="single" w:sz="4" w:space="0" w:color="auto"/>
              <w:bottom w:val="single" w:sz="4" w:space="0" w:color="auto"/>
              <w:right w:val="single" w:sz="4" w:space="0" w:color="auto"/>
            </w:tcBorders>
            <w:vAlign w:val="center"/>
          </w:tcPr>
          <w:p w14:paraId="20D2FB0D" w14:textId="77777777" w:rsidR="00E37EB2" w:rsidRDefault="00E37EB2">
            <w:pPr>
              <w:ind w:leftChars="-51" w:left="-107" w:rightChars="-50" w:right="-105"/>
              <w:jc w:val="center"/>
              <w:rPr>
                <w:rFonts w:ascii="宋体" w:hAnsi="宋体"/>
                <w:szCs w:val="21"/>
              </w:rPr>
            </w:pPr>
          </w:p>
        </w:tc>
      </w:tr>
      <w:tr w:rsidR="00C00E51" w14:paraId="542C8799" w14:textId="77777777" w:rsidTr="001C2BBA">
        <w:trPr>
          <w:trHeight w:hRule="exact" w:val="387"/>
          <w:jc w:val="center"/>
        </w:trPr>
        <w:tc>
          <w:tcPr>
            <w:tcW w:w="726" w:type="pct"/>
            <w:tcBorders>
              <w:top w:val="single" w:sz="4" w:space="0" w:color="auto"/>
              <w:left w:val="single" w:sz="4" w:space="0" w:color="auto"/>
              <w:bottom w:val="single" w:sz="4" w:space="0" w:color="auto"/>
            </w:tcBorders>
            <w:vAlign w:val="center"/>
          </w:tcPr>
          <w:p w14:paraId="69CFF965" w14:textId="77777777" w:rsidR="00E37EB2" w:rsidRDefault="00E37EB2">
            <w:pPr>
              <w:ind w:leftChars="-51" w:left="-107" w:rightChars="-50" w:right="-105"/>
              <w:jc w:val="center"/>
              <w:rPr>
                <w:rFonts w:ascii="宋体" w:hAnsi="宋体"/>
                <w:szCs w:val="21"/>
              </w:rPr>
            </w:pPr>
            <w:r>
              <w:rPr>
                <w:rFonts w:ascii="宋体" w:hAnsi="宋体" w:hint="eastAsia"/>
                <w:szCs w:val="21"/>
              </w:rPr>
              <w:t>会　　员</w:t>
            </w:r>
          </w:p>
        </w:tc>
        <w:tc>
          <w:tcPr>
            <w:tcW w:w="982" w:type="pct"/>
            <w:gridSpan w:val="6"/>
            <w:tcBorders>
              <w:top w:val="single" w:sz="4" w:space="0" w:color="auto"/>
              <w:bottom w:val="single" w:sz="4" w:space="0" w:color="auto"/>
            </w:tcBorders>
            <w:vAlign w:val="center"/>
          </w:tcPr>
          <w:p w14:paraId="6A9F90C6" w14:textId="77777777" w:rsidR="00E37EB2" w:rsidRDefault="00E37EB2">
            <w:pPr>
              <w:ind w:leftChars="-51" w:left="-107" w:rightChars="-50" w:right="-105"/>
              <w:jc w:val="center"/>
              <w:rPr>
                <w:rFonts w:ascii="宋体" w:hAnsi="宋体"/>
                <w:szCs w:val="21"/>
              </w:rPr>
            </w:pPr>
            <w:r>
              <w:rPr>
                <w:rFonts w:ascii="宋体" w:hAnsi="宋体" w:hint="eastAsia"/>
                <w:szCs w:val="21"/>
              </w:rPr>
              <w:t>单位会员数量</w:t>
            </w:r>
          </w:p>
        </w:tc>
        <w:tc>
          <w:tcPr>
            <w:tcW w:w="942" w:type="pct"/>
            <w:gridSpan w:val="10"/>
            <w:tcBorders>
              <w:top w:val="single" w:sz="4" w:space="0" w:color="auto"/>
              <w:bottom w:val="single" w:sz="4" w:space="0" w:color="auto"/>
            </w:tcBorders>
            <w:vAlign w:val="center"/>
          </w:tcPr>
          <w:p w14:paraId="0681EA27" w14:textId="77777777" w:rsidR="00E37EB2" w:rsidRDefault="00E37EB2">
            <w:pPr>
              <w:ind w:leftChars="-51" w:left="-107" w:rightChars="-50" w:right="-105"/>
              <w:jc w:val="center"/>
              <w:rPr>
                <w:rFonts w:ascii="宋体" w:hAnsi="宋体"/>
                <w:szCs w:val="21"/>
              </w:rPr>
            </w:pPr>
          </w:p>
        </w:tc>
        <w:tc>
          <w:tcPr>
            <w:tcW w:w="1821" w:type="pct"/>
            <w:gridSpan w:val="14"/>
            <w:tcBorders>
              <w:top w:val="single" w:sz="4" w:space="0" w:color="auto"/>
              <w:bottom w:val="single" w:sz="4" w:space="0" w:color="auto"/>
            </w:tcBorders>
            <w:vAlign w:val="center"/>
          </w:tcPr>
          <w:p w14:paraId="41009510" w14:textId="77777777" w:rsidR="00E37EB2" w:rsidRDefault="00E37EB2">
            <w:pPr>
              <w:ind w:leftChars="-51" w:left="-107" w:rightChars="-50" w:right="-105"/>
              <w:jc w:val="center"/>
              <w:rPr>
                <w:rFonts w:ascii="宋体" w:hAnsi="宋体"/>
                <w:szCs w:val="21"/>
              </w:rPr>
            </w:pPr>
            <w:r>
              <w:rPr>
                <w:rFonts w:ascii="宋体" w:hAnsi="宋体" w:hint="eastAsia"/>
                <w:szCs w:val="21"/>
              </w:rPr>
              <w:t>个人会员数量</w:t>
            </w:r>
          </w:p>
        </w:tc>
        <w:tc>
          <w:tcPr>
            <w:tcW w:w="530" w:type="pct"/>
            <w:gridSpan w:val="3"/>
            <w:tcBorders>
              <w:top w:val="single" w:sz="4" w:space="0" w:color="auto"/>
              <w:bottom w:val="single" w:sz="4" w:space="0" w:color="auto"/>
              <w:right w:val="single" w:sz="4" w:space="0" w:color="auto"/>
            </w:tcBorders>
            <w:vAlign w:val="center"/>
          </w:tcPr>
          <w:p w14:paraId="4E6357CF" w14:textId="77777777" w:rsidR="00E37EB2" w:rsidRDefault="00E37EB2">
            <w:pPr>
              <w:ind w:right="780"/>
              <w:jc w:val="center"/>
              <w:rPr>
                <w:rFonts w:ascii="宋体" w:hAnsi="宋体"/>
                <w:szCs w:val="21"/>
              </w:rPr>
            </w:pPr>
          </w:p>
        </w:tc>
      </w:tr>
      <w:tr w:rsidR="001C2BBA" w14:paraId="2C1A5F76" w14:textId="77777777" w:rsidTr="00472482">
        <w:trPr>
          <w:trHeight w:hRule="exact" w:val="387"/>
          <w:jc w:val="center"/>
        </w:trPr>
        <w:tc>
          <w:tcPr>
            <w:tcW w:w="726" w:type="pct"/>
            <w:tcBorders>
              <w:top w:val="single" w:sz="4" w:space="0" w:color="auto"/>
              <w:left w:val="single" w:sz="4" w:space="0" w:color="auto"/>
              <w:bottom w:val="single" w:sz="4" w:space="0" w:color="auto"/>
            </w:tcBorders>
            <w:vAlign w:val="center"/>
          </w:tcPr>
          <w:p w14:paraId="086269FC" w14:textId="74FF6AAD" w:rsidR="001C2BBA" w:rsidRDefault="001C2BBA">
            <w:pPr>
              <w:ind w:leftChars="-51" w:left="-107" w:rightChars="-50" w:right="-105"/>
              <w:jc w:val="center"/>
              <w:rPr>
                <w:rFonts w:ascii="宋体" w:hAnsi="宋体"/>
                <w:szCs w:val="21"/>
              </w:rPr>
            </w:pPr>
            <w:r>
              <w:rPr>
                <w:rFonts w:ascii="宋体" w:hAnsi="宋体" w:hint="eastAsia"/>
                <w:szCs w:val="21"/>
              </w:rPr>
              <w:t>监事会情况</w:t>
            </w:r>
          </w:p>
        </w:tc>
        <w:tc>
          <w:tcPr>
            <w:tcW w:w="1" w:type="pct"/>
            <w:tcBorders>
              <w:top w:val="single" w:sz="4" w:space="0" w:color="auto"/>
              <w:bottom w:val="single" w:sz="4" w:space="0" w:color="auto"/>
            </w:tcBorders>
            <w:vAlign w:val="center"/>
          </w:tcPr>
          <w:p w14:paraId="548FBDDB" w14:textId="40B98419" w:rsidR="001C2BBA" w:rsidRDefault="001C2BBA">
            <w:pPr>
              <w:ind w:leftChars="-51" w:left="-107" w:rightChars="-50" w:right="-105"/>
              <w:jc w:val="center"/>
              <w:rPr>
                <w:rFonts w:ascii="宋体" w:hAnsi="宋体"/>
                <w:szCs w:val="21"/>
              </w:rPr>
            </w:pPr>
            <w:r>
              <w:rPr>
                <w:rFonts w:ascii="宋体" w:hAnsi="宋体" w:hint="eastAsia"/>
                <w:szCs w:val="21"/>
              </w:rPr>
              <w:t>有，无</w:t>
            </w:r>
          </w:p>
        </w:tc>
        <w:tc>
          <w:tcPr>
            <w:tcW w:w="754" w:type="pct"/>
            <w:gridSpan w:val="9"/>
            <w:tcBorders>
              <w:top w:val="single" w:sz="4" w:space="0" w:color="auto"/>
              <w:bottom w:val="single" w:sz="4" w:space="0" w:color="auto"/>
            </w:tcBorders>
            <w:vAlign w:val="center"/>
          </w:tcPr>
          <w:p w14:paraId="4288A996" w14:textId="1C2780FC" w:rsidR="001C2BBA" w:rsidRDefault="001C2BBA">
            <w:pPr>
              <w:ind w:leftChars="-51" w:left="-107" w:rightChars="-50" w:right="-105"/>
              <w:jc w:val="center"/>
              <w:rPr>
                <w:rFonts w:ascii="宋体" w:hAnsi="宋体"/>
                <w:szCs w:val="21"/>
              </w:rPr>
            </w:pPr>
            <w:r>
              <w:rPr>
                <w:rFonts w:ascii="宋体" w:hAnsi="宋体" w:hint="eastAsia"/>
                <w:szCs w:val="21"/>
              </w:rPr>
              <w:t>监事人数</w:t>
            </w:r>
          </w:p>
        </w:tc>
        <w:tc>
          <w:tcPr>
            <w:tcW w:w="515" w:type="pct"/>
            <w:gridSpan w:val="6"/>
            <w:tcBorders>
              <w:top w:val="single" w:sz="4" w:space="0" w:color="auto"/>
              <w:bottom w:val="single" w:sz="4" w:space="0" w:color="auto"/>
            </w:tcBorders>
            <w:vAlign w:val="center"/>
          </w:tcPr>
          <w:p w14:paraId="0FDEAC72" w14:textId="77777777" w:rsidR="001C2BBA" w:rsidRDefault="001C2BBA">
            <w:pPr>
              <w:ind w:leftChars="-51" w:left="-107" w:rightChars="-50" w:right="-105"/>
              <w:jc w:val="center"/>
              <w:rPr>
                <w:rFonts w:ascii="宋体" w:hAnsi="宋体"/>
                <w:szCs w:val="21"/>
              </w:rPr>
            </w:pPr>
          </w:p>
        </w:tc>
        <w:tc>
          <w:tcPr>
            <w:tcW w:w="1126" w:type="pct"/>
            <w:gridSpan w:val="10"/>
            <w:tcBorders>
              <w:top w:val="single" w:sz="4" w:space="0" w:color="auto"/>
              <w:bottom w:val="single" w:sz="4" w:space="0" w:color="auto"/>
            </w:tcBorders>
            <w:vAlign w:val="center"/>
          </w:tcPr>
          <w:p w14:paraId="6C8A59CB" w14:textId="0AF0DDA5" w:rsidR="001C2BBA" w:rsidRDefault="001C2BBA">
            <w:pPr>
              <w:ind w:leftChars="-51" w:left="-107" w:rightChars="-50" w:right="-105"/>
              <w:jc w:val="center"/>
              <w:rPr>
                <w:rFonts w:ascii="宋体" w:hAnsi="宋体"/>
                <w:szCs w:val="21"/>
              </w:rPr>
            </w:pPr>
            <w:r>
              <w:rPr>
                <w:rFonts w:ascii="宋体" w:hAnsi="宋体" w:hint="eastAsia"/>
                <w:szCs w:val="21"/>
              </w:rPr>
              <w:t>监事中女性人数</w:t>
            </w:r>
          </w:p>
        </w:tc>
        <w:tc>
          <w:tcPr>
            <w:tcW w:w="1225" w:type="pct"/>
            <w:gridSpan w:val="7"/>
            <w:tcBorders>
              <w:top w:val="single" w:sz="4" w:space="0" w:color="auto"/>
              <w:bottom w:val="single" w:sz="4" w:space="0" w:color="auto"/>
              <w:right w:val="single" w:sz="4" w:space="0" w:color="auto"/>
            </w:tcBorders>
            <w:vAlign w:val="center"/>
          </w:tcPr>
          <w:p w14:paraId="12A3AC6C" w14:textId="77777777" w:rsidR="001C2BBA" w:rsidRDefault="001C2BBA">
            <w:pPr>
              <w:ind w:right="780"/>
              <w:jc w:val="center"/>
              <w:rPr>
                <w:rFonts w:ascii="宋体" w:hAnsi="宋体"/>
                <w:szCs w:val="21"/>
              </w:rPr>
            </w:pPr>
          </w:p>
        </w:tc>
      </w:tr>
      <w:tr w:rsidR="00C00E51" w14:paraId="7A020024" w14:textId="77777777" w:rsidTr="001C2BBA">
        <w:trPr>
          <w:trHeight w:hRule="exact" w:val="718"/>
          <w:jc w:val="center"/>
        </w:trPr>
        <w:tc>
          <w:tcPr>
            <w:tcW w:w="726" w:type="pct"/>
            <w:vMerge w:val="restart"/>
            <w:tcBorders>
              <w:top w:val="single" w:sz="4" w:space="0" w:color="auto"/>
              <w:left w:val="single" w:sz="4" w:space="0" w:color="auto"/>
              <w:bottom w:val="single" w:sz="4" w:space="0" w:color="auto"/>
              <w:right w:val="single" w:sz="4" w:space="0" w:color="auto"/>
            </w:tcBorders>
            <w:vAlign w:val="center"/>
          </w:tcPr>
          <w:p w14:paraId="4B5AEBE5" w14:textId="77777777" w:rsidR="00E37EB2" w:rsidRDefault="00E37EB2">
            <w:pPr>
              <w:ind w:leftChars="-51" w:left="-107" w:rightChars="-50" w:right="-105"/>
              <w:jc w:val="center"/>
              <w:rPr>
                <w:rFonts w:ascii="宋体" w:hAnsi="宋体"/>
                <w:szCs w:val="21"/>
              </w:rPr>
            </w:pPr>
            <w:r>
              <w:rPr>
                <w:rFonts w:ascii="宋体" w:hAnsi="宋体" w:hint="eastAsia"/>
                <w:szCs w:val="21"/>
              </w:rPr>
              <w:t>理事会及</w:t>
            </w:r>
          </w:p>
          <w:p w14:paraId="7A189EEF" w14:textId="77777777" w:rsidR="00E37EB2" w:rsidRDefault="00E37EB2">
            <w:pPr>
              <w:ind w:leftChars="-51" w:left="-107" w:rightChars="-50" w:right="-105"/>
              <w:jc w:val="center"/>
              <w:rPr>
                <w:rFonts w:ascii="宋体" w:hAnsi="宋体"/>
                <w:szCs w:val="21"/>
              </w:rPr>
            </w:pPr>
            <w:r>
              <w:rPr>
                <w:rFonts w:ascii="宋体" w:hAnsi="宋体" w:hint="eastAsia"/>
                <w:szCs w:val="21"/>
              </w:rPr>
              <w:t>负责人</w:t>
            </w:r>
          </w:p>
        </w:tc>
        <w:tc>
          <w:tcPr>
            <w:tcW w:w="560" w:type="pct"/>
            <w:tcBorders>
              <w:top w:val="single" w:sz="4" w:space="0" w:color="auto"/>
              <w:left w:val="single" w:sz="4" w:space="0" w:color="auto"/>
              <w:bottom w:val="single" w:sz="4" w:space="0" w:color="auto"/>
              <w:right w:val="single" w:sz="4" w:space="0" w:color="auto"/>
            </w:tcBorders>
            <w:vAlign w:val="center"/>
          </w:tcPr>
          <w:p w14:paraId="1D962280" w14:textId="77777777" w:rsidR="00E37EB2" w:rsidRDefault="00E37EB2">
            <w:pPr>
              <w:ind w:leftChars="-51" w:left="-107" w:rightChars="-50" w:right="-105"/>
              <w:jc w:val="center"/>
              <w:rPr>
                <w:rFonts w:ascii="宋体" w:hAnsi="宋体"/>
                <w:szCs w:val="21"/>
              </w:rPr>
            </w:pPr>
            <w:r>
              <w:rPr>
                <w:rFonts w:ascii="宋体" w:hAnsi="宋体" w:hint="eastAsia"/>
                <w:szCs w:val="21"/>
              </w:rPr>
              <w:t>理事数</w:t>
            </w:r>
          </w:p>
        </w:tc>
        <w:tc>
          <w:tcPr>
            <w:tcW w:w="422" w:type="pct"/>
            <w:gridSpan w:val="5"/>
            <w:tcBorders>
              <w:top w:val="single" w:sz="4" w:space="0" w:color="auto"/>
              <w:left w:val="single" w:sz="4" w:space="0" w:color="auto"/>
              <w:bottom w:val="single" w:sz="4" w:space="0" w:color="auto"/>
              <w:right w:val="single" w:sz="4" w:space="0" w:color="auto"/>
            </w:tcBorders>
            <w:vAlign w:val="center"/>
          </w:tcPr>
          <w:p w14:paraId="23B63CBA" w14:textId="77777777" w:rsidR="00E37EB2" w:rsidRDefault="00E37EB2">
            <w:pPr>
              <w:ind w:leftChars="-51" w:left="-107" w:rightChars="-50" w:right="-105"/>
              <w:jc w:val="center"/>
              <w:rPr>
                <w:rFonts w:ascii="宋体" w:hAnsi="宋体"/>
                <w:szCs w:val="21"/>
              </w:rPr>
            </w:pPr>
          </w:p>
        </w:tc>
        <w:tc>
          <w:tcPr>
            <w:tcW w:w="469" w:type="pct"/>
            <w:gridSpan w:val="6"/>
            <w:tcBorders>
              <w:top w:val="single" w:sz="4" w:space="0" w:color="auto"/>
              <w:left w:val="single" w:sz="4" w:space="0" w:color="auto"/>
              <w:bottom w:val="single" w:sz="4" w:space="0" w:color="auto"/>
              <w:right w:val="single" w:sz="4" w:space="0" w:color="auto"/>
            </w:tcBorders>
            <w:vAlign w:val="center"/>
          </w:tcPr>
          <w:p w14:paraId="21447633" w14:textId="77777777" w:rsidR="00E37EB2" w:rsidRDefault="00E37EB2">
            <w:pPr>
              <w:ind w:leftChars="-51" w:left="-107" w:rightChars="-50" w:right="-105"/>
              <w:jc w:val="center"/>
              <w:rPr>
                <w:rFonts w:ascii="宋体" w:hAnsi="宋体"/>
                <w:szCs w:val="21"/>
              </w:rPr>
            </w:pPr>
            <w:r>
              <w:rPr>
                <w:rFonts w:ascii="宋体" w:hAnsi="宋体" w:hint="eastAsia"/>
                <w:szCs w:val="21"/>
              </w:rPr>
              <w:t>常务理事数</w:t>
            </w:r>
          </w:p>
        </w:tc>
        <w:tc>
          <w:tcPr>
            <w:tcW w:w="472" w:type="pct"/>
            <w:gridSpan w:val="4"/>
            <w:tcBorders>
              <w:top w:val="single" w:sz="4" w:space="0" w:color="auto"/>
              <w:left w:val="single" w:sz="4" w:space="0" w:color="auto"/>
              <w:bottom w:val="single" w:sz="4" w:space="0" w:color="auto"/>
              <w:right w:val="single" w:sz="4" w:space="0" w:color="auto"/>
            </w:tcBorders>
            <w:vAlign w:val="center"/>
          </w:tcPr>
          <w:p w14:paraId="5A775911" w14:textId="77777777" w:rsidR="00E37EB2" w:rsidRDefault="00E37EB2">
            <w:pPr>
              <w:ind w:leftChars="-51" w:left="-107" w:rightChars="-50" w:right="-105"/>
              <w:jc w:val="center"/>
              <w:rPr>
                <w:rFonts w:ascii="宋体" w:hAnsi="宋体"/>
                <w:szCs w:val="21"/>
              </w:rPr>
            </w:pPr>
          </w:p>
        </w:tc>
        <w:tc>
          <w:tcPr>
            <w:tcW w:w="412" w:type="pct"/>
            <w:gridSpan w:val="3"/>
            <w:tcBorders>
              <w:top w:val="single" w:sz="4" w:space="0" w:color="auto"/>
              <w:left w:val="single" w:sz="4" w:space="0" w:color="auto"/>
              <w:bottom w:val="single" w:sz="4" w:space="0" w:color="auto"/>
              <w:right w:val="single" w:sz="4" w:space="0" w:color="auto"/>
            </w:tcBorders>
            <w:vAlign w:val="center"/>
          </w:tcPr>
          <w:p w14:paraId="2FA0D983" w14:textId="77777777" w:rsidR="00E37EB2" w:rsidRDefault="00E37EB2">
            <w:pPr>
              <w:ind w:leftChars="-51" w:left="-107" w:rightChars="-50" w:right="-105"/>
              <w:jc w:val="center"/>
              <w:rPr>
                <w:rFonts w:ascii="宋体" w:hAnsi="宋体"/>
                <w:szCs w:val="21"/>
              </w:rPr>
            </w:pPr>
            <w:r>
              <w:rPr>
                <w:rFonts w:ascii="宋体" w:hAnsi="宋体" w:hint="eastAsia"/>
                <w:szCs w:val="21"/>
              </w:rPr>
              <w:t>负责人数</w:t>
            </w:r>
          </w:p>
        </w:tc>
        <w:tc>
          <w:tcPr>
            <w:tcW w:w="715" w:type="pct"/>
            <w:gridSpan w:val="7"/>
            <w:tcBorders>
              <w:top w:val="single" w:sz="4" w:space="0" w:color="auto"/>
              <w:left w:val="single" w:sz="4" w:space="0" w:color="auto"/>
              <w:bottom w:val="single" w:sz="4" w:space="0" w:color="auto"/>
              <w:right w:val="single" w:sz="4" w:space="0" w:color="auto"/>
            </w:tcBorders>
            <w:vAlign w:val="center"/>
          </w:tcPr>
          <w:p w14:paraId="48C5457D" w14:textId="77777777" w:rsidR="00E37EB2" w:rsidRDefault="00E37EB2" w:rsidP="008B330D">
            <w:pPr>
              <w:ind w:leftChars="-51" w:left="-107" w:rightChars="-50" w:right="-105"/>
              <w:jc w:val="center"/>
              <w:rPr>
                <w:rFonts w:ascii="宋体" w:hAnsi="宋体"/>
                <w:szCs w:val="21"/>
              </w:rPr>
            </w:pPr>
          </w:p>
        </w:tc>
        <w:tc>
          <w:tcPr>
            <w:tcW w:w="694" w:type="pct"/>
            <w:gridSpan w:val="4"/>
            <w:tcBorders>
              <w:top w:val="single" w:sz="4" w:space="0" w:color="auto"/>
              <w:left w:val="single" w:sz="4" w:space="0" w:color="auto"/>
              <w:bottom w:val="single" w:sz="4" w:space="0" w:color="auto"/>
              <w:right w:val="single" w:sz="4" w:space="0" w:color="auto"/>
            </w:tcBorders>
            <w:vAlign w:val="center"/>
          </w:tcPr>
          <w:p w14:paraId="5307B083" w14:textId="77777777" w:rsidR="00E37EB2" w:rsidRDefault="00E37EB2" w:rsidP="008B330D">
            <w:pPr>
              <w:ind w:leftChars="-51" w:left="-107" w:rightChars="-50" w:right="-105"/>
              <w:jc w:val="center"/>
              <w:rPr>
                <w:rFonts w:ascii="宋体" w:hAnsi="宋体"/>
                <w:szCs w:val="21"/>
              </w:rPr>
            </w:pPr>
            <w:r>
              <w:rPr>
                <w:rFonts w:ascii="宋体" w:hAnsi="宋体" w:hint="eastAsia"/>
                <w:szCs w:val="21"/>
              </w:rPr>
              <w:t>70岁以上负责人数</w:t>
            </w:r>
          </w:p>
        </w:tc>
        <w:tc>
          <w:tcPr>
            <w:tcW w:w="529" w:type="pct"/>
            <w:gridSpan w:val="3"/>
            <w:tcBorders>
              <w:top w:val="single" w:sz="4" w:space="0" w:color="auto"/>
              <w:left w:val="single" w:sz="4" w:space="0" w:color="auto"/>
              <w:bottom w:val="single" w:sz="4" w:space="0" w:color="auto"/>
              <w:right w:val="single" w:sz="4" w:space="0" w:color="auto"/>
            </w:tcBorders>
            <w:vAlign w:val="center"/>
          </w:tcPr>
          <w:p w14:paraId="690B8534" w14:textId="77777777" w:rsidR="00E37EB2" w:rsidRDefault="00E37EB2" w:rsidP="008B330D">
            <w:pPr>
              <w:ind w:leftChars="-51" w:left="-107" w:rightChars="-50" w:right="-105"/>
              <w:jc w:val="center"/>
              <w:rPr>
                <w:rFonts w:ascii="宋体" w:hAnsi="宋体"/>
                <w:szCs w:val="21"/>
              </w:rPr>
            </w:pPr>
          </w:p>
        </w:tc>
      </w:tr>
      <w:tr w:rsidR="00642264" w14:paraId="19249D16" w14:textId="77777777" w:rsidTr="001C2BBA">
        <w:trPr>
          <w:trHeight w:hRule="exact" w:val="317"/>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39CC66A1" w14:textId="77777777" w:rsidR="00642264" w:rsidRDefault="00642264">
            <w:pPr>
              <w:ind w:leftChars="-51" w:left="-107" w:rightChars="-50" w:right="-105"/>
              <w:jc w:val="center"/>
              <w:rPr>
                <w:rFonts w:ascii="宋体" w:hAnsi="宋体"/>
                <w:szCs w:val="21"/>
              </w:rPr>
            </w:pPr>
          </w:p>
        </w:tc>
        <w:tc>
          <w:tcPr>
            <w:tcW w:w="560" w:type="pct"/>
            <w:vMerge w:val="restart"/>
            <w:tcBorders>
              <w:top w:val="single" w:sz="4" w:space="0" w:color="auto"/>
              <w:left w:val="single" w:sz="4" w:space="0" w:color="auto"/>
              <w:bottom w:val="single" w:sz="4" w:space="0" w:color="auto"/>
              <w:right w:val="single" w:sz="4" w:space="0" w:color="auto"/>
            </w:tcBorders>
            <w:vAlign w:val="center"/>
          </w:tcPr>
          <w:p w14:paraId="718A0A93" w14:textId="77777777" w:rsidR="00642264" w:rsidRDefault="00642264">
            <w:pPr>
              <w:ind w:leftChars="-51" w:left="-107" w:rightChars="-50" w:right="-105"/>
              <w:jc w:val="center"/>
              <w:rPr>
                <w:rFonts w:ascii="宋体" w:hAnsi="宋体"/>
                <w:szCs w:val="21"/>
              </w:rPr>
            </w:pPr>
            <w:r>
              <w:rPr>
                <w:rFonts w:ascii="宋体" w:hAnsi="宋体" w:hint="eastAsia"/>
                <w:szCs w:val="21"/>
              </w:rPr>
              <w:t>理事长</w:t>
            </w:r>
          </w:p>
          <w:p w14:paraId="57C48C4E" w14:textId="77777777" w:rsidR="00642264" w:rsidRDefault="00642264">
            <w:pPr>
              <w:ind w:leftChars="-51" w:left="-107" w:rightChars="-50" w:right="-105"/>
              <w:jc w:val="center"/>
              <w:rPr>
                <w:rFonts w:ascii="宋体" w:hAnsi="宋体"/>
                <w:szCs w:val="21"/>
              </w:rPr>
            </w:pPr>
            <w:r>
              <w:rPr>
                <w:rFonts w:ascii="宋体" w:hAnsi="宋体" w:hint="eastAsia"/>
                <w:szCs w:val="21"/>
              </w:rPr>
              <w:t>（会长）</w:t>
            </w:r>
          </w:p>
        </w:tc>
        <w:tc>
          <w:tcPr>
            <w:tcW w:w="620" w:type="pct"/>
            <w:gridSpan w:val="7"/>
            <w:tcBorders>
              <w:top w:val="single" w:sz="4" w:space="0" w:color="auto"/>
              <w:left w:val="single" w:sz="4" w:space="0" w:color="auto"/>
              <w:bottom w:val="single" w:sz="4" w:space="0" w:color="auto"/>
              <w:right w:val="single" w:sz="4" w:space="0" w:color="auto"/>
            </w:tcBorders>
            <w:vAlign w:val="center"/>
          </w:tcPr>
          <w:p w14:paraId="25C33447" w14:textId="77777777" w:rsidR="00642264" w:rsidRDefault="00642264">
            <w:pPr>
              <w:snapToGrid w:val="0"/>
              <w:jc w:val="center"/>
              <w:rPr>
                <w:rFonts w:ascii="宋体" w:hAnsi="宋体"/>
                <w:szCs w:val="21"/>
              </w:rPr>
            </w:pPr>
            <w:r>
              <w:rPr>
                <w:rFonts w:ascii="宋体" w:hAnsi="宋体" w:hint="eastAsia"/>
                <w:szCs w:val="21"/>
              </w:rPr>
              <w:t>姓名</w:t>
            </w:r>
          </w:p>
        </w:tc>
        <w:tc>
          <w:tcPr>
            <w:tcW w:w="620" w:type="pct"/>
            <w:gridSpan w:val="7"/>
            <w:tcBorders>
              <w:top w:val="single" w:sz="4" w:space="0" w:color="auto"/>
              <w:left w:val="single" w:sz="4" w:space="0" w:color="auto"/>
              <w:bottom w:val="single" w:sz="4" w:space="0" w:color="auto"/>
              <w:right w:val="single" w:sz="4" w:space="0" w:color="auto"/>
            </w:tcBorders>
            <w:vAlign w:val="center"/>
          </w:tcPr>
          <w:p w14:paraId="4CB95AE3" w14:textId="77777777" w:rsidR="00642264" w:rsidRDefault="00642264">
            <w:pPr>
              <w:snapToGrid w:val="0"/>
              <w:jc w:val="center"/>
              <w:rPr>
                <w:rFonts w:ascii="宋体" w:hAnsi="宋体"/>
                <w:szCs w:val="21"/>
              </w:rPr>
            </w:pPr>
          </w:p>
        </w:tc>
        <w:tc>
          <w:tcPr>
            <w:tcW w:w="619" w:type="pct"/>
            <w:gridSpan w:val="6"/>
            <w:tcBorders>
              <w:top w:val="single" w:sz="4" w:space="0" w:color="auto"/>
              <w:left w:val="single" w:sz="4" w:space="0" w:color="auto"/>
              <w:bottom w:val="single" w:sz="4" w:space="0" w:color="auto"/>
              <w:right w:val="single" w:sz="4" w:space="0" w:color="auto"/>
            </w:tcBorders>
            <w:vAlign w:val="center"/>
          </w:tcPr>
          <w:p w14:paraId="7DE0A129" w14:textId="5B09A97A" w:rsidR="00642264" w:rsidRDefault="00642264">
            <w:pPr>
              <w:snapToGrid w:val="0"/>
              <w:jc w:val="center"/>
              <w:rPr>
                <w:rFonts w:ascii="宋体" w:hAnsi="宋体"/>
                <w:szCs w:val="21"/>
              </w:rPr>
            </w:pPr>
            <w:r>
              <w:rPr>
                <w:rFonts w:ascii="宋体" w:hAnsi="宋体" w:hint="eastAsia"/>
                <w:szCs w:val="21"/>
              </w:rPr>
              <w:t>性别</w:t>
            </w:r>
          </w:p>
        </w:tc>
        <w:tc>
          <w:tcPr>
            <w:tcW w:w="622" w:type="pct"/>
            <w:gridSpan w:val="4"/>
            <w:tcBorders>
              <w:top w:val="single" w:sz="4" w:space="0" w:color="auto"/>
              <w:left w:val="single" w:sz="4" w:space="0" w:color="auto"/>
              <w:bottom w:val="single" w:sz="4" w:space="0" w:color="auto"/>
              <w:right w:val="single" w:sz="4" w:space="0" w:color="auto"/>
            </w:tcBorders>
            <w:vAlign w:val="center"/>
          </w:tcPr>
          <w:p w14:paraId="2D9394E9" w14:textId="77777777" w:rsidR="00642264" w:rsidRDefault="00642264">
            <w:pPr>
              <w:snapToGrid w:val="0"/>
              <w:jc w:val="center"/>
              <w:rPr>
                <w:rFonts w:ascii="宋体" w:hAnsi="宋体"/>
                <w:szCs w:val="21"/>
              </w:rPr>
            </w:pPr>
          </w:p>
        </w:tc>
        <w:tc>
          <w:tcPr>
            <w:tcW w:w="619" w:type="pct"/>
            <w:gridSpan w:val="4"/>
            <w:tcBorders>
              <w:top w:val="single" w:sz="4" w:space="0" w:color="auto"/>
              <w:left w:val="single" w:sz="4" w:space="0" w:color="auto"/>
              <w:bottom w:val="single" w:sz="4" w:space="0" w:color="auto"/>
              <w:right w:val="single" w:sz="4" w:space="0" w:color="auto"/>
            </w:tcBorders>
            <w:vAlign w:val="center"/>
          </w:tcPr>
          <w:p w14:paraId="11C48198" w14:textId="6F7B54DB" w:rsidR="00642264" w:rsidRDefault="00642264">
            <w:pPr>
              <w:snapToGrid w:val="0"/>
              <w:jc w:val="center"/>
              <w:rPr>
                <w:rFonts w:ascii="宋体" w:hAnsi="宋体"/>
                <w:szCs w:val="21"/>
              </w:rPr>
            </w:pPr>
            <w:r>
              <w:rPr>
                <w:rFonts w:ascii="宋体" w:hAnsi="宋体" w:hint="eastAsia"/>
                <w:szCs w:val="21"/>
              </w:rPr>
              <w:t>出生日期</w:t>
            </w:r>
          </w:p>
        </w:tc>
        <w:tc>
          <w:tcPr>
            <w:tcW w:w="614" w:type="pct"/>
            <w:gridSpan w:val="4"/>
            <w:tcBorders>
              <w:top w:val="single" w:sz="4" w:space="0" w:color="auto"/>
              <w:left w:val="single" w:sz="4" w:space="0" w:color="auto"/>
              <w:bottom w:val="single" w:sz="4" w:space="0" w:color="auto"/>
              <w:right w:val="single" w:sz="4" w:space="0" w:color="auto"/>
            </w:tcBorders>
            <w:vAlign w:val="center"/>
          </w:tcPr>
          <w:p w14:paraId="515731F6" w14:textId="15241EED" w:rsidR="00642264" w:rsidRDefault="00642264">
            <w:pPr>
              <w:snapToGrid w:val="0"/>
              <w:jc w:val="center"/>
              <w:rPr>
                <w:rFonts w:ascii="宋体" w:hAnsi="宋体"/>
                <w:szCs w:val="21"/>
              </w:rPr>
            </w:pPr>
          </w:p>
        </w:tc>
      </w:tr>
      <w:tr w:rsidR="00394399" w14:paraId="1E8FA33A" w14:textId="77777777" w:rsidTr="001C2BBA">
        <w:trPr>
          <w:trHeight w:hRule="exact" w:val="397"/>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2CAB0BFE" w14:textId="77777777" w:rsidR="00F23FD4" w:rsidRDefault="00F23FD4">
            <w:pPr>
              <w:ind w:leftChars="-51" w:left="-107" w:rightChars="-50" w:right="-105"/>
              <w:jc w:val="center"/>
              <w:rPr>
                <w:rFonts w:ascii="宋体" w:hAnsi="宋体"/>
                <w:szCs w:val="21"/>
              </w:rPr>
            </w:pPr>
          </w:p>
        </w:tc>
        <w:tc>
          <w:tcPr>
            <w:tcW w:w="560" w:type="pct"/>
            <w:vMerge/>
            <w:tcBorders>
              <w:top w:val="single" w:sz="4" w:space="0" w:color="auto"/>
              <w:left w:val="single" w:sz="4" w:space="0" w:color="auto"/>
              <w:bottom w:val="single" w:sz="4" w:space="0" w:color="auto"/>
              <w:right w:val="single" w:sz="4" w:space="0" w:color="auto"/>
            </w:tcBorders>
            <w:vAlign w:val="center"/>
          </w:tcPr>
          <w:p w14:paraId="38F7CF30" w14:textId="77777777" w:rsidR="00F23FD4" w:rsidRDefault="00F23FD4">
            <w:pPr>
              <w:ind w:rightChars="-51" w:right="-107"/>
              <w:jc w:val="center"/>
              <w:rPr>
                <w:rFonts w:ascii="宋体" w:hAnsi="宋体"/>
                <w:szCs w:val="21"/>
              </w:rPr>
            </w:pPr>
          </w:p>
        </w:tc>
        <w:tc>
          <w:tcPr>
            <w:tcW w:w="892" w:type="pct"/>
            <w:gridSpan w:val="11"/>
            <w:tcBorders>
              <w:top w:val="single" w:sz="4" w:space="0" w:color="auto"/>
              <w:left w:val="single" w:sz="4" w:space="0" w:color="auto"/>
              <w:bottom w:val="single" w:sz="4" w:space="0" w:color="auto"/>
              <w:right w:val="single" w:sz="4" w:space="0" w:color="auto"/>
            </w:tcBorders>
            <w:vAlign w:val="center"/>
          </w:tcPr>
          <w:p w14:paraId="15D43BF5" w14:textId="401E2054" w:rsidR="00F23FD4" w:rsidRDefault="00642264" w:rsidP="00891FDD">
            <w:pPr>
              <w:ind w:leftChars="-51" w:left="-107" w:rightChars="-50" w:right="-105"/>
              <w:jc w:val="center"/>
              <w:rPr>
                <w:rFonts w:ascii="宋体" w:hAnsi="宋体"/>
                <w:szCs w:val="21"/>
              </w:rPr>
            </w:pPr>
            <w:r>
              <w:rPr>
                <w:rFonts w:ascii="宋体" w:hAnsi="宋体" w:hint="eastAsia"/>
                <w:szCs w:val="21"/>
              </w:rPr>
              <w:t>政治面貌</w:t>
            </w:r>
          </w:p>
        </w:tc>
        <w:tc>
          <w:tcPr>
            <w:tcW w:w="1098" w:type="pct"/>
            <w:gridSpan w:val="10"/>
            <w:tcBorders>
              <w:top w:val="single" w:sz="4" w:space="0" w:color="auto"/>
              <w:left w:val="single" w:sz="4" w:space="0" w:color="auto"/>
              <w:bottom w:val="single" w:sz="4" w:space="0" w:color="auto"/>
              <w:right w:val="single" w:sz="4" w:space="0" w:color="auto"/>
            </w:tcBorders>
            <w:vAlign w:val="center"/>
          </w:tcPr>
          <w:p w14:paraId="0A0CDF7A" w14:textId="3830020D" w:rsidR="00F23FD4" w:rsidRDefault="00F23FD4" w:rsidP="00891FDD">
            <w:pPr>
              <w:ind w:leftChars="-51" w:left="-107" w:rightChars="-50" w:right="-105"/>
              <w:jc w:val="center"/>
              <w:rPr>
                <w:rFonts w:ascii="宋体" w:hAnsi="宋体"/>
                <w:szCs w:val="21"/>
              </w:rPr>
            </w:pPr>
          </w:p>
        </w:tc>
        <w:tc>
          <w:tcPr>
            <w:tcW w:w="502" w:type="pct"/>
            <w:gridSpan w:val="4"/>
            <w:tcBorders>
              <w:top w:val="single" w:sz="4" w:space="0" w:color="auto"/>
              <w:left w:val="single" w:sz="4" w:space="0" w:color="auto"/>
              <w:bottom w:val="single" w:sz="4" w:space="0" w:color="auto"/>
              <w:right w:val="single" w:sz="4" w:space="0" w:color="auto"/>
            </w:tcBorders>
            <w:vAlign w:val="center"/>
          </w:tcPr>
          <w:p w14:paraId="2AE60B03" w14:textId="2D158361" w:rsidR="00F23FD4" w:rsidRDefault="00642264" w:rsidP="00891FDD">
            <w:pPr>
              <w:ind w:leftChars="-51" w:left="-107" w:rightChars="-50" w:right="-105"/>
              <w:jc w:val="center"/>
              <w:rPr>
                <w:rFonts w:ascii="宋体" w:hAnsi="宋体"/>
                <w:sz w:val="18"/>
                <w:szCs w:val="18"/>
              </w:rPr>
            </w:pPr>
            <w:r>
              <w:rPr>
                <w:rFonts w:ascii="宋体" w:hAnsi="宋体" w:hint="eastAsia"/>
                <w:szCs w:val="21"/>
              </w:rPr>
              <w:t>学历</w:t>
            </w:r>
          </w:p>
        </w:tc>
        <w:tc>
          <w:tcPr>
            <w:tcW w:w="1223" w:type="pct"/>
            <w:gridSpan w:val="7"/>
            <w:tcBorders>
              <w:top w:val="single" w:sz="4" w:space="0" w:color="auto"/>
              <w:left w:val="single" w:sz="4" w:space="0" w:color="auto"/>
              <w:bottom w:val="single" w:sz="4" w:space="0" w:color="auto"/>
              <w:right w:val="single" w:sz="4" w:space="0" w:color="auto"/>
            </w:tcBorders>
            <w:vAlign w:val="center"/>
          </w:tcPr>
          <w:p w14:paraId="564134B3" w14:textId="77777777" w:rsidR="00F23FD4" w:rsidRDefault="00F23FD4">
            <w:pPr>
              <w:snapToGrid w:val="0"/>
              <w:jc w:val="center"/>
              <w:rPr>
                <w:rFonts w:ascii="宋体" w:hAnsi="宋体"/>
                <w:szCs w:val="21"/>
              </w:rPr>
            </w:pPr>
          </w:p>
        </w:tc>
      </w:tr>
      <w:tr w:rsidR="00394399" w14:paraId="7C6C0FC6" w14:textId="77777777" w:rsidTr="001C2BBA">
        <w:trPr>
          <w:trHeight w:hRule="exact" w:val="397"/>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0775A6A4" w14:textId="77777777" w:rsidR="00F23FD4" w:rsidRDefault="00F23FD4">
            <w:pPr>
              <w:ind w:leftChars="-51" w:left="-107" w:rightChars="-50" w:right="-105"/>
              <w:jc w:val="center"/>
              <w:rPr>
                <w:rFonts w:ascii="宋体" w:hAnsi="宋体"/>
                <w:szCs w:val="21"/>
              </w:rPr>
            </w:pPr>
          </w:p>
        </w:tc>
        <w:tc>
          <w:tcPr>
            <w:tcW w:w="560" w:type="pct"/>
            <w:vMerge/>
            <w:tcBorders>
              <w:top w:val="single" w:sz="4" w:space="0" w:color="auto"/>
              <w:left w:val="single" w:sz="4" w:space="0" w:color="auto"/>
              <w:bottom w:val="single" w:sz="4" w:space="0" w:color="auto"/>
              <w:right w:val="single" w:sz="4" w:space="0" w:color="auto"/>
            </w:tcBorders>
            <w:vAlign w:val="center"/>
          </w:tcPr>
          <w:p w14:paraId="47868864" w14:textId="77777777" w:rsidR="00F23FD4" w:rsidRDefault="00F23FD4">
            <w:pPr>
              <w:ind w:rightChars="-51" w:right="-107"/>
              <w:jc w:val="center"/>
              <w:rPr>
                <w:rFonts w:ascii="宋体" w:hAnsi="宋体"/>
                <w:szCs w:val="21"/>
              </w:rPr>
            </w:pPr>
          </w:p>
        </w:tc>
        <w:tc>
          <w:tcPr>
            <w:tcW w:w="892" w:type="pct"/>
            <w:gridSpan w:val="11"/>
            <w:tcBorders>
              <w:top w:val="single" w:sz="4" w:space="0" w:color="auto"/>
              <w:left w:val="single" w:sz="4" w:space="0" w:color="auto"/>
              <w:bottom w:val="single" w:sz="4" w:space="0" w:color="auto"/>
              <w:right w:val="single" w:sz="4" w:space="0" w:color="auto"/>
            </w:tcBorders>
            <w:vAlign w:val="center"/>
          </w:tcPr>
          <w:p w14:paraId="0F2B419E" w14:textId="093A742B" w:rsidR="00F23FD4" w:rsidRDefault="00642264">
            <w:pPr>
              <w:snapToGrid w:val="0"/>
              <w:jc w:val="center"/>
              <w:rPr>
                <w:rFonts w:ascii="宋体" w:hAnsi="宋体"/>
                <w:szCs w:val="21"/>
              </w:rPr>
            </w:pPr>
            <w:r>
              <w:rPr>
                <w:rFonts w:ascii="宋体" w:hAnsi="宋体" w:hint="eastAsia"/>
                <w:szCs w:val="21"/>
              </w:rPr>
              <w:t>任职日期</w:t>
            </w:r>
          </w:p>
        </w:tc>
        <w:tc>
          <w:tcPr>
            <w:tcW w:w="1098" w:type="pct"/>
            <w:gridSpan w:val="10"/>
            <w:tcBorders>
              <w:top w:val="single" w:sz="4" w:space="0" w:color="auto"/>
              <w:left w:val="single" w:sz="4" w:space="0" w:color="auto"/>
              <w:bottom w:val="single" w:sz="4" w:space="0" w:color="auto"/>
              <w:right w:val="single" w:sz="4" w:space="0" w:color="auto"/>
            </w:tcBorders>
            <w:vAlign w:val="center"/>
          </w:tcPr>
          <w:p w14:paraId="09810359" w14:textId="77777777" w:rsidR="00F23FD4" w:rsidRDefault="00F23FD4">
            <w:pPr>
              <w:snapToGrid w:val="0"/>
              <w:jc w:val="center"/>
              <w:rPr>
                <w:rFonts w:ascii="宋体" w:hAnsi="宋体"/>
                <w:szCs w:val="21"/>
              </w:rPr>
            </w:pPr>
          </w:p>
        </w:tc>
        <w:tc>
          <w:tcPr>
            <w:tcW w:w="502" w:type="pct"/>
            <w:gridSpan w:val="4"/>
            <w:tcBorders>
              <w:top w:val="single" w:sz="4" w:space="0" w:color="auto"/>
              <w:left w:val="single" w:sz="4" w:space="0" w:color="auto"/>
              <w:bottom w:val="single" w:sz="4" w:space="0" w:color="auto"/>
              <w:right w:val="single" w:sz="4" w:space="0" w:color="auto"/>
            </w:tcBorders>
            <w:vAlign w:val="center"/>
          </w:tcPr>
          <w:p w14:paraId="356A229B" w14:textId="6F8E220E" w:rsidR="00F23FD4" w:rsidRDefault="00642264">
            <w:pPr>
              <w:ind w:leftChars="-51" w:left="-107" w:rightChars="-50" w:right="-105"/>
              <w:jc w:val="center"/>
              <w:rPr>
                <w:rFonts w:ascii="宋体" w:hAnsi="宋体"/>
                <w:sz w:val="18"/>
                <w:szCs w:val="18"/>
              </w:rPr>
            </w:pPr>
            <w:r>
              <w:rPr>
                <w:rFonts w:ascii="宋体" w:hAnsi="宋体" w:hint="eastAsia"/>
                <w:sz w:val="18"/>
                <w:szCs w:val="18"/>
              </w:rPr>
              <w:t>手机号码</w:t>
            </w:r>
          </w:p>
        </w:tc>
        <w:tc>
          <w:tcPr>
            <w:tcW w:w="1223" w:type="pct"/>
            <w:gridSpan w:val="7"/>
            <w:tcBorders>
              <w:top w:val="single" w:sz="4" w:space="0" w:color="auto"/>
              <w:left w:val="single" w:sz="4" w:space="0" w:color="auto"/>
              <w:bottom w:val="single" w:sz="4" w:space="0" w:color="auto"/>
              <w:right w:val="single" w:sz="4" w:space="0" w:color="auto"/>
            </w:tcBorders>
            <w:vAlign w:val="center"/>
          </w:tcPr>
          <w:p w14:paraId="43BE73C4" w14:textId="77777777" w:rsidR="00F23FD4" w:rsidRDefault="00F23FD4">
            <w:pPr>
              <w:ind w:leftChars="-51" w:left="-107" w:rightChars="-50" w:right="-105"/>
              <w:jc w:val="center"/>
              <w:rPr>
                <w:rFonts w:ascii="宋体" w:hAnsi="宋体"/>
                <w:sz w:val="18"/>
                <w:szCs w:val="18"/>
              </w:rPr>
            </w:pPr>
          </w:p>
        </w:tc>
      </w:tr>
      <w:tr w:rsidR="00461CC3" w14:paraId="13C2B549" w14:textId="77777777" w:rsidTr="001C2BBA">
        <w:trPr>
          <w:trHeight w:hRule="exact" w:val="482"/>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58A61C82" w14:textId="77777777" w:rsidR="00F23FD4" w:rsidRDefault="00F23FD4">
            <w:pPr>
              <w:ind w:leftChars="-51" w:left="-107" w:rightChars="-50" w:right="-105"/>
              <w:jc w:val="center"/>
              <w:rPr>
                <w:rFonts w:ascii="宋体" w:hAnsi="宋体"/>
                <w:szCs w:val="21"/>
              </w:rPr>
            </w:pPr>
          </w:p>
        </w:tc>
        <w:tc>
          <w:tcPr>
            <w:tcW w:w="560" w:type="pct"/>
            <w:vMerge/>
            <w:tcBorders>
              <w:top w:val="single" w:sz="4" w:space="0" w:color="auto"/>
              <w:left w:val="single" w:sz="4" w:space="0" w:color="auto"/>
              <w:bottom w:val="single" w:sz="4" w:space="0" w:color="auto"/>
              <w:right w:val="single" w:sz="4" w:space="0" w:color="auto"/>
            </w:tcBorders>
            <w:vAlign w:val="center"/>
          </w:tcPr>
          <w:p w14:paraId="77A0918C" w14:textId="77777777" w:rsidR="00F23FD4" w:rsidRDefault="00F23FD4">
            <w:pPr>
              <w:ind w:rightChars="-51" w:right="-107"/>
              <w:jc w:val="center"/>
              <w:rPr>
                <w:rFonts w:ascii="宋体" w:hAnsi="宋体"/>
                <w:szCs w:val="21"/>
              </w:rPr>
            </w:pPr>
          </w:p>
        </w:tc>
        <w:tc>
          <w:tcPr>
            <w:tcW w:w="1364" w:type="pct"/>
            <w:gridSpan w:val="15"/>
            <w:tcBorders>
              <w:top w:val="single" w:sz="4" w:space="0" w:color="auto"/>
              <w:left w:val="single" w:sz="4" w:space="0" w:color="auto"/>
              <w:bottom w:val="single" w:sz="4" w:space="0" w:color="auto"/>
              <w:right w:val="single" w:sz="4" w:space="0" w:color="auto"/>
            </w:tcBorders>
            <w:vAlign w:val="center"/>
          </w:tcPr>
          <w:p w14:paraId="65FC9E65" w14:textId="77777777" w:rsidR="00F23FD4" w:rsidRDefault="00F23FD4">
            <w:pPr>
              <w:snapToGrid w:val="0"/>
              <w:jc w:val="center"/>
              <w:rPr>
                <w:rFonts w:ascii="宋体" w:hAnsi="宋体"/>
                <w:szCs w:val="21"/>
              </w:rPr>
            </w:pPr>
            <w:r>
              <w:rPr>
                <w:rFonts w:ascii="宋体" w:hAnsi="宋体" w:hint="eastAsia"/>
                <w:szCs w:val="21"/>
              </w:rPr>
              <w:t>（原）工作单位</w:t>
            </w:r>
          </w:p>
        </w:tc>
        <w:tc>
          <w:tcPr>
            <w:tcW w:w="2350" w:type="pct"/>
            <w:gridSpan w:val="17"/>
            <w:tcBorders>
              <w:top w:val="single" w:sz="4" w:space="0" w:color="auto"/>
              <w:left w:val="single" w:sz="4" w:space="0" w:color="auto"/>
              <w:bottom w:val="single" w:sz="4" w:space="0" w:color="auto"/>
              <w:right w:val="single" w:sz="4" w:space="0" w:color="auto"/>
            </w:tcBorders>
            <w:vAlign w:val="center"/>
          </w:tcPr>
          <w:p w14:paraId="27557052" w14:textId="77777777" w:rsidR="00F23FD4" w:rsidRDefault="00F23FD4">
            <w:pPr>
              <w:ind w:leftChars="-51" w:left="-107" w:rightChars="-50" w:right="-105"/>
              <w:jc w:val="center"/>
              <w:rPr>
                <w:rFonts w:ascii="宋体" w:hAnsi="宋体"/>
                <w:sz w:val="18"/>
                <w:szCs w:val="18"/>
              </w:rPr>
            </w:pPr>
          </w:p>
        </w:tc>
      </w:tr>
      <w:tr w:rsidR="00461CC3" w14:paraId="6ACA43F2" w14:textId="77777777" w:rsidTr="001C2BBA">
        <w:trPr>
          <w:trHeight w:hRule="exact" w:val="418"/>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2FB16D8A" w14:textId="77777777" w:rsidR="00F23FD4" w:rsidRDefault="00F23FD4">
            <w:pPr>
              <w:ind w:leftChars="-51" w:left="-107" w:rightChars="-50" w:right="-105"/>
              <w:jc w:val="center"/>
              <w:rPr>
                <w:rFonts w:ascii="宋体" w:hAnsi="宋体"/>
                <w:szCs w:val="21"/>
              </w:rPr>
            </w:pPr>
          </w:p>
        </w:tc>
        <w:tc>
          <w:tcPr>
            <w:tcW w:w="560" w:type="pct"/>
            <w:vMerge/>
            <w:tcBorders>
              <w:top w:val="single" w:sz="4" w:space="0" w:color="auto"/>
              <w:left w:val="single" w:sz="4" w:space="0" w:color="auto"/>
              <w:bottom w:val="single" w:sz="4" w:space="0" w:color="auto"/>
              <w:right w:val="single" w:sz="4" w:space="0" w:color="auto"/>
            </w:tcBorders>
            <w:vAlign w:val="center"/>
          </w:tcPr>
          <w:p w14:paraId="44C40D91" w14:textId="77777777" w:rsidR="00F23FD4" w:rsidRDefault="00F23FD4">
            <w:pPr>
              <w:ind w:rightChars="-51" w:right="-107"/>
              <w:jc w:val="center"/>
              <w:rPr>
                <w:rFonts w:ascii="宋体" w:hAnsi="宋体"/>
                <w:szCs w:val="21"/>
              </w:rPr>
            </w:pPr>
          </w:p>
        </w:tc>
        <w:tc>
          <w:tcPr>
            <w:tcW w:w="1364" w:type="pct"/>
            <w:gridSpan w:val="15"/>
            <w:tcBorders>
              <w:top w:val="single" w:sz="4" w:space="0" w:color="auto"/>
              <w:left w:val="single" w:sz="4" w:space="0" w:color="auto"/>
              <w:bottom w:val="single" w:sz="4" w:space="0" w:color="auto"/>
              <w:right w:val="single" w:sz="4" w:space="0" w:color="auto"/>
            </w:tcBorders>
            <w:vAlign w:val="center"/>
          </w:tcPr>
          <w:p w14:paraId="304943A0" w14:textId="77777777" w:rsidR="00F23FD4" w:rsidRDefault="00F23FD4">
            <w:pPr>
              <w:snapToGrid w:val="0"/>
              <w:jc w:val="center"/>
              <w:rPr>
                <w:rFonts w:ascii="宋体" w:hAnsi="宋体"/>
                <w:szCs w:val="21"/>
              </w:rPr>
            </w:pPr>
            <w:r>
              <w:rPr>
                <w:rFonts w:ascii="宋体" w:hAnsi="宋体" w:hint="eastAsia"/>
                <w:szCs w:val="21"/>
              </w:rPr>
              <w:t>（原）工作单位职务</w:t>
            </w:r>
          </w:p>
        </w:tc>
        <w:tc>
          <w:tcPr>
            <w:tcW w:w="2350" w:type="pct"/>
            <w:gridSpan w:val="17"/>
            <w:tcBorders>
              <w:top w:val="single" w:sz="4" w:space="0" w:color="auto"/>
              <w:left w:val="single" w:sz="4" w:space="0" w:color="auto"/>
              <w:bottom w:val="single" w:sz="4" w:space="0" w:color="auto"/>
              <w:right w:val="single" w:sz="4" w:space="0" w:color="auto"/>
            </w:tcBorders>
            <w:vAlign w:val="center"/>
          </w:tcPr>
          <w:p w14:paraId="05B423B3" w14:textId="77777777" w:rsidR="00F23FD4" w:rsidRDefault="00F23FD4">
            <w:pPr>
              <w:ind w:leftChars="-51" w:left="-107" w:rightChars="-50" w:right="-105"/>
              <w:jc w:val="center"/>
              <w:rPr>
                <w:rFonts w:ascii="宋体" w:hAnsi="宋体"/>
                <w:sz w:val="18"/>
                <w:szCs w:val="18"/>
              </w:rPr>
            </w:pPr>
          </w:p>
        </w:tc>
      </w:tr>
      <w:tr w:rsidR="003877B1" w14:paraId="3B9E08C2" w14:textId="77777777" w:rsidTr="001C2BBA">
        <w:trPr>
          <w:trHeight w:hRule="exact" w:val="347"/>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6C9D8469" w14:textId="77777777" w:rsidR="00985FAE" w:rsidRDefault="00985FAE">
            <w:pPr>
              <w:ind w:leftChars="-51" w:left="-107" w:rightChars="-50" w:right="-105"/>
              <w:jc w:val="center"/>
              <w:rPr>
                <w:rFonts w:ascii="宋体" w:hAnsi="宋体"/>
                <w:szCs w:val="21"/>
              </w:rPr>
            </w:pPr>
          </w:p>
        </w:tc>
        <w:tc>
          <w:tcPr>
            <w:tcW w:w="560" w:type="pct"/>
            <w:vMerge w:val="restart"/>
            <w:tcBorders>
              <w:top w:val="single" w:sz="4" w:space="0" w:color="auto"/>
              <w:left w:val="single" w:sz="4" w:space="0" w:color="auto"/>
              <w:bottom w:val="single" w:sz="4" w:space="0" w:color="auto"/>
              <w:right w:val="single" w:sz="4" w:space="0" w:color="auto"/>
            </w:tcBorders>
            <w:vAlign w:val="center"/>
          </w:tcPr>
          <w:p w14:paraId="71EDA6C1" w14:textId="77777777" w:rsidR="00985FAE" w:rsidRDefault="00985FAE">
            <w:pPr>
              <w:ind w:leftChars="-51" w:left="-107" w:rightChars="-50" w:right="-105"/>
              <w:jc w:val="center"/>
              <w:rPr>
                <w:rFonts w:ascii="宋体" w:hAnsi="宋体"/>
                <w:szCs w:val="21"/>
              </w:rPr>
            </w:pPr>
            <w:r>
              <w:rPr>
                <w:rFonts w:ascii="宋体" w:hAnsi="宋体" w:hint="eastAsia"/>
                <w:szCs w:val="21"/>
              </w:rPr>
              <w:t>秘书长</w:t>
            </w:r>
          </w:p>
        </w:tc>
        <w:tc>
          <w:tcPr>
            <w:tcW w:w="892" w:type="pct"/>
            <w:gridSpan w:val="11"/>
            <w:tcBorders>
              <w:top w:val="single" w:sz="4" w:space="0" w:color="auto"/>
              <w:left w:val="single" w:sz="4" w:space="0" w:color="auto"/>
              <w:bottom w:val="single" w:sz="4" w:space="0" w:color="auto"/>
              <w:right w:val="single" w:sz="4" w:space="0" w:color="auto"/>
            </w:tcBorders>
            <w:vAlign w:val="center"/>
          </w:tcPr>
          <w:p w14:paraId="452328A2" w14:textId="77777777" w:rsidR="00985FAE" w:rsidRDefault="00985FAE">
            <w:pPr>
              <w:ind w:leftChars="-51" w:left="-107" w:rightChars="-50" w:right="-105"/>
              <w:jc w:val="center"/>
              <w:rPr>
                <w:rFonts w:ascii="宋体" w:hAnsi="宋体"/>
                <w:szCs w:val="21"/>
              </w:rPr>
            </w:pPr>
            <w:r>
              <w:rPr>
                <w:rFonts w:ascii="宋体" w:hAnsi="宋体" w:hint="eastAsia"/>
                <w:szCs w:val="21"/>
              </w:rPr>
              <w:t>姓名</w:t>
            </w:r>
          </w:p>
        </w:tc>
        <w:tc>
          <w:tcPr>
            <w:tcW w:w="472" w:type="pct"/>
            <w:gridSpan w:val="4"/>
            <w:tcBorders>
              <w:top w:val="single" w:sz="4" w:space="0" w:color="auto"/>
              <w:left w:val="single" w:sz="4" w:space="0" w:color="auto"/>
              <w:bottom w:val="single" w:sz="4" w:space="0" w:color="auto"/>
              <w:right w:val="single" w:sz="4" w:space="0" w:color="auto"/>
            </w:tcBorders>
            <w:vAlign w:val="center"/>
          </w:tcPr>
          <w:p w14:paraId="70DAA5B1" w14:textId="77777777" w:rsidR="00985FAE" w:rsidRDefault="00985FAE">
            <w:pPr>
              <w:snapToGrid w:val="0"/>
              <w:jc w:val="center"/>
              <w:rPr>
                <w:rFonts w:ascii="宋体" w:hAnsi="宋体"/>
                <w:szCs w:val="21"/>
              </w:rPr>
            </w:pPr>
          </w:p>
        </w:tc>
        <w:tc>
          <w:tcPr>
            <w:tcW w:w="626" w:type="pct"/>
            <w:gridSpan w:val="6"/>
            <w:tcBorders>
              <w:top w:val="single" w:sz="4" w:space="0" w:color="auto"/>
              <w:left w:val="single" w:sz="4" w:space="0" w:color="auto"/>
              <w:bottom w:val="single" w:sz="4" w:space="0" w:color="auto"/>
              <w:right w:val="single" w:sz="4" w:space="0" w:color="auto"/>
            </w:tcBorders>
            <w:vAlign w:val="center"/>
          </w:tcPr>
          <w:p w14:paraId="0F136526" w14:textId="77777777" w:rsidR="00985FAE" w:rsidRDefault="00985FAE">
            <w:pPr>
              <w:ind w:leftChars="-51" w:left="-107" w:rightChars="-50" w:right="-105"/>
              <w:jc w:val="center"/>
              <w:rPr>
                <w:rFonts w:ascii="宋体" w:hAnsi="宋体"/>
                <w:szCs w:val="21"/>
              </w:rPr>
            </w:pPr>
            <w:r>
              <w:rPr>
                <w:rFonts w:ascii="宋体" w:hAnsi="宋体" w:hint="eastAsia"/>
                <w:szCs w:val="21"/>
              </w:rPr>
              <w:t>性别</w:t>
            </w:r>
          </w:p>
        </w:tc>
        <w:tc>
          <w:tcPr>
            <w:tcW w:w="502" w:type="pct"/>
            <w:gridSpan w:val="4"/>
            <w:tcBorders>
              <w:top w:val="single" w:sz="4" w:space="0" w:color="auto"/>
              <w:left w:val="single" w:sz="4" w:space="0" w:color="auto"/>
              <w:bottom w:val="single" w:sz="4" w:space="0" w:color="auto"/>
              <w:right w:val="single" w:sz="4" w:space="0" w:color="auto"/>
            </w:tcBorders>
            <w:vAlign w:val="center"/>
          </w:tcPr>
          <w:p w14:paraId="761C215E" w14:textId="77777777" w:rsidR="00985FAE" w:rsidRDefault="00985FAE">
            <w:pPr>
              <w:ind w:leftChars="-51" w:left="-107" w:rightChars="-50" w:right="-105"/>
              <w:jc w:val="center"/>
              <w:rPr>
                <w:rFonts w:ascii="宋体" w:hAnsi="宋体"/>
                <w:sz w:val="18"/>
                <w:szCs w:val="18"/>
              </w:rPr>
            </w:pPr>
          </w:p>
        </w:tc>
        <w:tc>
          <w:tcPr>
            <w:tcW w:w="694" w:type="pct"/>
            <w:gridSpan w:val="4"/>
            <w:tcBorders>
              <w:top w:val="single" w:sz="4" w:space="0" w:color="auto"/>
              <w:left w:val="single" w:sz="4" w:space="0" w:color="auto"/>
              <w:bottom w:val="single" w:sz="4" w:space="0" w:color="auto"/>
              <w:right w:val="single" w:sz="4" w:space="0" w:color="auto"/>
            </w:tcBorders>
            <w:vAlign w:val="center"/>
          </w:tcPr>
          <w:p w14:paraId="303906B0" w14:textId="77777777" w:rsidR="00985FAE" w:rsidRDefault="00985FAE">
            <w:pPr>
              <w:ind w:leftChars="-51" w:left="-107" w:rightChars="-50" w:right="-105"/>
              <w:jc w:val="center"/>
              <w:rPr>
                <w:rFonts w:ascii="宋体" w:hAnsi="宋体"/>
                <w:szCs w:val="21"/>
              </w:rPr>
            </w:pPr>
            <w:r>
              <w:rPr>
                <w:rFonts w:ascii="宋体" w:hAnsi="宋体" w:hint="eastAsia"/>
                <w:szCs w:val="21"/>
              </w:rPr>
              <w:t>出生日期</w:t>
            </w:r>
          </w:p>
        </w:tc>
        <w:tc>
          <w:tcPr>
            <w:tcW w:w="529" w:type="pct"/>
            <w:gridSpan w:val="3"/>
            <w:tcBorders>
              <w:top w:val="single" w:sz="4" w:space="0" w:color="auto"/>
              <w:left w:val="single" w:sz="4" w:space="0" w:color="auto"/>
              <w:bottom w:val="single" w:sz="4" w:space="0" w:color="auto"/>
              <w:right w:val="single" w:sz="4" w:space="0" w:color="auto"/>
            </w:tcBorders>
            <w:vAlign w:val="center"/>
          </w:tcPr>
          <w:p w14:paraId="16C26B60" w14:textId="77777777" w:rsidR="00985FAE" w:rsidRDefault="00985FAE">
            <w:pPr>
              <w:snapToGrid w:val="0"/>
              <w:jc w:val="center"/>
              <w:rPr>
                <w:rFonts w:ascii="宋体" w:hAnsi="宋体"/>
                <w:szCs w:val="21"/>
              </w:rPr>
            </w:pPr>
          </w:p>
        </w:tc>
      </w:tr>
      <w:tr w:rsidR="000E6AAA" w14:paraId="047806E0" w14:textId="77777777" w:rsidTr="001C2BBA">
        <w:trPr>
          <w:trHeight w:hRule="exact" w:val="397"/>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38C2CDDF" w14:textId="77777777" w:rsidR="00985FAE" w:rsidRDefault="00985FAE">
            <w:pPr>
              <w:ind w:leftChars="-51" w:left="-107" w:rightChars="-50" w:right="-105"/>
              <w:jc w:val="center"/>
              <w:rPr>
                <w:rFonts w:ascii="宋体" w:hAnsi="宋体"/>
                <w:szCs w:val="21"/>
              </w:rPr>
            </w:pPr>
          </w:p>
        </w:tc>
        <w:tc>
          <w:tcPr>
            <w:tcW w:w="560" w:type="pct"/>
            <w:vMerge/>
            <w:tcBorders>
              <w:top w:val="single" w:sz="4" w:space="0" w:color="auto"/>
              <w:left w:val="single" w:sz="4" w:space="0" w:color="auto"/>
              <w:bottom w:val="single" w:sz="4" w:space="0" w:color="auto"/>
              <w:right w:val="single" w:sz="4" w:space="0" w:color="auto"/>
            </w:tcBorders>
            <w:vAlign w:val="center"/>
          </w:tcPr>
          <w:p w14:paraId="2460C439" w14:textId="77777777" w:rsidR="00985FAE" w:rsidRDefault="00985FAE">
            <w:pPr>
              <w:ind w:rightChars="-51" w:right="-107"/>
              <w:jc w:val="center"/>
              <w:rPr>
                <w:rFonts w:ascii="宋体" w:hAnsi="宋体"/>
                <w:szCs w:val="21"/>
              </w:rPr>
            </w:pPr>
          </w:p>
        </w:tc>
        <w:tc>
          <w:tcPr>
            <w:tcW w:w="892" w:type="pct"/>
            <w:gridSpan w:val="11"/>
            <w:tcBorders>
              <w:top w:val="single" w:sz="4" w:space="0" w:color="auto"/>
              <w:left w:val="single" w:sz="4" w:space="0" w:color="auto"/>
              <w:bottom w:val="single" w:sz="4" w:space="0" w:color="auto"/>
              <w:right w:val="single" w:sz="4" w:space="0" w:color="auto"/>
            </w:tcBorders>
            <w:vAlign w:val="center"/>
          </w:tcPr>
          <w:p w14:paraId="2F547AE0" w14:textId="77777777" w:rsidR="00985FAE" w:rsidRDefault="00985FAE">
            <w:pPr>
              <w:ind w:leftChars="-51" w:left="-107" w:rightChars="-50" w:right="-105"/>
              <w:jc w:val="center"/>
              <w:rPr>
                <w:rFonts w:ascii="宋体" w:hAnsi="宋体"/>
                <w:szCs w:val="21"/>
              </w:rPr>
            </w:pPr>
            <w:r>
              <w:rPr>
                <w:rFonts w:ascii="宋体" w:hAnsi="宋体" w:hint="eastAsia"/>
                <w:szCs w:val="21"/>
              </w:rPr>
              <w:t>政治面貌</w:t>
            </w:r>
          </w:p>
        </w:tc>
        <w:tc>
          <w:tcPr>
            <w:tcW w:w="1098" w:type="pct"/>
            <w:gridSpan w:val="10"/>
            <w:tcBorders>
              <w:top w:val="single" w:sz="4" w:space="0" w:color="auto"/>
              <w:left w:val="single" w:sz="4" w:space="0" w:color="auto"/>
              <w:bottom w:val="single" w:sz="4" w:space="0" w:color="auto"/>
              <w:right w:val="single" w:sz="4" w:space="0" w:color="auto"/>
            </w:tcBorders>
            <w:vAlign w:val="center"/>
          </w:tcPr>
          <w:p w14:paraId="56FAB7BE" w14:textId="77777777" w:rsidR="00985FAE" w:rsidRDefault="00985FAE">
            <w:pPr>
              <w:ind w:leftChars="-51" w:left="-107" w:rightChars="-50" w:right="-105"/>
              <w:jc w:val="center"/>
              <w:rPr>
                <w:rFonts w:ascii="宋体" w:hAnsi="宋体"/>
                <w:sz w:val="18"/>
                <w:szCs w:val="18"/>
              </w:rPr>
            </w:pPr>
          </w:p>
        </w:tc>
        <w:tc>
          <w:tcPr>
            <w:tcW w:w="502" w:type="pct"/>
            <w:gridSpan w:val="4"/>
            <w:tcBorders>
              <w:top w:val="single" w:sz="4" w:space="0" w:color="auto"/>
              <w:left w:val="single" w:sz="4" w:space="0" w:color="auto"/>
              <w:bottom w:val="single" w:sz="4" w:space="0" w:color="auto"/>
              <w:right w:val="single" w:sz="4" w:space="0" w:color="auto"/>
            </w:tcBorders>
            <w:vAlign w:val="center"/>
          </w:tcPr>
          <w:p w14:paraId="6B67E217" w14:textId="77777777" w:rsidR="00985FAE" w:rsidRDefault="00985FAE">
            <w:pPr>
              <w:ind w:leftChars="-51" w:left="-107" w:rightChars="-50" w:right="-105"/>
              <w:jc w:val="center"/>
              <w:rPr>
                <w:rFonts w:ascii="宋体" w:hAnsi="宋体"/>
                <w:szCs w:val="21"/>
              </w:rPr>
            </w:pPr>
            <w:r>
              <w:rPr>
                <w:rFonts w:ascii="宋体" w:hAnsi="宋体" w:hint="eastAsia"/>
                <w:szCs w:val="21"/>
              </w:rPr>
              <w:t>学历</w:t>
            </w:r>
          </w:p>
        </w:tc>
        <w:tc>
          <w:tcPr>
            <w:tcW w:w="1223" w:type="pct"/>
            <w:gridSpan w:val="7"/>
            <w:tcBorders>
              <w:top w:val="single" w:sz="4" w:space="0" w:color="auto"/>
              <w:left w:val="single" w:sz="4" w:space="0" w:color="auto"/>
              <w:bottom w:val="single" w:sz="4" w:space="0" w:color="auto"/>
              <w:right w:val="single" w:sz="4" w:space="0" w:color="auto"/>
            </w:tcBorders>
            <w:vAlign w:val="center"/>
          </w:tcPr>
          <w:p w14:paraId="0B59860B" w14:textId="77777777" w:rsidR="00985FAE" w:rsidRDefault="00985FAE">
            <w:pPr>
              <w:ind w:leftChars="-51" w:left="-107" w:rightChars="-50" w:right="-105"/>
              <w:jc w:val="center"/>
              <w:rPr>
                <w:rFonts w:ascii="宋体" w:hAnsi="宋体"/>
                <w:sz w:val="18"/>
                <w:szCs w:val="18"/>
              </w:rPr>
            </w:pPr>
          </w:p>
        </w:tc>
      </w:tr>
      <w:tr w:rsidR="0000150A" w14:paraId="74A6C5AE" w14:textId="77777777" w:rsidTr="001C2BBA">
        <w:trPr>
          <w:trHeight w:hRule="exact" w:val="397"/>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1A6394B9" w14:textId="77777777" w:rsidR="0000150A" w:rsidRDefault="0000150A" w:rsidP="0000150A">
            <w:pPr>
              <w:ind w:leftChars="-51" w:left="-107" w:rightChars="-50" w:right="-105"/>
              <w:jc w:val="center"/>
              <w:rPr>
                <w:rFonts w:ascii="宋体" w:hAnsi="宋体"/>
                <w:szCs w:val="21"/>
              </w:rPr>
            </w:pPr>
          </w:p>
        </w:tc>
        <w:tc>
          <w:tcPr>
            <w:tcW w:w="560" w:type="pct"/>
            <w:vMerge/>
            <w:tcBorders>
              <w:top w:val="single" w:sz="4" w:space="0" w:color="auto"/>
              <w:left w:val="single" w:sz="4" w:space="0" w:color="auto"/>
              <w:bottom w:val="single" w:sz="4" w:space="0" w:color="auto"/>
              <w:right w:val="single" w:sz="4" w:space="0" w:color="auto"/>
            </w:tcBorders>
            <w:vAlign w:val="center"/>
          </w:tcPr>
          <w:p w14:paraId="794D4A88" w14:textId="77777777" w:rsidR="0000150A" w:rsidRDefault="0000150A" w:rsidP="0000150A">
            <w:pPr>
              <w:ind w:rightChars="-51" w:right="-107"/>
              <w:jc w:val="center"/>
              <w:rPr>
                <w:rFonts w:ascii="宋体" w:hAnsi="宋体"/>
                <w:szCs w:val="21"/>
              </w:rPr>
            </w:pPr>
          </w:p>
        </w:tc>
        <w:tc>
          <w:tcPr>
            <w:tcW w:w="892" w:type="pct"/>
            <w:gridSpan w:val="11"/>
            <w:tcBorders>
              <w:top w:val="single" w:sz="4" w:space="0" w:color="auto"/>
              <w:left w:val="single" w:sz="4" w:space="0" w:color="auto"/>
              <w:bottom w:val="single" w:sz="4" w:space="0" w:color="auto"/>
              <w:right w:val="single" w:sz="4" w:space="0" w:color="auto"/>
            </w:tcBorders>
            <w:vAlign w:val="center"/>
          </w:tcPr>
          <w:p w14:paraId="25312EA1" w14:textId="4D596E66" w:rsidR="0000150A" w:rsidRDefault="0000150A" w:rsidP="0000150A">
            <w:pPr>
              <w:ind w:leftChars="-51" w:left="-107" w:rightChars="-50" w:right="-105"/>
              <w:jc w:val="center"/>
              <w:rPr>
                <w:rFonts w:ascii="宋体" w:hAnsi="宋体"/>
                <w:szCs w:val="21"/>
              </w:rPr>
            </w:pPr>
            <w:r>
              <w:rPr>
                <w:rFonts w:ascii="宋体" w:hAnsi="宋体" w:hint="eastAsia"/>
                <w:szCs w:val="21"/>
              </w:rPr>
              <w:t>产生方式</w:t>
            </w:r>
          </w:p>
        </w:tc>
        <w:tc>
          <w:tcPr>
            <w:tcW w:w="1098" w:type="pct"/>
            <w:gridSpan w:val="10"/>
            <w:tcBorders>
              <w:top w:val="single" w:sz="4" w:space="0" w:color="auto"/>
              <w:left w:val="single" w:sz="4" w:space="0" w:color="auto"/>
              <w:bottom w:val="single" w:sz="4" w:space="0" w:color="auto"/>
              <w:right w:val="single" w:sz="4" w:space="0" w:color="auto"/>
            </w:tcBorders>
            <w:vAlign w:val="center"/>
          </w:tcPr>
          <w:p w14:paraId="6AD6ADA1" w14:textId="77777777" w:rsidR="0000150A" w:rsidRDefault="0000150A" w:rsidP="0000150A">
            <w:pPr>
              <w:ind w:leftChars="-51" w:left="-107" w:rightChars="-50" w:right="-105"/>
              <w:jc w:val="center"/>
              <w:rPr>
                <w:rFonts w:ascii="宋体" w:hAnsi="宋体"/>
                <w:sz w:val="18"/>
                <w:szCs w:val="18"/>
              </w:rPr>
            </w:pPr>
          </w:p>
        </w:tc>
        <w:tc>
          <w:tcPr>
            <w:tcW w:w="502" w:type="pct"/>
            <w:gridSpan w:val="4"/>
            <w:tcBorders>
              <w:top w:val="single" w:sz="4" w:space="0" w:color="auto"/>
              <w:left w:val="single" w:sz="4" w:space="0" w:color="auto"/>
              <w:bottom w:val="single" w:sz="4" w:space="0" w:color="auto"/>
              <w:right w:val="single" w:sz="4" w:space="0" w:color="auto"/>
            </w:tcBorders>
            <w:vAlign w:val="center"/>
          </w:tcPr>
          <w:p w14:paraId="48CFDCD8" w14:textId="7AED210F" w:rsidR="0000150A" w:rsidRDefault="0000150A" w:rsidP="0000150A">
            <w:pPr>
              <w:ind w:leftChars="-51" w:left="-107" w:rightChars="-50" w:right="-105"/>
              <w:jc w:val="center"/>
              <w:rPr>
                <w:rFonts w:ascii="宋体" w:hAnsi="宋体"/>
                <w:szCs w:val="21"/>
              </w:rPr>
            </w:pPr>
            <w:r>
              <w:rPr>
                <w:rFonts w:ascii="宋体" w:hAnsi="宋体" w:hint="eastAsia"/>
                <w:szCs w:val="21"/>
              </w:rPr>
              <w:t>是否专职</w:t>
            </w:r>
          </w:p>
        </w:tc>
        <w:tc>
          <w:tcPr>
            <w:tcW w:w="1223" w:type="pct"/>
            <w:gridSpan w:val="7"/>
            <w:tcBorders>
              <w:top w:val="single" w:sz="4" w:space="0" w:color="auto"/>
              <w:left w:val="single" w:sz="4" w:space="0" w:color="auto"/>
              <w:bottom w:val="single" w:sz="4" w:space="0" w:color="auto"/>
              <w:right w:val="single" w:sz="4" w:space="0" w:color="auto"/>
            </w:tcBorders>
            <w:vAlign w:val="center"/>
          </w:tcPr>
          <w:p w14:paraId="69581EE9" w14:textId="77777777" w:rsidR="0000150A" w:rsidRDefault="0000150A" w:rsidP="0000150A">
            <w:pPr>
              <w:ind w:leftChars="-51" w:left="-107" w:rightChars="-50" w:right="-105"/>
              <w:jc w:val="center"/>
              <w:rPr>
                <w:rFonts w:ascii="宋体" w:hAnsi="宋体"/>
                <w:sz w:val="18"/>
                <w:szCs w:val="18"/>
              </w:rPr>
            </w:pPr>
          </w:p>
        </w:tc>
      </w:tr>
      <w:tr w:rsidR="0000150A" w14:paraId="66DF4652" w14:textId="77777777" w:rsidTr="001C2BBA">
        <w:trPr>
          <w:trHeight w:hRule="exact" w:val="410"/>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0BAC7FAB" w14:textId="77777777" w:rsidR="0000150A" w:rsidRDefault="0000150A" w:rsidP="0000150A">
            <w:pPr>
              <w:ind w:leftChars="-51" w:left="-107" w:rightChars="-50" w:right="-105"/>
              <w:jc w:val="center"/>
              <w:rPr>
                <w:rFonts w:ascii="宋体" w:hAnsi="宋体"/>
                <w:szCs w:val="21"/>
              </w:rPr>
            </w:pPr>
          </w:p>
        </w:tc>
        <w:tc>
          <w:tcPr>
            <w:tcW w:w="560" w:type="pct"/>
            <w:vMerge/>
            <w:tcBorders>
              <w:top w:val="single" w:sz="4" w:space="0" w:color="auto"/>
              <w:left w:val="single" w:sz="4" w:space="0" w:color="auto"/>
              <w:bottom w:val="single" w:sz="4" w:space="0" w:color="auto"/>
              <w:right w:val="single" w:sz="4" w:space="0" w:color="auto"/>
            </w:tcBorders>
            <w:vAlign w:val="center"/>
          </w:tcPr>
          <w:p w14:paraId="73AA70C0" w14:textId="77777777" w:rsidR="0000150A" w:rsidRDefault="0000150A" w:rsidP="0000150A">
            <w:pPr>
              <w:ind w:rightChars="-51" w:right="-107"/>
              <w:jc w:val="center"/>
              <w:rPr>
                <w:rFonts w:ascii="宋体" w:hAnsi="宋体"/>
                <w:szCs w:val="21"/>
              </w:rPr>
            </w:pPr>
          </w:p>
        </w:tc>
        <w:tc>
          <w:tcPr>
            <w:tcW w:w="849" w:type="pct"/>
            <w:gridSpan w:val="9"/>
            <w:tcBorders>
              <w:top w:val="single" w:sz="4" w:space="0" w:color="auto"/>
              <w:left w:val="single" w:sz="4" w:space="0" w:color="auto"/>
              <w:bottom w:val="single" w:sz="4" w:space="0" w:color="auto"/>
              <w:right w:val="single" w:sz="4" w:space="0" w:color="auto"/>
            </w:tcBorders>
            <w:vAlign w:val="center"/>
          </w:tcPr>
          <w:p w14:paraId="5115FE27" w14:textId="77777777" w:rsidR="0000150A" w:rsidRDefault="0000150A" w:rsidP="0000150A">
            <w:pPr>
              <w:ind w:leftChars="-51" w:left="-107" w:rightChars="-50" w:right="-105"/>
              <w:jc w:val="center"/>
              <w:rPr>
                <w:rFonts w:ascii="宋体" w:hAnsi="宋体"/>
                <w:sz w:val="18"/>
                <w:szCs w:val="18"/>
              </w:rPr>
            </w:pPr>
            <w:r>
              <w:rPr>
                <w:rFonts w:ascii="宋体" w:hAnsi="宋体" w:hint="eastAsia"/>
                <w:szCs w:val="21"/>
              </w:rPr>
              <w:t>任职日期</w:t>
            </w:r>
          </w:p>
        </w:tc>
        <w:tc>
          <w:tcPr>
            <w:tcW w:w="1141" w:type="pct"/>
            <w:gridSpan w:val="12"/>
            <w:tcBorders>
              <w:top w:val="single" w:sz="4" w:space="0" w:color="auto"/>
              <w:left w:val="single" w:sz="4" w:space="0" w:color="auto"/>
              <w:bottom w:val="single" w:sz="4" w:space="0" w:color="auto"/>
              <w:right w:val="single" w:sz="4" w:space="0" w:color="auto"/>
            </w:tcBorders>
            <w:vAlign w:val="center"/>
          </w:tcPr>
          <w:p w14:paraId="53C3FC0D" w14:textId="77777777" w:rsidR="0000150A" w:rsidRDefault="0000150A" w:rsidP="0000150A">
            <w:pPr>
              <w:ind w:leftChars="-51" w:left="-107" w:rightChars="-50" w:right="-105"/>
              <w:jc w:val="center"/>
              <w:rPr>
                <w:rFonts w:ascii="宋体" w:hAnsi="宋体"/>
                <w:sz w:val="18"/>
                <w:szCs w:val="18"/>
              </w:rPr>
            </w:pPr>
          </w:p>
        </w:tc>
        <w:tc>
          <w:tcPr>
            <w:tcW w:w="492" w:type="pct"/>
            <w:gridSpan w:val="3"/>
            <w:tcBorders>
              <w:top w:val="single" w:sz="4" w:space="0" w:color="auto"/>
              <w:left w:val="single" w:sz="4" w:space="0" w:color="auto"/>
              <w:bottom w:val="single" w:sz="4" w:space="0" w:color="auto"/>
              <w:right w:val="single" w:sz="4" w:space="0" w:color="auto"/>
            </w:tcBorders>
            <w:vAlign w:val="center"/>
          </w:tcPr>
          <w:p w14:paraId="20A96F6B" w14:textId="480201FF" w:rsidR="0000150A" w:rsidRDefault="0000150A" w:rsidP="0000150A">
            <w:pPr>
              <w:ind w:leftChars="-51" w:left="-107" w:rightChars="-50" w:right="-105"/>
              <w:jc w:val="center"/>
              <w:rPr>
                <w:rFonts w:ascii="宋体" w:hAnsi="宋体"/>
                <w:sz w:val="18"/>
                <w:szCs w:val="18"/>
              </w:rPr>
            </w:pPr>
            <w:r>
              <w:rPr>
                <w:rFonts w:ascii="宋体" w:hAnsi="宋体" w:hint="eastAsia"/>
                <w:sz w:val="18"/>
                <w:szCs w:val="18"/>
              </w:rPr>
              <w:t>手机号码</w:t>
            </w:r>
          </w:p>
        </w:tc>
        <w:tc>
          <w:tcPr>
            <w:tcW w:w="1233" w:type="pct"/>
            <w:gridSpan w:val="8"/>
            <w:tcBorders>
              <w:top w:val="single" w:sz="4" w:space="0" w:color="auto"/>
              <w:left w:val="single" w:sz="4" w:space="0" w:color="auto"/>
              <w:bottom w:val="single" w:sz="4" w:space="0" w:color="auto"/>
              <w:right w:val="single" w:sz="4" w:space="0" w:color="auto"/>
            </w:tcBorders>
            <w:vAlign w:val="center"/>
          </w:tcPr>
          <w:p w14:paraId="044BB159" w14:textId="591D38B9" w:rsidR="0000150A" w:rsidRDefault="0000150A" w:rsidP="0000150A">
            <w:pPr>
              <w:ind w:leftChars="-51" w:left="-107" w:rightChars="-50" w:right="-105"/>
              <w:jc w:val="center"/>
              <w:rPr>
                <w:rFonts w:ascii="宋体" w:hAnsi="宋体"/>
                <w:sz w:val="18"/>
                <w:szCs w:val="18"/>
              </w:rPr>
            </w:pPr>
          </w:p>
        </w:tc>
      </w:tr>
      <w:tr w:rsidR="0000150A" w14:paraId="6FBE6183" w14:textId="77777777" w:rsidTr="001C2BBA">
        <w:trPr>
          <w:trHeight w:hRule="exact" w:val="395"/>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1E99B153" w14:textId="77777777" w:rsidR="0000150A" w:rsidRDefault="0000150A" w:rsidP="0000150A">
            <w:pPr>
              <w:ind w:leftChars="-51" w:left="-107" w:rightChars="-50" w:right="-105"/>
              <w:jc w:val="center"/>
              <w:rPr>
                <w:rFonts w:ascii="宋体" w:hAnsi="宋体"/>
                <w:szCs w:val="21"/>
              </w:rPr>
            </w:pPr>
          </w:p>
        </w:tc>
        <w:tc>
          <w:tcPr>
            <w:tcW w:w="1452" w:type="pct"/>
            <w:gridSpan w:val="12"/>
            <w:tcBorders>
              <w:top w:val="single" w:sz="4" w:space="0" w:color="auto"/>
              <w:left w:val="single" w:sz="4" w:space="0" w:color="auto"/>
              <w:bottom w:val="single" w:sz="4" w:space="0" w:color="auto"/>
              <w:right w:val="single" w:sz="4" w:space="0" w:color="auto"/>
            </w:tcBorders>
            <w:vAlign w:val="center"/>
          </w:tcPr>
          <w:p w14:paraId="09348875" w14:textId="77777777" w:rsidR="0000150A" w:rsidRDefault="0000150A" w:rsidP="0000150A">
            <w:pPr>
              <w:ind w:leftChars="-51" w:left="-107" w:rightChars="-50" w:right="-105"/>
              <w:jc w:val="center"/>
              <w:rPr>
                <w:rFonts w:ascii="宋体" w:hAnsi="宋体"/>
                <w:sz w:val="18"/>
                <w:szCs w:val="18"/>
              </w:rPr>
            </w:pPr>
            <w:r>
              <w:rPr>
                <w:rFonts w:ascii="宋体" w:hAnsi="宋体" w:hint="eastAsia"/>
                <w:szCs w:val="21"/>
              </w:rPr>
              <w:t>现职公务员兼任负责人</w:t>
            </w:r>
          </w:p>
        </w:tc>
        <w:tc>
          <w:tcPr>
            <w:tcW w:w="2823" w:type="pct"/>
            <w:gridSpan w:val="21"/>
            <w:tcBorders>
              <w:top w:val="single" w:sz="4" w:space="0" w:color="auto"/>
              <w:left w:val="single" w:sz="4" w:space="0" w:color="auto"/>
              <w:bottom w:val="single" w:sz="4" w:space="0" w:color="auto"/>
              <w:right w:val="single" w:sz="4" w:space="0" w:color="auto"/>
            </w:tcBorders>
            <w:vAlign w:val="center"/>
          </w:tcPr>
          <w:p w14:paraId="3F63B909" w14:textId="60C61395" w:rsidR="0000150A" w:rsidRDefault="0000150A" w:rsidP="0000150A">
            <w:pPr>
              <w:ind w:right="-147"/>
              <w:rPr>
                <w:rFonts w:ascii="宋体" w:hAnsi="宋体"/>
                <w:szCs w:val="21"/>
              </w:rPr>
            </w:pPr>
            <w:r>
              <w:rPr>
                <w:rFonts w:ascii="宋体" w:hAnsi="宋体" w:hint="eastAsia"/>
                <w:szCs w:val="18"/>
              </w:rPr>
              <w:t xml:space="preserve">总数(  </w:t>
            </w:r>
            <w:r>
              <w:rPr>
                <w:rFonts w:ascii="宋体" w:hAnsi="宋体"/>
                <w:szCs w:val="18"/>
              </w:rPr>
              <w:t>)</w:t>
            </w:r>
            <w:r>
              <w:rPr>
                <w:rFonts w:ascii="宋体" w:hAnsi="宋体" w:hint="eastAsia"/>
                <w:szCs w:val="18"/>
              </w:rPr>
              <w:t>人；</w:t>
            </w:r>
            <w:r w:rsidRPr="002A79AE">
              <w:rPr>
                <w:rFonts w:ascii="宋体" w:hAnsi="宋体" w:hint="eastAsia"/>
                <w:szCs w:val="18"/>
              </w:rPr>
              <w:t>其中厅局级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人；县处级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w:t>
            </w:r>
          </w:p>
        </w:tc>
      </w:tr>
      <w:tr w:rsidR="0000150A" w14:paraId="3D703CD0" w14:textId="77777777" w:rsidTr="001C2BBA">
        <w:trPr>
          <w:trHeight w:hRule="exact" w:val="674"/>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75AFD739" w14:textId="77777777" w:rsidR="0000150A" w:rsidRDefault="0000150A" w:rsidP="0000150A">
            <w:pPr>
              <w:ind w:leftChars="-51" w:left="-107" w:rightChars="-50" w:right="-105"/>
              <w:jc w:val="center"/>
              <w:rPr>
                <w:rFonts w:ascii="宋体" w:hAnsi="宋体"/>
                <w:szCs w:val="21"/>
              </w:rPr>
            </w:pPr>
          </w:p>
        </w:tc>
        <w:tc>
          <w:tcPr>
            <w:tcW w:w="1452" w:type="pct"/>
            <w:gridSpan w:val="12"/>
            <w:tcBorders>
              <w:top w:val="single" w:sz="4" w:space="0" w:color="auto"/>
              <w:left w:val="single" w:sz="4" w:space="0" w:color="auto"/>
              <w:bottom w:val="single" w:sz="4" w:space="0" w:color="auto"/>
              <w:right w:val="single" w:sz="4" w:space="0" w:color="auto"/>
            </w:tcBorders>
            <w:vAlign w:val="center"/>
          </w:tcPr>
          <w:p w14:paraId="75E090A0" w14:textId="54A5A14E" w:rsidR="0000150A" w:rsidRDefault="0000150A" w:rsidP="0000150A">
            <w:pPr>
              <w:ind w:leftChars="-51" w:left="-107" w:rightChars="-50" w:right="-105"/>
              <w:jc w:val="center"/>
              <w:rPr>
                <w:rFonts w:ascii="宋体" w:hAnsi="宋体"/>
                <w:szCs w:val="21"/>
              </w:rPr>
            </w:pPr>
            <w:r>
              <w:rPr>
                <w:rFonts w:ascii="宋体" w:hAnsi="宋体" w:hint="eastAsia"/>
                <w:szCs w:val="21"/>
              </w:rPr>
              <w:t>退休领导干部担任负责人</w:t>
            </w:r>
          </w:p>
        </w:tc>
        <w:tc>
          <w:tcPr>
            <w:tcW w:w="2823" w:type="pct"/>
            <w:gridSpan w:val="21"/>
            <w:tcBorders>
              <w:top w:val="single" w:sz="4" w:space="0" w:color="auto"/>
              <w:left w:val="single" w:sz="4" w:space="0" w:color="auto"/>
              <w:bottom w:val="single" w:sz="4" w:space="0" w:color="auto"/>
              <w:right w:val="single" w:sz="4" w:space="0" w:color="auto"/>
            </w:tcBorders>
            <w:vAlign w:val="center"/>
          </w:tcPr>
          <w:p w14:paraId="4319521F" w14:textId="1879C7BF" w:rsidR="0000150A" w:rsidRDefault="0000150A" w:rsidP="0000150A">
            <w:pPr>
              <w:ind w:right="-147"/>
              <w:rPr>
                <w:rFonts w:ascii="宋体" w:hAnsi="宋体"/>
                <w:szCs w:val="18"/>
              </w:rPr>
            </w:pPr>
            <w:r>
              <w:rPr>
                <w:rFonts w:ascii="宋体" w:hAnsi="宋体" w:hint="eastAsia"/>
                <w:szCs w:val="18"/>
              </w:rPr>
              <w:t xml:space="preserve">总数(  </w:t>
            </w:r>
            <w:r>
              <w:rPr>
                <w:rFonts w:ascii="宋体" w:hAnsi="宋体"/>
                <w:szCs w:val="18"/>
              </w:rPr>
              <w:t>)</w:t>
            </w:r>
            <w:r>
              <w:rPr>
                <w:rFonts w:ascii="宋体" w:hAnsi="宋体" w:hint="eastAsia"/>
                <w:szCs w:val="18"/>
              </w:rPr>
              <w:t>人；</w:t>
            </w:r>
            <w:r w:rsidRPr="002A79AE">
              <w:rPr>
                <w:rFonts w:ascii="宋体" w:hAnsi="宋体" w:hint="eastAsia"/>
                <w:szCs w:val="18"/>
              </w:rPr>
              <w:t>其中厅局级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人；县处级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w:t>
            </w:r>
          </w:p>
        </w:tc>
      </w:tr>
      <w:tr w:rsidR="0000150A" w14:paraId="579F7A68" w14:textId="77777777" w:rsidTr="001C2BBA">
        <w:trPr>
          <w:trHeight w:hRule="exact" w:val="400"/>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15D9D154" w14:textId="77777777" w:rsidR="0000150A" w:rsidRDefault="0000150A" w:rsidP="0000150A">
            <w:pPr>
              <w:ind w:leftChars="-51" w:left="-107" w:rightChars="-50" w:right="-105"/>
              <w:jc w:val="center"/>
              <w:rPr>
                <w:rFonts w:ascii="宋体" w:hAnsi="宋体"/>
                <w:szCs w:val="21"/>
              </w:rPr>
            </w:pPr>
          </w:p>
        </w:tc>
        <w:tc>
          <w:tcPr>
            <w:tcW w:w="1452" w:type="pct"/>
            <w:gridSpan w:val="12"/>
            <w:tcBorders>
              <w:top w:val="single" w:sz="4" w:space="0" w:color="auto"/>
              <w:left w:val="single" w:sz="4" w:space="0" w:color="auto"/>
              <w:bottom w:val="single" w:sz="4" w:space="0" w:color="auto"/>
              <w:right w:val="single" w:sz="4" w:space="0" w:color="auto"/>
            </w:tcBorders>
            <w:vAlign w:val="center"/>
          </w:tcPr>
          <w:p w14:paraId="60404E38" w14:textId="712A1D5A" w:rsidR="0000150A" w:rsidRDefault="0000150A" w:rsidP="0000150A">
            <w:pPr>
              <w:ind w:leftChars="-51" w:left="-107" w:rightChars="-50" w:right="-105"/>
              <w:jc w:val="center"/>
              <w:rPr>
                <w:rFonts w:ascii="宋体" w:hAnsi="宋体"/>
                <w:szCs w:val="21"/>
              </w:rPr>
            </w:pPr>
            <w:r>
              <w:rPr>
                <w:rFonts w:ascii="宋体" w:hAnsi="宋体" w:hint="eastAsia"/>
                <w:szCs w:val="21"/>
              </w:rPr>
              <w:t>退休领导干部担任理事数</w:t>
            </w:r>
          </w:p>
        </w:tc>
        <w:tc>
          <w:tcPr>
            <w:tcW w:w="2823" w:type="pct"/>
            <w:gridSpan w:val="21"/>
            <w:tcBorders>
              <w:top w:val="single" w:sz="4" w:space="0" w:color="auto"/>
              <w:left w:val="single" w:sz="4" w:space="0" w:color="auto"/>
              <w:bottom w:val="single" w:sz="4" w:space="0" w:color="auto"/>
              <w:right w:val="single" w:sz="4" w:space="0" w:color="auto"/>
            </w:tcBorders>
            <w:vAlign w:val="center"/>
          </w:tcPr>
          <w:p w14:paraId="1E0597DB" w14:textId="7B92FF9A" w:rsidR="0000150A" w:rsidRDefault="0000150A" w:rsidP="0000150A">
            <w:pPr>
              <w:ind w:right="-147"/>
              <w:rPr>
                <w:rFonts w:ascii="宋体" w:hAnsi="宋体"/>
                <w:szCs w:val="21"/>
              </w:rPr>
            </w:pPr>
            <w:r>
              <w:rPr>
                <w:rFonts w:ascii="宋体" w:hAnsi="宋体" w:hint="eastAsia"/>
                <w:szCs w:val="18"/>
              </w:rPr>
              <w:t xml:space="preserve">总数(  </w:t>
            </w:r>
            <w:r>
              <w:rPr>
                <w:rFonts w:ascii="宋体" w:hAnsi="宋体"/>
                <w:szCs w:val="18"/>
              </w:rPr>
              <w:t>)</w:t>
            </w:r>
            <w:r>
              <w:rPr>
                <w:rFonts w:ascii="宋体" w:hAnsi="宋体" w:hint="eastAsia"/>
                <w:szCs w:val="18"/>
              </w:rPr>
              <w:t>人；</w:t>
            </w:r>
            <w:r w:rsidRPr="002A79AE">
              <w:rPr>
                <w:rFonts w:ascii="宋体" w:hAnsi="宋体" w:hint="eastAsia"/>
                <w:szCs w:val="18"/>
              </w:rPr>
              <w:t>其中厅局级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人；县处级</w:t>
            </w:r>
            <w:r>
              <w:rPr>
                <w:rFonts w:ascii="宋体" w:hAnsi="宋体"/>
                <w:szCs w:val="18"/>
              </w:rPr>
              <w:t>(</w:t>
            </w:r>
            <w:r>
              <w:rPr>
                <w:rFonts w:ascii="宋体" w:hAnsi="宋体" w:hint="eastAsia"/>
                <w:szCs w:val="18"/>
              </w:rPr>
              <w:t xml:space="preserve">  </w:t>
            </w:r>
            <w:r>
              <w:rPr>
                <w:rFonts w:ascii="宋体" w:hAnsi="宋体"/>
                <w:szCs w:val="18"/>
              </w:rPr>
              <w:t>)</w:t>
            </w:r>
            <w:r>
              <w:rPr>
                <w:rFonts w:ascii="宋体" w:hAnsi="宋体" w:hint="eastAsia"/>
                <w:szCs w:val="18"/>
              </w:rPr>
              <w:t>人；</w:t>
            </w:r>
          </w:p>
        </w:tc>
      </w:tr>
      <w:tr w:rsidR="0000150A" w14:paraId="701C9BD6" w14:textId="77777777" w:rsidTr="001C2BBA">
        <w:trPr>
          <w:trHeight w:hRule="exact" w:val="434"/>
          <w:jc w:val="center"/>
        </w:trPr>
        <w:tc>
          <w:tcPr>
            <w:tcW w:w="726" w:type="pct"/>
            <w:vMerge w:val="restart"/>
            <w:tcBorders>
              <w:top w:val="single" w:sz="4" w:space="0" w:color="auto"/>
              <w:left w:val="single" w:sz="4" w:space="0" w:color="auto"/>
              <w:right w:val="single" w:sz="4" w:space="0" w:color="auto"/>
            </w:tcBorders>
            <w:vAlign w:val="center"/>
          </w:tcPr>
          <w:p w14:paraId="1C27DD6C" w14:textId="77777777" w:rsidR="0000150A" w:rsidRDefault="0000150A" w:rsidP="0000150A">
            <w:pPr>
              <w:ind w:leftChars="-51" w:left="-107" w:rightChars="-50" w:right="-105"/>
              <w:jc w:val="center"/>
              <w:rPr>
                <w:rFonts w:ascii="宋体" w:hAnsi="宋体"/>
                <w:szCs w:val="21"/>
              </w:rPr>
            </w:pPr>
            <w:r>
              <w:rPr>
                <w:rFonts w:ascii="宋体" w:hAnsi="宋体" w:hint="eastAsia"/>
                <w:szCs w:val="21"/>
              </w:rPr>
              <w:lastRenderedPageBreak/>
              <w:t>工作人员</w:t>
            </w:r>
          </w:p>
          <w:p w14:paraId="40663274" w14:textId="77777777" w:rsidR="0000150A" w:rsidRDefault="0000150A" w:rsidP="0000150A">
            <w:pPr>
              <w:ind w:leftChars="-51" w:left="-107" w:rightChars="-50" w:right="-105"/>
              <w:jc w:val="center"/>
              <w:rPr>
                <w:rFonts w:ascii="宋体" w:hAnsi="宋体"/>
                <w:szCs w:val="21"/>
              </w:rPr>
            </w:pPr>
            <w:r>
              <w:rPr>
                <w:rFonts w:ascii="宋体" w:hAnsi="宋体" w:hint="eastAsia"/>
                <w:szCs w:val="21"/>
              </w:rPr>
              <w:t>(含分支机构、代表机构)）</w:t>
            </w:r>
          </w:p>
        </w:tc>
        <w:tc>
          <w:tcPr>
            <w:tcW w:w="829" w:type="pct"/>
            <w:gridSpan w:val="4"/>
            <w:vMerge w:val="restart"/>
            <w:tcBorders>
              <w:top w:val="single" w:sz="4" w:space="0" w:color="auto"/>
              <w:left w:val="single" w:sz="4" w:space="0" w:color="auto"/>
              <w:right w:val="single" w:sz="4" w:space="0" w:color="auto"/>
              <w:tl2br w:val="nil"/>
            </w:tcBorders>
            <w:vAlign w:val="center"/>
          </w:tcPr>
          <w:p w14:paraId="2BAA6B27" w14:textId="77777777" w:rsidR="0000150A" w:rsidRDefault="0000150A" w:rsidP="0000150A">
            <w:pPr>
              <w:ind w:right="-109"/>
              <w:jc w:val="center"/>
              <w:rPr>
                <w:rFonts w:ascii="宋体" w:hAnsi="宋体"/>
                <w:szCs w:val="21"/>
              </w:rPr>
            </w:pPr>
            <w:r>
              <w:rPr>
                <w:rFonts w:ascii="宋体" w:hAnsi="宋体" w:hint="eastAsia"/>
                <w:szCs w:val="21"/>
              </w:rPr>
              <w:t>全体工作人员</w:t>
            </w:r>
          </w:p>
        </w:tc>
        <w:tc>
          <w:tcPr>
            <w:tcW w:w="580" w:type="pct"/>
            <w:gridSpan w:val="6"/>
            <w:tcBorders>
              <w:top w:val="single" w:sz="4" w:space="0" w:color="auto"/>
              <w:left w:val="single" w:sz="4" w:space="0" w:color="auto"/>
              <w:bottom w:val="single" w:sz="4" w:space="0" w:color="auto"/>
            </w:tcBorders>
            <w:vAlign w:val="center"/>
          </w:tcPr>
          <w:p w14:paraId="43DD76EF" w14:textId="77777777" w:rsidR="0000150A" w:rsidRDefault="0000150A" w:rsidP="0000150A">
            <w:pPr>
              <w:ind w:right="-109"/>
              <w:jc w:val="center"/>
              <w:rPr>
                <w:rFonts w:ascii="宋体" w:hAnsi="宋体"/>
                <w:szCs w:val="21"/>
              </w:rPr>
            </w:pPr>
            <w:r>
              <w:rPr>
                <w:rFonts w:ascii="宋体" w:hAnsi="宋体" w:hint="eastAsia"/>
                <w:sz w:val="18"/>
                <w:szCs w:val="18"/>
              </w:rPr>
              <w:t>总人数</w:t>
            </w:r>
          </w:p>
        </w:tc>
        <w:tc>
          <w:tcPr>
            <w:tcW w:w="515" w:type="pct"/>
            <w:gridSpan w:val="6"/>
            <w:tcBorders>
              <w:top w:val="single" w:sz="4" w:space="0" w:color="auto"/>
              <w:bottom w:val="single" w:sz="4" w:space="0" w:color="auto"/>
              <w:right w:val="single" w:sz="4" w:space="0" w:color="auto"/>
            </w:tcBorders>
            <w:vAlign w:val="center"/>
          </w:tcPr>
          <w:p w14:paraId="22287868" w14:textId="77777777" w:rsidR="0000150A" w:rsidRDefault="0000150A" w:rsidP="0000150A">
            <w:pPr>
              <w:ind w:right="-109"/>
              <w:jc w:val="center"/>
              <w:rPr>
                <w:rFonts w:ascii="宋体" w:hAnsi="宋体"/>
                <w:szCs w:val="21"/>
              </w:rPr>
            </w:pPr>
          </w:p>
        </w:tc>
        <w:tc>
          <w:tcPr>
            <w:tcW w:w="626" w:type="pct"/>
            <w:gridSpan w:val="6"/>
            <w:tcBorders>
              <w:top w:val="single" w:sz="4" w:space="0" w:color="auto"/>
              <w:left w:val="single" w:sz="4" w:space="0" w:color="auto"/>
              <w:bottom w:val="single" w:sz="4" w:space="0" w:color="auto"/>
              <w:right w:val="single" w:sz="4" w:space="0" w:color="auto"/>
            </w:tcBorders>
            <w:vAlign w:val="center"/>
          </w:tcPr>
          <w:p w14:paraId="059FEF7F" w14:textId="77777777" w:rsidR="0000150A" w:rsidRPr="00394399" w:rsidRDefault="0000150A" w:rsidP="0000150A">
            <w:pPr>
              <w:spacing w:line="240" w:lineRule="exact"/>
              <w:ind w:right="-109"/>
              <w:jc w:val="center"/>
              <w:rPr>
                <w:rFonts w:ascii="宋体" w:hAnsi="宋体"/>
                <w:sz w:val="18"/>
                <w:szCs w:val="18"/>
              </w:rPr>
            </w:pPr>
            <w:r>
              <w:rPr>
                <w:rFonts w:ascii="宋体" w:hAnsi="宋体" w:hint="eastAsia"/>
                <w:sz w:val="18"/>
                <w:szCs w:val="18"/>
              </w:rPr>
              <w:t>平均年龄</w:t>
            </w:r>
          </w:p>
        </w:tc>
        <w:tc>
          <w:tcPr>
            <w:tcW w:w="613" w:type="pct"/>
            <w:gridSpan w:val="5"/>
            <w:tcBorders>
              <w:top w:val="single" w:sz="4" w:space="0" w:color="auto"/>
              <w:left w:val="single" w:sz="4" w:space="0" w:color="auto"/>
              <w:bottom w:val="single" w:sz="4" w:space="0" w:color="auto"/>
              <w:right w:val="single" w:sz="4" w:space="0" w:color="auto"/>
            </w:tcBorders>
            <w:vAlign w:val="center"/>
          </w:tcPr>
          <w:p w14:paraId="63B39A13" w14:textId="77777777" w:rsidR="0000150A" w:rsidRDefault="0000150A" w:rsidP="0000150A">
            <w:pPr>
              <w:ind w:right="-109"/>
              <w:jc w:val="center"/>
              <w:rPr>
                <w:rFonts w:ascii="宋体" w:hAnsi="宋体"/>
                <w:szCs w:val="21"/>
              </w:rPr>
            </w:pPr>
          </w:p>
        </w:tc>
        <w:tc>
          <w:tcPr>
            <w:tcW w:w="677" w:type="pct"/>
            <w:gridSpan w:val="4"/>
            <w:tcBorders>
              <w:top w:val="single" w:sz="4" w:space="0" w:color="auto"/>
              <w:left w:val="single" w:sz="4" w:space="0" w:color="auto"/>
              <w:bottom w:val="single" w:sz="4" w:space="0" w:color="auto"/>
              <w:right w:val="single" w:sz="4" w:space="0" w:color="auto"/>
            </w:tcBorders>
            <w:vAlign w:val="center"/>
          </w:tcPr>
          <w:p w14:paraId="7C2ABAEB" w14:textId="77777777" w:rsidR="0000150A" w:rsidRPr="00394399" w:rsidRDefault="0000150A" w:rsidP="0000150A">
            <w:pPr>
              <w:spacing w:line="240" w:lineRule="exact"/>
              <w:ind w:right="-109"/>
              <w:jc w:val="center"/>
              <w:rPr>
                <w:rFonts w:ascii="宋体" w:hAnsi="宋体"/>
                <w:sz w:val="18"/>
                <w:szCs w:val="18"/>
              </w:rPr>
            </w:pPr>
            <w:r>
              <w:rPr>
                <w:rFonts w:ascii="宋体" w:hAnsi="宋体" w:hint="eastAsia"/>
                <w:sz w:val="18"/>
                <w:szCs w:val="18"/>
              </w:rPr>
              <w:t>女性人数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0E51B86B" w14:textId="77777777" w:rsidR="0000150A" w:rsidRDefault="0000150A" w:rsidP="0000150A">
            <w:pPr>
              <w:spacing w:line="240" w:lineRule="exact"/>
              <w:ind w:right="-109"/>
              <w:jc w:val="center"/>
              <w:rPr>
                <w:rFonts w:ascii="宋体" w:hAnsi="宋体"/>
                <w:sz w:val="18"/>
                <w:szCs w:val="18"/>
              </w:rPr>
            </w:pPr>
          </w:p>
        </w:tc>
      </w:tr>
      <w:tr w:rsidR="0000150A" w14:paraId="274B159C" w14:textId="77777777" w:rsidTr="001C2BBA">
        <w:trPr>
          <w:trHeight w:hRule="exact" w:val="436"/>
          <w:jc w:val="center"/>
        </w:trPr>
        <w:tc>
          <w:tcPr>
            <w:tcW w:w="726" w:type="pct"/>
            <w:vMerge/>
            <w:tcBorders>
              <w:left w:val="single" w:sz="4" w:space="0" w:color="auto"/>
              <w:right w:val="single" w:sz="4" w:space="0" w:color="auto"/>
            </w:tcBorders>
            <w:vAlign w:val="center"/>
          </w:tcPr>
          <w:p w14:paraId="23F6AF03"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right w:val="single" w:sz="4" w:space="0" w:color="auto"/>
            </w:tcBorders>
            <w:vAlign w:val="center"/>
          </w:tcPr>
          <w:p w14:paraId="49A4C57B"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left w:val="single" w:sz="4" w:space="0" w:color="auto"/>
              <w:bottom w:val="single" w:sz="4" w:space="0" w:color="auto"/>
            </w:tcBorders>
            <w:vAlign w:val="center"/>
          </w:tcPr>
          <w:p w14:paraId="5138D849" w14:textId="77777777" w:rsidR="0000150A" w:rsidRDefault="0000150A" w:rsidP="0000150A">
            <w:pPr>
              <w:ind w:right="-109"/>
              <w:jc w:val="center"/>
              <w:rPr>
                <w:rFonts w:ascii="宋体" w:hAnsi="宋体"/>
                <w:szCs w:val="21"/>
              </w:rPr>
            </w:pPr>
            <w:r>
              <w:rPr>
                <w:rFonts w:ascii="宋体" w:hAnsi="宋体" w:hint="eastAsia"/>
                <w:sz w:val="18"/>
                <w:szCs w:val="18"/>
              </w:rPr>
              <w:t>社会工作师数</w:t>
            </w:r>
          </w:p>
        </w:tc>
        <w:tc>
          <w:tcPr>
            <w:tcW w:w="626" w:type="pct"/>
            <w:gridSpan w:val="6"/>
            <w:tcBorders>
              <w:top w:val="single" w:sz="4" w:space="0" w:color="auto"/>
              <w:bottom w:val="single" w:sz="4" w:space="0" w:color="auto"/>
              <w:right w:val="single" w:sz="4" w:space="0" w:color="auto"/>
            </w:tcBorders>
            <w:vAlign w:val="center"/>
          </w:tcPr>
          <w:p w14:paraId="0CCE4D87" w14:textId="77777777" w:rsidR="0000150A" w:rsidRDefault="0000150A" w:rsidP="0000150A">
            <w:pPr>
              <w:ind w:right="-109"/>
              <w:jc w:val="center"/>
              <w:rPr>
                <w:rFonts w:ascii="宋体" w:hAnsi="宋体"/>
                <w:szCs w:val="21"/>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6180E1D3" w14:textId="77777777" w:rsidR="0000150A" w:rsidRDefault="0000150A" w:rsidP="0000150A">
            <w:pPr>
              <w:ind w:right="-109"/>
              <w:jc w:val="center"/>
              <w:rPr>
                <w:rFonts w:ascii="宋体" w:hAnsi="宋体"/>
                <w:szCs w:val="21"/>
              </w:rPr>
            </w:pPr>
            <w:r>
              <w:rPr>
                <w:rFonts w:ascii="宋体" w:hAnsi="宋体" w:hint="eastAsia"/>
                <w:sz w:val="18"/>
                <w:szCs w:val="18"/>
              </w:rPr>
              <w:t>助理社会工作师数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286434D2" w14:textId="77777777" w:rsidR="0000150A" w:rsidRDefault="0000150A" w:rsidP="0000150A">
            <w:pPr>
              <w:ind w:right="-109"/>
              <w:jc w:val="center"/>
              <w:rPr>
                <w:rFonts w:ascii="宋体" w:hAnsi="宋体"/>
                <w:szCs w:val="21"/>
              </w:rPr>
            </w:pPr>
          </w:p>
        </w:tc>
      </w:tr>
      <w:tr w:rsidR="0000150A" w14:paraId="03280E4B" w14:textId="77777777" w:rsidTr="001C2BBA">
        <w:trPr>
          <w:trHeight w:hRule="exact" w:val="436"/>
          <w:jc w:val="center"/>
        </w:trPr>
        <w:tc>
          <w:tcPr>
            <w:tcW w:w="726" w:type="pct"/>
            <w:vMerge/>
            <w:tcBorders>
              <w:left w:val="single" w:sz="4" w:space="0" w:color="auto"/>
              <w:right w:val="single" w:sz="4" w:space="0" w:color="auto"/>
            </w:tcBorders>
            <w:vAlign w:val="center"/>
          </w:tcPr>
          <w:p w14:paraId="4958423C"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right w:val="single" w:sz="4" w:space="0" w:color="auto"/>
            </w:tcBorders>
            <w:vAlign w:val="center"/>
          </w:tcPr>
          <w:p w14:paraId="59F1D3BC"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left w:val="single" w:sz="4" w:space="0" w:color="auto"/>
              <w:bottom w:val="single" w:sz="4" w:space="0" w:color="auto"/>
            </w:tcBorders>
            <w:vAlign w:val="center"/>
          </w:tcPr>
          <w:p w14:paraId="2D54A844" w14:textId="3F46FC83" w:rsidR="0000150A" w:rsidRDefault="0000150A" w:rsidP="0000150A">
            <w:pPr>
              <w:ind w:right="-109"/>
              <w:jc w:val="center"/>
              <w:rPr>
                <w:rFonts w:ascii="宋体" w:hAnsi="宋体"/>
                <w:sz w:val="18"/>
                <w:szCs w:val="18"/>
              </w:rPr>
            </w:pPr>
            <w:r>
              <w:rPr>
                <w:rFonts w:ascii="宋体" w:hAnsi="宋体" w:hint="eastAsia"/>
                <w:sz w:val="18"/>
                <w:szCs w:val="18"/>
              </w:rPr>
              <w:t>党员人数</w:t>
            </w:r>
          </w:p>
        </w:tc>
        <w:tc>
          <w:tcPr>
            <w:tcW w:w="626" w:type="pct"/>
            <w:gridSpan w:val="6"/>
            <w:tcBorders>
              <w:top w:val="single" w:sz="4" w:space="0" w:color="auto"/>
              <w:bottom w:val="single" w:sz="4" w:space="0" w:color="auto"/>
              <w:right w:val="single" w:sz="4" w:space="0" w:color="auto"/>
            </w:tcBorders>
            <w:vAlign w:val="center"/>
          </w:tcPr>
          <w:p w14:paraId="23C811CB" w14:textId="77777777" w:rsidR="0000150A" w:rsidRDefault="0000150A" w:rsidP="0000150A">
            <w:pPr>
              <w:ind w:right="-109"/>
              <w:jc w:val="center"/>
              <w:rPr>
                <w:rFonts w:ascii="宋体" w:hAnsi="宋体"/>
                <w:szCs w:val="21"/>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4D5F7176" w14:textId="1874455C" w:rsidR="0000150A" w:rsidRDefault="0000150A" w:rsidP="0000150A">
            <w:pPr>
              <w:ind w:right="-109"/>
              <w:jc w:val="center"/>
              <w:rPr>
                <w:rFonts w:ascii="宋体" w:hAnsi="宋体"/>
                <w:sz w:val="18"/>
                <w:szCs w:val="18"/>
              </w:rPr>
            </w:pPr>
            <w:r>
              <w:rPr>
                <w:rFonts w:ascii="宋体" w:hAnsi="宋体" w:hint="eastAsia"/>
                <w:sz w:val="18"/>
                <w:szCs w:val="18"/>
              </w:rPr>
              <w:t>事业编制数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6190981A" w14:textId="77777777" w:rsidR="0000150A" w:rsidRDefault="0000150A" w:rsidP="0000150A">
            <w:pPr>
              <w:ind w:right="-109"/>
              <w:jc w:val="center"/>
              <w:rPr>
                <w:rFonts w:ascii="宋体" w:hAnsi="宋体"/>
                <w:szCs w:val="21"/>
              </w:rPr>
            </w:pPr>
          </w:p>
        </w:tc>
      </w:tr>
      <w:tr w:rsidR="0000150A" w14:paraId="5BE0DE12" w14:textId="77777777" w:rsidTr="001C2BBA">
        <w:trPr>
          <w:trHeight w:hRule="exact" w:val="436"/>
          <w:jc w:val="center"/>
        </w:trPr>
        <w:tc>
          <w:tcPr>
            <w:tcW w:w="726" w:type="pct"/>
            <w:vMerge/>
            <w:tcBorders>
              <w:left w:val="single" w:sz="4" w:space="0" w:color="auto"/>
              <w:right w:val="single" w:sz="4" w:space="0" w:color="auto"/>
            </w:tcBorders>
            <w:vAlign w:val="center"/>
          </w:tcPr>
          <w:p w14:paraId="3DB5A312"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right w:val="single" w:sz="4" w:space="0" w:color="auto"/>
            </w:tcBorders>
            <w:vAlign w:val="center"/>
          </w:tcPr>
          <w:p w14:paraId="7C3DB18B"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left w:val="single" w:sz="4" w:space="0" w:color="auto"/>
              <w:bottom w:val="single" w:sz="4" w:space="0" w:color="auto"/>
            </w:tcBorders>
            <w:vAlign w:val="center"/>
          </w:tcPr>
          <w:p w14:paraId="65D110B0" w14:textId="7FB86FE0" w:rsidR="0000150A" w:rsidRDefault="0000150A" w:rsidP="0000150A">
            <w:pPr>
              <w:ind w:right="-109"/>
              <w:jc w:val="center"/>
              <w:rPr>
                <w:rFonts w:ascii="宋体" w:hAnsi="宋体"/>
                <w:sz w:val="18"/>
                <w:szCs w:val="18"/>
              </w:rPr>
            </w:pPr>
            <w:r w:rsidRPr="0090791B">
              <w:rPr>
                <w:rFonts w:ascii="宋体" w:hAnsi="宋体" w:hint="eastAsia"/>
                <w:sz w:val="18"/>
                <w:szCs w:val="18"/>
              </w:rPr>
              <w:t>专科学历人数</w:t>
            </w:r>
          </w:p>
        </w:tc>
        <w:tc>
          <w:tcPr>
            <w:tcW w:w="626" w:type="pct"/>
            <w:gridSpan w:val="6"/>
            <w:tcBorders>
              <w:top w:val="single" w:sz="4" w:space="0" w:color="auto"/>
              <w:bottom w:val="single" w:sz="4" w:space="0" w:color="auto"/>
              <w:right w:val="single" w:sz="4" w:space="0" w:color="auto"/>
            </w:tcBorders>
            <w:vAlign w:val="center"/>
          </w:tcPr>
          <w:p w14:paraId="207A1F0F" w14:textId="77777777" w:rsidR="0000150A" w:rsidRDefault="0000150A" w:rsidP="0000150A">
            <w:pPr>
              <w:ind w:right="-109"/>
              <w:jc w:val="center"/>
              <w:rPr>
                <w:rFonts w:ascii="宋体" w:hAnsi="宋体"/>
                <w:szCs w:val="21"/>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0806443D" w14:textId="55C7853D" w:rsidR="0000150A" w:rsidRDefault="0000150A" w:rsidP="0000150A">
            <w:pPr>
              <w:ind w:right="-109"/>
              <w:jc w:val="center"/>
              <w:rPr>
                <w:rFonts w:ascii="宋体" w:hAnsi="宋体"/>
                <w:sz w:val="18"/>
                <w:szCs w:val="18"/>
              </w:rPr>
            </w:pPr>
            <w:r w:rsidRPr="0090791B">
              <w:rPr>
                <w:rFonts w:ascii="宋体" w:hAnsi="宋体" w:hint="eastAsia"/>
                <w:sz w:val="18"/>
                <w:szCs w:val="18"/>
              </w:rPr>
              <w:t>大学本科学历人数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73749E11" w14:textId="77777777" w:rsidR="0000150A" w:rsidRDefault="0000150A" w:rsidP="0000150A">
            <w:pPr>
              <w:ind w:right="-109"/>
              <w:jc w:val="center"/>
              <w:rPr>
                <w:rFonts w:ascii="宋体" w:hAnsi="宋体"/>
                <w:szCs w:val="21"/>
              </w:rPr>
            </w:pPr>
          </w:p>
        </w:tc>
      </w:tr>
      <w:tr w:rsidR="0000150A" w14:paraId="372C94C0" w14:textId="77777777" w:rsidTr="001C2BBA">
        <w:trPr>
          <w:trHeight w:hRule="exact" w:val="436"/>
          <w:jc w:val="center"/>
        </w:trPr>
        <w:tc>
          <w:tcPr>
            <w:tcW w:w="726" w:type="pct"/>
            <w:vMerge/>
            <w:tcBorders>
              <w:left w:val="single" w:sz="4" w:space="0" w:color="auto"/>
              <w:right w:val="single" w:sz="4" w:space="0" w:color="auto"/>
            </w:tcBorders>
            <w:vAlign w:val="center"/>
          </w:tcPr>
          <w:p w14:paraId="1217F034"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right w:val="single" w:sz="4" w:space="0" w:color="auto"/>
            </w:tcBorders>
            <w:vAlign w:val="center"/>
          </w:tcPr>
          <w:p w14:paraId="3B66C838"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left w:val="single" w:sz="4" w:space="0" w:color="auto"/>
              <w:bottom w:val="single" w:sz="4" w:space="0" w:color="auto"/>
            </w:tcBorders>
            <w:vAlign w:val="center"/>
          </w:tcPr>
          <w:p w14:paraId="711BD133" w14:textId="539A6273" w:rsidR="0000150A" w:rsidRDefault="0000150A" w:rsidP="0000150A">
            <w:pPr>
              <w:ind w:right="-109"/>
              <w:jc w:val="center"/>
              <w:rPr>
                <w:rFonts w:ascii="宋体" w:hAnsi="宋体"/>
                <w:sz w:val="18"/>
                <w:szCs w:val="18"/>
              </w:rPr>
            </w:pPr>
            <w:r w:rsidRPr="0090791B">
              <w:rPr>
                <w:rFonts w:ascii="宋体" w:hAnsi="宋体" w:hint="eastAsia"/>
                <w:sz w:val="18"/>
                <w:szCs w:val="18"/>
              </w:rPr>
              <w:t>硕士生人数</w:t>
            </w:r>
          </w:p>
        </w:tc>
        <w:tc>
          <w:tcPr>
            <w:tcW w:w="626" w:type="pct"/>
            <w:gridSpan w:val="6"/>
            <w:tcBorders>
              <w:top w:val="single" w:sz="4" w:space="0" w:color="auto"/>
              <w:bottom w:val="single" w:sz="4" w:space="0" w:color="auto"/>
              <w:right w:val="single" w:sz="4" w:space="0" w:color="auto"/>
            </w:tcBorders>
            <w:vAlign w:val="center"/>
          </w:tcPr>
          <w:p w14:paraId="53358EF5" w14:textId="77777777" w:rsidR="0000150A" w:rsidRDefault="0000150A" w:rsidP="0000150A">
            <w:pPr>
              <w:ind w:right="-109"/>
              <w:jc w:val="center"/>
              <w:rPr>
                <w:rFonts w:ascii="宋体" w:hAnsi="宋体"/>
                <w:szCs w:val="21"/>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48BA2964" w14:textId="29D0A936" w:rsidR="0000150A" w:rsidRDefault="0000150A" w:rsidP="0000150A">
            <w:pPr>
              <w:ind w:right="-109"/>
              <w:jc w:val="center"/>
              <w:rPr>
                <w:rFonts w:ascii="宋体" w:hAnsi="宋体"/>
                <w:sz w:val="18"/>
                <w:szCs w:val="18"/>
              </w:rPr>
            </w:pPr>
            <w:r w:rsidRPr="0090791B">
              <w:rPr>
                <w:rFonts w:ascii="宋体" w:hAnsi="宋体" w:hint="eastAsia"/>
                <w:sz w:val="18"/>
                <w:szCs w:val="18"/>
              </w:rPr>
              <w:t>博士生人数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28D2B9BF" w14:textId="77777777" w:rsidR="0000150A" w:rsidRDefault="0000150A" w:rsidP="0000150A">
            <w:pPr>
              <w:ind w:right="-109"/>
              <w:jc w:val="center"/>
              <w:rPr>
                <w:rFonts w:ascii="宋体" w:hAnsi="宋体"/>
                <w:szCs w:val="21"/>
              </w:rPr>
            </w:pPr>
          </w:p>
        </w:tc>
      </w:tr>
      <w:tr w:rsidR="0000150A" w14:paraId="195727E0" w14:textId="77777777" w:rsidTr="001C2BBA">
        <w:trPr>
          <w:trHeight w:hRule="exact" w:val="436"/>
          <w:jc w:val="center"/>
        </w:trPr>
        <w:tc>
          <w:tcPr>
            <w:tcW w:w="726" w:type="pct"/>
            <w:vMerge/>
            <w:tcBorders>
              <w:left w:val="single" w:sz="4" w:space="0" w:color="auto"/>
              <w:right w:val="single" w:sz="4" w:space="0" w:color="auto"/>
            </w:tcBorders>
            <w:vAlign w:val="center"/>
          </w:tcPr>
          <w:p w14:paraId="2845041C"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right w:val="single" w:sz="4" w:space="0" w:color="auto"/>
            </w:tcBorders>
            <w:vAlign w:val="center"/>
          </w:tcPr>
          <w:p w14:paraId="7ABB78E4"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left w:val="single" w:sz="4" w:space="0" w:color="auto"/>
              <w:bottom w:val="single" w:sz="4" w:space="0" w:color="auto"/>
            </w:tcBorders>
            <w:vAlign w:val="center"/>
          </w:tcPr>
          <w:p w14:paraId="0519B10D" w14:textId="5AFA7BB1" w:rsidR="0000150A" w:rsidRDefault="0000150A" w:rsidP="0000150A">
            <w:pPr>
              <w:ind w:right="-109"/>
              <w:jc w:val="center"/>
              <w:rPr>
                <w:rFonts w:ascii="宋体" w:hAnsi="宋体"/>
                <w:sz w:val="18"/>
                <w:szCs w:val="18"/>
              </w:rPr>
            </w:pPr>
            <w:r w:rsidRPr="0090791B">
              <w:rPr>
                <w:rFonts w:ascii="宋体" w:hAnsi="宋体" w:hint="eastAsia"/>
                <w:sz w:val="18"/>
                <w:szCs w:val="18"/>
              </w:rPr>
              <w:t>35岁及以下人数</w:t>
            </w:r>
          </w:p>
        </w:tc>
        <w:tc>
          <w:tcPr>
            <w:tcW w:w="626" w:type="pct"/>
            <w:gridSpan w:val="6"/>
            <w:tcBorders>
              <w:top w:val="single" w:sz="4" w:space="0" w:color="auto"/>
              <w:bottom w:val="single" w:sz="4" w:space="0" w:color="auto"/>
              <w:right w:val="single" w:sz="4" w:space="0" w:color="auto"/>
            </w:tcBorders>
            <w:vAlign w:val="center"/>
          </w:tcPr>
          <w:p w14:paraId="45A9FAB1" w14:textId="77777777" w:rsidR="0000150A" w:rsidRDefault="0000150A" w:rsidP="0000150A">
            <w:pPr>
              <w:ind w:right="-109"/>
              <w:jc w:val="center"/>
              <w:rPr>
                <w:rFonts w:ascii="宋体" w:hAnsi="宋体"/>
                <w:szCs w:val="21"/>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25033045" w14:textId="2CC919E8" w:rsidR="0000150A" w:rsidRDefault="0000150A" w:rsidP="0000150A">
            <w:pPr>
              <w:ind w:right="-109"/>
              <w:jc w:val="center"/>
              <w:rPr>
                <w:rFonts w:ascii="宋体" w:hAnsi="宋体"/>
                <w:sz w:val="18"/>
                <w:szCs w:val="18"/>
              </w:rPr>
            </w:pPr>
            <w:r w:rsidRPr="0090791B">
              <w:rPr>
                <w:rFonts w:ascii="宋体" w:hAnsi="宋体" w:hint="eastAsia"/>
                <w:sz w:val="18"/>
                <w:szCs w:val="18"/>
              </w:rPr>
              <w:t>36岁至45岁人数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065F83FD" w14:textId="77777777" w:rsidR="0000150A" w:rsidRDefault="0000150A" w:rsidP="0000150A">
            <w:pPr>
              <w:ind w:right="-109"/>
              <w:jc w:val="center"/>
              <w:rPr>
                <w:rFonts w:ascii="宋体" w:hAnsi="宋体"/>
                <w:szCs w:val="21"/>
              </w:rPr>
            </w:pPr>
          </w:p>
        </w:tc>
      </w:tr>
      <w:tr w:rsidR="0000150A" w14:paraId="0C65D72C" w14:textId="77777777" w:rsidTr="001C2BBA">
        <w:trPr>
          <w:trHeight w:hRule="exact" w:val="436"/>
          <w:jc w:val="center"/>
        </w:trPr>
        <w:tc>
          <w:tcPr>
            <w:tcW w:w="726" w:type="pct"/>
            <w:vMerge/>
            <w:tcBorders>
              <w:left w:val="single" w:sz="4" w:space="0" w:color="auto"/>
              <w:right w:val="single" w:sz="4" w:space="0" w:color="auto"/>
            </w:tcBorders>
            <w:vAlign w:val="center"/>
          </w:tcPr>
          <w:p w14:paraId="6C88385E"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right w:val="single" w:sz="4" w:space="0" w:color="auto"/>
            </w:tcBorders>
            <w:vAlign w:val="center"/>
          </w:tcPr>
          <w:p w14:paraId="40E75673"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left w:val="single" w:sz="4" w:space="0" w:color="auto"/>
              <w:bottom w:val="single" w:sz="4" w:space="0" w:color="auto"/>
            </w:tcBorders>
            <w:vAlign w:val="center"/>
          </w:tcPr>
          <w:p w14:paraId="05EC4DA0" w14:textId="0AE25070" w:rsidR="0000150A" w:rsidRDefault="0000150A" w:rsidP="0000150A">
            <w:pPr>
              <w:ind w:right="-109"/>
              <w:jc w:val="center"/>
              <w:rPr>
                <w:rFonts w:ascii="宋体" w:hAnsi="宋体"/>
                <w:sz w:val="18"/>
                <w:szCs w:val="18"/>
              </w:rPr>
            </w:pPr>
            <w:r w:rsidRPr="0090791B">
              <w:rPr>
                <w:rFonts w:ascii="宋体" w:hAnsi="宋体" w:hint="eastAsia"/>
                <w:sz w:val="18"/>
                <w:szCs w:val="18"/>
              </w:rPr>
              <w:t>46岁至55岁人数</w:t>
            </w:r>
          </w:p>
        </w:tc>
        <w:tc>
          <w:tcPr>
            <w:tcW w:w="626" w:type="pct"/>
            <w:gridSpan w:val="6"/>
            <w:tcBorders>
              <w:top w:val="single" w:sz="4" w:space="0" w:color="auto"/>
              <w:bottom w:val="single" w:sz="4" w:space="0" w:color="auto"/>
              <w:right w:val="single" w:sz="4" w:space="0" w:color="auto"/>
            </w:tcBorders>
            <w:vAlign w:val="center"/>
          </w:tcPr>
          <w:p w14:paraId="556AB06A" w14:textId="77777777" w:rsidR="0000150A" w:rsidRDefault="0000150A" w:rsidP="0000150A">
            <w:pPr>
              <w:ind w:right="-109"/>
              <w:jc w:val="center"/>
              <w:rPr>
                <w:rFonts w:ascii="宋体" w:hAnsi="宋体"/>
                <w:szCs w:val="21"/>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78FEC2AC" w14:textId="5B574B79" w:rsidR="0000150A" w:rsidRDefault="0000150A" w:rsidP="0000150A">
            <w:pPr>
              <w:ind w:right="-109"/>
              <w:jc w:val="center"/>
              <w:rPr>
                <w:rFonts w:ascii="宋体" w:hAnsi="宋体"/>
                <w:sz w:val="18"/>
                <w:szCs w:val="18"/>
              </w:rPr>
            </w:pPr>
            <w:r w:rsidRPr="0090791B">
              <w:rPr>
                <w:rFonts w:ascii="宋体" w:hAnsi="宋体" w:hint="eastAsia"/>
                <w:sz w:val="18"/>
                <w:szCs w:val="18"/>
              </w:rPr>
              <w:t>56岁及以上人数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607F3D77" w14:textId="77777777" w:rsidR="0000150A" w:rsidRDefault="0000150A" w:rsidP="0000150A">
            <w:pPr>
              <w:ind w:right="-109"/>
              <w:jc w:val="center"/>
              <w:rPr>
                <w:rFonts w:ascii="宋体" w:hAnsi="宋体"/>
                <w:szCs w:val="21"/>
              </w:rPr>
            </w:pPr>
          </w:p>
        </w:tc>
      </w:tr>
      <w:tr w:rsidR="0000150A" w14:paraId="543F47E0" w14:textId="77777777" w:rsidTr="001C2BBA">
        <w:trPr>
          <w:trHeight w:hRule="exact" w:val="618"/>
          <w:jc w:val="center"/>
        </w:trPr>
        <w:tc>
          <w:tcPr>
            <w:tcW w:w="726" w:type="pct"/>
            <w:vMerge/>
            <w:tcBorders>
              <w:left w:val="single" w:sz="4" w:space="0" w:color="auto"/>
              <w:right w:val="single" w:sz="4" w:space="0" w:color="auto"/>
            </w:tcBorders>
            <w:vAlign w:val="center"/>
          </w:tcPr>
          <w:p w14:paraId="03FCDA87"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bottom w:val="single" w:sz="4" w:space="0" w:color="auto"/>
              <w:right w:val="single" w:sz="4" w:space="0" w:color="auto"/>
            </w:tcBorders>
            <w:vAlign w:val="center"/>
          </w:tcPr>
          <w:p w14:paraId="16581D86"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left w:val="single" w:sz="4" w:space="0" w:color="auto"/>
              <w:bottom w:val="single" w:sz="4" w:space="0" w:color="auto"/>
            </w:tcBorders>
            <w:vAlign w:val="center"/>
          </w:tcPr>
          <w:p w14:paraId="315F6F5F" w14:textId="77777777" w:rsidR="0000150A" w:rsidRPr="0090791B" w:rsidRDefault="0000150A" w:rsidP="0000150A">
            <w:pPr>
              <w:ind w:right="-109"/>
              <w:jc w:val="center"/>
              <w:rPr>
                <w:rFonts w:ascii="宋体" w:hAnsi="宋体"/>
                <w:sz w:val="18"/>
                <w:szCs w:val="18"/>
              </w:rPr>
            </w:pPr>
            <w:r w:rsidRPr="0090791B">
              <w:rPr>
                <w:rFonts w:ascii="宋体" w:hAnsi="宋体" w:hint="eastAsia"/>
                <w:sz w:val="18"/>
                <w:szCs w:val="18"/>
              </w:rPr>
              <w:t>退休国家机关</w:t>
            </w:r>
          </w:p>
          <w:p w14:paraId="4D716529" w14:textId="35406F32" w:rsidR="0000150A" w:rsidRDefault="0000150A" w:rsidP="0000150A">
            <w:pPr>
              <w:ind w:right="-109"/>
              <w:jc w:val="center"/>
              <w:rPr>
                <w:rFonts w:ascii="宋体" w:hAnsi="宋体"/>
                <w:sz w:val="18"/>
                <w:szCs w:val="18"/>
              </w:rPr>
            </w:pPr>
            <w:r w:rsidRPr="0090791B">
              <w:rPr>
                <w:rFonts w:ascii="宋体" w:hAnsi="宋体" w:hint="eastAsia"/>
                <w:sz w:val="18"/>
                <w:szCs w:val="18"/>
              </w:rPr>
              <w:t>工作人数</w:t>
            </w:r>
          </w:p>
        </w:tc>
        <w:tc>
          <w:tcPr>
            <w:tcW w:w="2350" w:type="pct"/>
            <w:gridSpan w:val="17"/>
            <w:tcBorders>
              <w:top w:val="single" w:sz="4" w:space="0" w:color="auto"/>
              <w:bottom w:val="single" w:sz="4" w:space="0" w:color="auto"/>
              <w:right w:val="single" w:sz="4" w:space="0" w:color="auto"/>
            </w:tcBorders>
            <w:vAlign w:val="center"/>
          </w:tcPr>
          <w:p w14:paraId="155AB786" w14:textId="4F914A1B" w:rsidR="0000150A" w:rsidRDefault="0000150A" w:rsidP="0000150A">
            <w:pPr>
              <w:ind w:right="-109"/>
              <w:jc w:val="center"/>
              <w:rPr>
                <w:rFonts w:ascii="宋体" w:hAnsi="宋体"/>
                <w:szCs w:val="21"/>
              </w:rPr>
            </w:pPr>
            <w:r w:rsidRPr="0090791B">
              <w:rPr>
                <w:rFonts w:ascii="宋体" w:hAnsi="宋体" w:hint="eastAsia"/>
                <w:szCs w:val="21"/>
              </w:rPr>
              <w:t>总数（）人，其中厅局级（）人；县处级（）人</w:t>
            </w:r>
          </w:p>
        </w:tc>
      </w:tr>
      <w:tr w:rsidR="0000150A" w14:paraId="07268BD5" w14:textId="77777777" w:rsidTr="001C2BBA">
        <w:trPr>
          <w:trHeight w:hRule="exact" w:val="570"/>
          <w:jc w:val="center"/>
        </w:trPr>
        <w:tc>
          <w:tcPr>
            <w:tcW w:w="726" w:type="pct"/>
            <w:vMerge/>
            <w:tcBorders>
              <w:left w:val="single" w:sz="4" w:space="0" w:color="auto"/>
              <w:right w:val="single" w:sz="4" w:space="0" w:color="auto"/>
            </w:tcBorders>
            <w:vAlign w:val="center"/>
          </w:tcPr>
          <w:p w14:paraId="0688D9CB" w14:textId="77777777" w:rsidR="0000150A" w:rsidRDefault="0000150A" w:rsidP="0000150A">
            <w:pPr>
              <w:ind w:leftChars="-51" w:left="-107" w:rightChars="-50" w:right="-105"/>
              <w:jc w:val="center"/>
              <w:rPr>
                <w:rFonts w:ascii="宋体" w:hAnsi="宋体"/>
                <w:szCs w:val="21"/>
              </w:rPr>
            </w:pPr>
          </w:p>
        </w:tc>
        <w:tc>
          <w:tcPr>
            <w:tcW w:w="829" w:type="pct"/>
            <w:gridSpan w:val="4"/>
            <w:vMerge w:val="restart"/>
            <w:tcBorders>
              <w:top w:val="single" w:sz="4" w:space="0" w:color="auto"/>
              <w:left w:val="single" w:sz="4" w:space="0" w:color="auto"/>
            </w:tcBorders>
            <w:vAlign w:val="center"/>
          </w:tcPr>
          <w:p w14:paraId="4B17E53C" w14:textId="77777777" w:rsidR="0000150A" w:rsidRDefault="0000150A" w:rsidP="0000150A">
            <w:pPr>
              <w:ind w:leftChars="-41" w:right="-109" w:hangingChars="41" w:hanging="86"/>
              <w:jc w:val="center"/>
              <w:rPr>
                <w:rFonts w:ascii="宋体" w:hAnsi="宋体"/>
                <w:szCs w:val="21"/>
              </w:rPr>
            </w:pPr>
            <w:r>
              <w:rPr>
                <w:rFonts w:ascii="宋体" w:hAnsi="宋体" w:hint="eastAsia"/>
                <w:szCs w:val="21"/>
              </w:rPr>
              <w:t>专职工作人员</w:t>
            </w:r>
          </w:p>
        </w:tc>
        <w:tc>
          <w:tcPr>
            <w:tcW w:w="580" w:type="pct"/>
            <w:gridSpan w:val="6"/>
            <w:tcBorders>
              <w:top w:val="single" w:sz="4" w:space="0" w:color="auto"/>
              <w:bottom w:val="single" w:sz="4" w:space="0" w:color="auto"/>
            </w:tcBorders>
            <w:vAlign w:val="center"/>
          </w:tcPr>
          <w:p w14:paraId="6EC21A3E" w14:textId="77777777" w:rsidR="0000150A" w:rsidRDefault="0000150A" w:rsidP="0000150A">
            <w:pPr>
              <w:ind w:right="-109"/>
              <w:jc w:val="center"/>
              <w:rPr>
                <w:rFonts w:ascii="宋体" w:hAnsi="宋体"/>
                <w:szCs w:val="21"/>
              </w:rPr>
            </w:pPr>
            <w:r>
              <w:rPr>
                <w:rFonts w:ascii="宋体" w:hAnsi="宋体" w:hint="eastAsia"/>
                <w:sz w:val="18"/>
                <w:szCs w:val="18"/>
              </w:rPr>
              <w:t>总人数</w:t>
            </w:r>
          </w:p>
        </w:tc>
        <w:tc>
          <w:tcPr>
            <w:tcW w:w="515" w:type="pct"/>
            <w:gridSpan w:val="6"/>
            <w:tcBorders>
              <w:top w:val="single" w:sz="4" w:space="0" w:color="auto"/>
              <w:bottom w:val="single" w:sz="4" w:space="0" w:color="auto"/>
              <w:right w:val="single" w:sz="4" w:space="0" w:color="auto"/>
            </w:tcBorders>
            <w:vAlign w:val="center"/>
          </w:tcPr>
          <w:p w14:paraId="2775A87F" w14:textId="77777777" w:rsidR="0000150A" w:rsidRDefault="0000150A" w:rsidP="0000150A">
            <w:pPr>
              <w:ind w:right="-109"/>
              <w:jc w:val="center"/>
              <w:rPr>
                <w:rFonts w:ascii="宋体" w:hAnsi="宋体"/>
                <w:szCs w:val="21"/>
              </w:rPr>
            </w:pPr>
          </w:p>
        </w:tc>
        <w:tc>
          <w:tcPr>
            <w:tcW w:w="626" w:type="pct"/>
            <w:gridSpan w:val="6"/>
            <w:tcBorders>
              <w:top w:val="single" w:sz="4" w:space="0" w:color="auto"/>
              <w:left w:val="single" w:sz="4" w:space="0" w:color="auto"/>
              <w:bottom w:val="single" w:sz="4" w:space="0" w:color="auto"/>
              <w:right w:val="single" w:sz="4" w:space="0" w:color="auto"/>
            </w:tcBorders>
            <w:vAlign w:val="center"/>
          </w:tcPr>
          <w:p w14:paraId="67CDE03C" w14:textId="77777777" w:rsidR="0000150A" w:rsidRPr="00394399" w:rsidRDefault="0000150A" w:rsidP="0000150A">
            <w:pPr>
              <w:spacing w:line="240" w:lineRule="exact"/>
              <w:ind w:right="-109"/>
              <w:jc w:val="center"/>
              <w:rPr>
                <w:rFonts w:ascii="宋体" w:hAnsi="宋体"/>
                <w:sz w:val="18"/>
                <w:szCs w:val="18"/>
              </w:rPr>
            </w:pPr>
            <w:r>
              <w:rPr>
                <w:rFonts w:ascii="宋体" w:hAnsi="宋体" w:hint="eastAsia"/>
                <w:sz w:val="18"/>
                <w:szCs w:val="18"/>
              </w:rPr>
              <w:t>平均年龄</w:t>
            </w:r>
          </w:p>
        </w:tc>
        <w:tc>
          <w:tcPr>
            <w:tcW w:w="613" w:type="pct"/>
            <w:gridSpan w:val="5"/>
            <w:tcBorders>
              <w:top w:val="single" w:sz="4" w:space="0" w:color="auto"/>
              <w:left w:val="single" w:sz="4" w:space="0" w:color="auto"/>
              <w:bottom w:val="single" w:sz="4" w:space="0" w:color="auto"/>
              <w:right w:val="single" w:sz="4" w:space="0" w:color="auto"/>
            </w:tcBorders>
            <w:vAlign w:val="center"/>
          </w:tcPr>
          <w:p w14:paraId="60203E4E" w14:textId="77777777" w:rsidR="0000150A" w:rsidRDefault="0000150A" w:rsidP="0000150A">
            <w:pPr>
              <w:ind w:right="-109"/>
              <w:jc w:val="center"/>
              <w:rPr>
                <w:rFonts w:ascii="宋体" w:hAnsi="宋体"/>
                <w:szCs w:val="21"/>
              </w:rPr>
            </w:pPr>
          </w:p>
        </w:tc>
        <w:tc>
          <w:tcPr>
            <w:tcW w:w="677" w:type="pct"/>
            <w:gridSpan w:val="4"/>
            <w:tcBorders>
              <w:top w:val="single" w:sz="4" w:space="0" w:color="auto"/>
              <w:left w:val="single" w:sz="4" w:space="0" w:color="auto"/>
              <w:bottom w:val="single" w:sz="4" w:space="0" w:color="auto"/>
              <w:right w:val="single" w:sz="4" w:space="0" w:color="auto"/>
            </w:tcBorders>
            <w:vAlign w:val="center"/>
          </w:tcPr>
          <w:p w14:paraId="50030E60" w14:textId="77777777" w:rsidR="0000150A" w:rsidRPr="00394399" w:rsidRDefault="0000150A" w:rsidP="0000150A">
            <w:pPr>
              <w:spacing w:line="240" w:lineRule="exact"/>
              <w:ind w:right="-109"/>
              <w:jc w:val="center"/>
              <w:rPr>
                <w:rFonts w:ascii="宋体" w:hAnsi="宋体"/>
                <w:sz w:val="18"/>
                <w:szCs w:val="18"/>
              </w:rPr>
            </w:pPr>
            <w:r>
              <w:rPr>
                <w:rFonts w:ascii="宋体" w:hAnsi="宋体" w:hint="eastAsia"/>
                <w:sz w:val="18"/>
                <w:szCs w:val="18"/>
              </w:rPr>
              <w:t>女性人数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204B6320" w14:textId="77777777" w:rsidR="0000150A" w:rsidRDefault="0000150A" w:rsidP="0000150A">
            <w:pPr>
              <w:ind w:right="-109"/>
              <w:jc w:val="center"/>
              <w:rPr>
                <w:rFonts w:ascii="宋体" w:hAnsi="宋体"/>
                <w:szCs w:val="21"/>
              </w:rPr>
            </w:pPr>
          </w:p>
        </w:tc>
      </w:tr>
      <w:tr w:rsidR="0000150A" w14:paraId="6F8D9165" w14:textId="77777777" w:rsidTr="001C2BBA">
        <w:trPr>
          <w:trHeight w:hRule="exact" w:val="565"/>
          <w:jc w:val="center"/>
        </w:trPr>
        <w:tc>
          <w:tcPr>
            <w:tcW w:w="726" w:type="pct"/>
            <w:vMerge/>
            <w:tcBorders>
              <w:left w:val="single" w:sz="4" w:space="0" w:color="auto"/>
              <w:right w:val="single" w:sz="4" w:space="0" w:color="auto"/>
            </w:tcBorders>
            <w:vAlign w:val="center"/>
          </w:tcPr>
          <w:p w14:paraId="56A2300F"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tcBorders>
            <w:vAlign w:val="center"/>
          </w:tcPr>
          <w:p w14:paraId="271A9248"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bottom w:val="single" w:sz="4" w:space="0" w:color="auto"/>
              <w:right w:val="single" w:sz="4" w:space="0" w:color="auto"/>
            </w:tcBorders>
            <w:vAlign w:val="center"/>
          </w:tcPr>
          <w:p w14:paraId="323D9CDB" w14:textId="2B5CF0F3" w:rsidR="0000150A" w:rsidRDefault="0000150A" w:rsidP="0000150A">
            <w:pPr>
              <w:ind w:right="-109"/>
              <w:jc w:val="center"/>
              <w:rPr>
                <w:rFonts w:ascii="宋体" w:hAnsi="宋体"/>
                <w:szCs w:val="21"/>
              </w:rPr>
            </w:pPr>
            <w:r>
              <w:rPr>
                <w:rFonts w:ascii="宋体" w:hAnsi="宋体" w:hint="eastAsia"/>
                <w:sz w:val="18"/>
                <w:szCs w:val="18"/>
              </w:rPr>
              <w:t>社会工作师数</w:t>
            </w:r>
          </w:p>
        </w:tc>
        <w:tc>
          <w:tcPr>
            <w:tcW w:w="626" w:type="pct"/>
            <w:gridSpan w:val="6"/>
            <w:tcBorders>
              <w:top w:val="single" w:sz="4" w:space="0" w:color="auto"/>
              <w:left w:val="single" w:sz="4" w:space="0" w:color="auto"/>
              <w:bottom w:val="single" w:sz="4" w:space="0" w:color="auto"/>
              <w:right w:val="single" w:sz="4" w:space="0" w:color="auto"/>
            </w:tcBorders>
            <w:vAlign w:val="center"/>
          </w:tcPr>
          <w:p w14:paraId="00B75262" w14:textId="77777777" w:rsidR="0000150A" w:rsidRDefault="0000150A" w:rsidP="0000150A">
            <w:pPr>
              <w:ind w:right="-109"/>
              <w:jc w:val="center"/>
              <w:rPr>
                <w:rFonts w:ascii="宋体" w:hAnsi="宋体"/>
                <w:sz w:val="18"/>
                <w:szCs w:val="18"/>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17FAC34A" w14:textId="27946AFA" w:rsidR="0000150A" w:rsidRDefault="0000150A" w:rsidP="0000150A">
            <w:pPr>
              <w:ind w:right="-109"/>
              <w:jc w:val="center"/>
              <w:rPr>
                <w:rFonts w:ascii="宋体" w:hAnsi="宋体"/>
                <w:sz w:val="18"/>
                <w:szCs w:val="18"/>
              </w:rPr>
            </w:pPr>
            <w:r>
              <w:rPr>
                <w:rFonts w:ascii="宋体" w:hAnsi="宋体" w:hint="eastAsia"/>
                <w:sz w:val="18"/>
                <w:szCs w:val="18"/>
              </w:rPr>
              <w:t>助理社会工作师数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0A22AE83" w14:textId="77777777" w:rsidR="0000150A" w:rsidRDefault="0000150A" w:rsidP="0000150A">
            <w:pPr>
              <w:ind w:right="-109"/>
              <w:jc w:val="center"/>
              <w:rPr>
                <w:rFonts w:ascii="宋体" w:hAnsi="宋体"/>
                <w:szCs w:val="21"/>
              </w:rPr>
            </w:pPr>
          </w:p>
        </w:tc>
      </w:tr>
      <w:tr w:rsidR="0000150A" w14:paraId="486ED751" w14:textId="77777777" w:rsidTr="001C2BBA">
        <w:trPr>
          <w:trHeight w:hRule="exact" w:val="565"/>
          <w:jc w:val="center"/>
        </w:trPr>
        <w:tc>
          <w:tcPr>
            <w:tcW w:w="726" w:type="pct"/>
            <w:vMerge/>
            <w:tcBorders>
              <w:left w:val="single" w:sz="4" w:space="0" w:color="auto"/>
              <w:right w:val="single" w:sz="4" w:space="0" w:color="auto"/>
            </w:tcBorders>
            <w:vAlign w:val="center"/>
          </w:tcPr>
          <w:p w14:paraId="2FA3FC1E"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tcBorders>
            <w:vAlign w:val="center"/>
          </w:tcPr>
          <w:p w14:paraId="410BD05B"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bottom w:val="single" w:sz="4" w:space="0" w:color="auto"/>
              <w:right w:val="single" w:sz="4" w:space="0" w:color="auto"/>
            </w:tcBorders>
            <w:vAlign w:val="center"/>
          </w:tcPr>
          <w:p w14:paraId="7D451B81" w14:textId="6F58ACDB" w:rsidR="0000150A" w:rsidRDefault="0000150A" w:rsidP="0000150A">
            <w:pPr>
              <w:ind w:right="-109"/>
              <w:jc w:val="center"/>
              <w:rPr>
                <w:rFonts w:ascii="宋体" w:hAnsi="宋体"/>
                <w:sz w:val="18"/>
                <w:szCs w:val="18"/>
              </w:rPr>
            </w:pPr>
            <w:r>
              <w:rPr>
                <w:rFonts w:ascii="宋体" w:hAnsi="宋体" w:hint="eastAsia"/>
                <w:sz w:val="18"/>
                <w:szCs w:val="18"/>
              </w:rPr>
              <w:t>党员人数</w:t>
            </w:r>
          </w:p>
        </w:tc>
        <w:tc>
          <w:tcPr>
            <w:tcW w:w="626" w:type="pct"/>
            <w:gridSpan w:val="6"/>
            <w:tcBorders>
              <w:top w:val="single" w:sz="4" w:space="0" w:color="auto"/>
              <w:left w:val="single" w:sz="4" w:space="0" w:color="auto"/>
              <w:bottom w:val="single" w:sz="4" w:space="0" w:color="auto"/>
              <w:right w:val="single" w:sz="4" w:space="0" w:color="auto"/>
            </w:tcBorders>
            <w:vAlign w:val="center"/>
          </w:tcPr>
          <w:p w14:paraId="5F3D2C02" w14:textId="77777777" w:rsidR="0000150A" w:rsidRDefault="0000150A" w:rsidP="0000150A">
            <w:pPr>
              <w:ind w:right="-109"/>
              <w:jc w:val="center"/>
              <w:rPr>
                <w:rFonts w:ascii="宋体" w:hAnsi="宋体"/>
                <w:sz w:val="18"/>
                <w:szCs w:val="18"/>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48CE2437" w14:textId="37EC388F" w:rsidR="0000150A" w:rsidRDefault="0000150A" w:rsidP="0000150A">
            <w:pPr>
              <w:ind w:right="-109"/>
              <w:jc w:val="center"/>
              <w:rPr>
                <w:rFonts w:ascii="宋体" w:hAnsi="宋体"/>
                <w:sz w:val="18"/>
                <w:szCs w:val="18"/>
              </w:rPr>
            </w:pPr>
            <w:r>
              <w:rPr>
                <w:rFonts w:ascii="宋体" w:hAnsi="宋体" w:hint="eastAsia"/>
                <w:sz w:val="18"/>
                <w:szCs w:val="18"/>
              </w:rPr>
              <w:t>事业编制数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27502381" w14:textId="77777777" w:rsidR="0000150A" w:rsidRDefault="0000150A" w:rsidP="0000150A">
            <w:pPr>
              <w:ind w:right="-109"/>
              <w:jc w:val="center"/>
              <w:rPr>
                <w:rFonts w:ascii="宋体" w:hAnsi="宋体"/>
                <w:szCs w:val="21"/>
              </w:rPr>
            </w:pPr>
          </w:p>
        </w:tc>
      </w:tr>
      <w:tr w:rsidR="0000150A" w14:paraId="740692AF" w14:textId="77777777" w:rsidTr="001C2BBA">
        <w:trPr>
          <w:trHeight w:hRule="exact" w:val="565"/>
          <w:jc w:val="center"/>
        </w:trPr>
        <w:tc>
          <w:tcPr>
            <w:tcW w:w="726" w:type="pct"/>
            <w:vMerge/>
            <w:tcBorders>
              <w:left w:val="single" w:sz="4" w:space="0" w:color="auto"/>
              <w:right w:val="single" w:sz="4" w:space="0" w:color="auto"/>
            </w:tcBorders>
            <w:vAlign w:val="center"/>
          </w:tcPr>
          <w:p w14:paraId="6629DFEF"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tcBorders>
            <w:vAlign w:val="center"/>
          </w:tcPr>
          <w:p w14:paraId="6F80C171"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bottom w:val="single" w:sz="4" w:space="0" w:color="auto"/>
              <w:right w:val="single" w:sz="4" w:space="0" w:color="auto"/>
            </w:tcBorders>
            <w:vAlign w:val="center"/>
          </w:tcPr>
          <w:p w14:paraId="398A024A" w14:textId="17724124" w:rsidR="0000150A" w:rsidRDefault="0000150A" w:rsidP="0000150A">
            <w:pPr>
              <w:ind w:right="-109"/>
              <w:jc w:val="center"/>
              <w:rPr>
                <w:rFonts w:ascii="宋体" w:hAnsi="宋体"/>
                <w:sz w:val="18"/>
                <w:szCs w:val="18"/>
              </w:rPr>
            </w:pPr>
            <w:r w:rsidRPr="0090791B">
              <w:rPr>
                <w:rFonts w:ascii="宋体" w:hAnsi="宋体" w:hint="eastAsia"/>
                <w:sz w:val="18"/>
                <w:szCs w:val="18"/>
              </w:rPr>
              <w:t>专科学历人数</w:t>
            </w:r>
          </w:p>
        </w:tc>
        <w:tc>
          <w:tcPr>
            <w:tcW w:w="626" w:type="pct"/>
            <w:gridSpan w:val="6"/>
            <w:tcBorders>
              <w:top w:val="single" w:sz="4" w:space="0" w:color="auto"/>
              <w:left w:val="single" w:sz="4" w:space="0" w:color="auto"/>
              <w:bottom w:val="single" w:sz="4" w:space="0" w:color="auto"/>
              <w:right w:val="single" w:sz="4" w:space="0" w:color="auto"/>
            </w:tcBorders>
            <w:vAlign w:val="center"/>
          </w:tcPr>
          <w:p w14:paraId="7E869C7B" w14:textId="77777777" w:rsidR="0000150A" w:rsidRDefault="0000150A" w:rsidP="0000150A">
            <w:pPr>
              <w:ind w:right="-109"/>
              <w:jc w:val="center"/>
              <w:rPr>
                <w:rFonts w:ascii="宋体" w:hAnsi="宋体"/>
                <w:sz w:val="18"/>
                <w:szCs w:val="18"/>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0D2E2574" w14:textId="1539C405" w:rsidR="0000150A" w:rsidRDefault="0000150A" w:rsidP="0000150A">
            <w:pPr>
              <w:ind w:right="-109"/>
              <w:jc w:val="center"/>
              <w:rPr>
                <w:rFonts w:ascii="宋体" w:hAnsi="宋体"/>
                <w:sz w:val="18"/>
                <w:szCs w:val="18"/>
              </w:rPr>
            </w:pPr>
            <w:r w:rsidRPr="0090791B">
              <w:rPr>
                <w:rFonts w:ascii="宋体" w:hAnsi="宋体" w:hint="eastAsia"/>
                <w:sz w:val="18"/>
                <w:szCs w:val="18"/>
              </w:rPr>
              <w:t>大学本科学历人数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3E5F95E7" w14:textId="77777777" w:rsidR="0000150A" w:rsidRDefault="0000150A" w:rsidP="0000150A">
            <w:pPr>
              <w:ind w:right="-109"/>
              <w:jc w:val="center"/>
              <w:rPr>
                <w:rFonts w:ascii="宋体" w:hAnsi="宋体"/>
                <w:szCs w:val="21"/>
              </w:rPr>
            </w:pPr>
          </w:p>
        </w:tc>
      </w:tr>
      <w:tr w:rsidR="0000150A" w14:paraId="1C8890ED" w14:textId="77777777" w:rsidTr="001C2BBA">
        <w:trPr>
          <w:trHeight w:hRule="exact" w:val="565"/>
          <w:jc w:val="center"/>
        </w:trPr>
        <w:tc>
          <w:tcPr>
            <w:tcW w:w="726" w:type="pct"/>
            <w:vMerge/>
            <w:tcBorders>
              <w:left w:val="single" w:sz="4" w:space="0" w:color="auto"/>
              <w:right w:val="single" w:sz="4" w:space="0" w:color="auto"/>
            </w:tcBorders>
            <w:vAlign w:val="center"/>
          </w:tcPr>
          <w:p w14:paraId="630F1F74"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tcBorders>
            <w:vAlign w:val="center"/>
          </w:tcPr>
          <w:p w14:paraId="563690F6"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bottom w:val="single" w:sz="4" w:space="0" w:color="auto"/>
              <w:right w:val="single" w:sz="4" w:space="0" w:color="auto"/>
            </w:tcBorders>
            <w:vAlign w:val="center"/>
          </w:tcPr>
          <w:p w14:paraId="066415D2" w14:textId="6421ACCC" w:rsidR="0000150A" w:rsidRDefault="0000150A" w:rsidP="0000150A">
            <w:pPr>
              <w:ind w:right="-109"/>
              <w:jc w:val="center"/>
              <w:rPr>
                <w:rFonts w:ascii="宋体" w:hAnsi="宋体"/>
                <w:sz w:val="18"/>
                <w:szCs w:val="18"/>
              </w:rPr>
            </w:pPr>
            <w:r w:rsidRPr="0090791B">
              <w:rPr>
                <w:rFonts w:ascii="宋体" w:hAnsi="宋体" w:hint="eastAsia"/>
                <w:sz w:val="18"/>
                <w:szCs w:val="18"/>
              </w:rPr>
              <w:t>硕士生人数</w:t>
            </w:r>
          </w:p>
        </w:tc>
        <w:tc>
          <w:tcPr>
            <w:tcW w:w="626" w:type="pct"/>
            <w:gridSpan w:val="6"/>
            <w:tcBorders>
              <w:top w:val="single" w:sz="4" w:space="0" w:color="auto"/>
              <w:left w:val="single" w:sz="4" w:space="0" w:color="auto"/>
              <w:bottom w:val="single" w:sz="4" w:space="0" w:color="auto"/>
              <w:right w:val="single" w:sz="4" w:space="0" w:color="auto"/>
            </w:tcBorders>
            <w:vAlign w:val="center"/>
          </w:tcPr>
          <w:p w14:paraId="48A5D4B5" w14:textId="77777777" w:rsidR="0000150A" w:rsidRDefault="0000150A" w:rsidP="0000150A">
            <w:pPr>
              <w:ind w:right="-109"/>
              <w:jc w:val="center"/>
              <w:rPr>
                <w:rFonts w:ascii="宋体" w:hAnsi="宋体"/>
                <w:sz w:val="18"/>
                <w:szCs w:val="18"/>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1CDDFF2B" w14:textId="7AEF0069" w:rsidR="0000150A" w:rsidRDefault="0000150A" w:rsidP="0000150A">
            <w:pPr>
              <w:ind w:right="-109"/>
              <w:jc w:val="center"/>
              <w:rPr>
                <w:rFonts w:ascii="宋体" w:hAnsi="宋体"/>
                <w:sz w:val="18"/>
                <w:szCs w:val="18"/>
              </w:rPr>
            </w:pPr>
            <w:r w:rsidRPr="0090791B">
              <w:rPr>
                <w:rFonts w:ascii="宋体" w:hAnsi="宋体" w:hint="eastAsia"/>
                <w:sz w:val="18"/>
                <w:szCs w:val="18"/>
              </w:rPr>
              <w:t>博士生人数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0B92DF2E" w14:textId="77777777" w:rsidR="0000150A" w:rsidRDefault="0000150A" w:rsidP="0000150A">
            <w:pPr>
              <w:ind w:right="-109"/>
              <w:jc w:val="center"/>
              <w:rPr>
                <w:rFonts w:ascii="宋体" w:hAnsi="宋体"/>
                <w:szCs w:val="21"/>
              </w:rPr>
            </w:pPr>
          </w:p>
        </w:tc>
      </w:tr>
      <w:tr w:rsidR="0000150A" w14:paraId="35672135" w14:textId="77777777" w:rsidTr="001C2BBA">
        <w:trPr>
          <w:trHeight w:hRule="exact" w:val="565"/>
          <w:jc w:val="center"/>
        </w:trPr>
        <w:tc>
          <w:tcPr>
            <w:tcW w:w="726" w:type="pct"/>
            <w:vMerge/>
            <w:tcBorders>
              <w:left w:val="single" w:sz="4" w:space="0" w:color="auto"/>
              <w:right w:val="single" w:sz="4" w:space="0" w:color="auto"/>
            </w:tcBorders>
            <w:vAlign w:val="center"/>
          </w:tcPr>
          <w:p w14:paraId="1D81F982"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tcBorders>
            <w:vAlign w:val="center"/>
          </w:tcPr>
          <w:p w14:paraId="1E4DA341"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bottom w:val="single" w:sz="4" w:space="0" w:color="auto"/>
              <w:right w:val="single" w:sz="4" w:space="0" w:color="auto"/>
            </w:tcBorders>
            <w:vAlign w:val="center"/>
          </w:tcPr>
          <w:p w14:paraId="237CC2D7" w14:textId="3DEFACC3" w:rsidR="0000150A" w:rsidRDefault="0000150A" w:rsidP="0000150A">
            <w:pPr>
              <w:ind w:right="-109"/>
              <w:jc w:val="center"/>
              <w:rPr>
                <w:rFonts w:ascii="宋体" w:hAnsi="宋体"/>
                <w:sz w:val="18"/>
                <w:szCs w:val="18"/>
              </w:rPr>
            </w:pPr>
            <w:r w:rsidRPr="0090791B">
              <w:rPr>
                <w:rFonts w:ascii="宋体" w:hAnsi="宋体" w:hint="eastAsia"/>
                <w:sz w:val="18"/>
                <w:szCs w:val="18"/>
              </w:rPr>
              <w:t>35岁及以下人数</w:t>
            </w:r>
          </w:p>
        </w:tc>
        <w:tc>
          <w:tcPr>
            <w:tcW w:w="626" w:type="pct"/>
            <w:gridSpan w:val="6"/>
            <w:tcBorders>
              <w:top w:val="single" w:sz="4" w:space="0" w:color="auto"/>
              <w:left w:val="single" w:sz="4" w:space="0" w:color="auto"/>
              <w:bottom w:val="single" w:sz="4" w:space="0" w:color="auto"/>
              <w:right w:val="single" w:sz="4" w:space="0" w:color="auto"/>
            </w:tcBorders>
            <w:vAlign w:val="center"/>
          </w:tcPr>
          <w:p w14:paraId="044B7DDD" w14:textId="77777777" w:rsidR="0000150A" w:rsidRDefault="0000150A" w:rsidP="0000150A">
            <w:pPr>
              <w:ind w:right="-109"/>
              <w:jc w:val="center"/>
              <w:rPr>
                <w:rFonts w:ascii="宋体" w:hAnsi="宋体"/>
                <w:sz w:val="18"/>
                <w:szCs w:val="18"/>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5F282CE6" w14:textId="2EC38EFB" w:rsidR="0000150A" w:rsidRDefault="0000150A" w:rsidP="0000150A">
            <w:pPr>
              <w:ind w:right="-109"/>
              <w:jc w:val="center"/>
              <w:rPr>
                <w:rFonts w:ascii="宋体" w:hAnsi="宋体"/>
                <w:sz w:val="18"/>
                <w:szCs w:val="18"/>
              </w:rPr>
            </w:pPr>
            <w:r w:rsidRPr="0090791B">
              <w:rPr>
                <w:rFonts w:ascii="宋体" w:hAnsi="宋体" w:hint="eastAsia"/>
                <w:sz w:val="18"/>
                <w:szCs w:val="18"/>
              </w:rPr>
              <w:t>36岁至45岁人数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234F5470" w14:textId="77777777" w:rsidR="0000150A" w:rsidRDefault="0000150A" w:rsidP="0000150A">
            <w:pPr>
              <w:ind w:right="-109"/>
              <w:jc w:val="center"/>
              <w:rPr>
                <w:rFonts w:ascii="宋体" w:hAnsi="宋体"/>
                <w:szCs w:val="21"/>
              </w:rPr>
            </w:pPr>
          </w:p>
        </w:tc>
      </w:tr>
      <w:tr w:rsidR="0000150A" w14:paraId="409C0572" w14:textId="77777777" w:rsidTr="001C2BBA">
        <w:trPr>
          <w:trHeight w:hRule="exact" w:val="565"/>
          <w:jc w:val="center"/>
        </w:trPr>
        <w:tc>
          <w:tcPr>
            <w:tcW w:w="726" w:type="pct"/>
            <w:vMerge/>
            <w:tcBorders>
              <w:left w:val="single" w:sz="4" w:space="0" w:color="auto"/>
              <w:right w:val="single" w:sz="4" w:space="0" w:color="auto"/>
            </w:tcBorders>
            <w:vAlign w:val="center"/>
          </w:tcPr>
          <w:p w14:paraId="217109F1"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tcBorders>
            <w:vAlign w:val="center"/>
          </w:tcPr>
          <w:p w14:paraId="08972BAF"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bottom w:val="single" w:sz="4" w:space="0" w:color="auto"/>
              <w:right w:val="single" w:sz="4" w:space="0" w:color="auto"/>
            </w:tcBorders>
            <w:vAlign w:val="center"/>
          </w:tcPr>
          <w:p w14:paraId="2A7396D7" w14:textId="1F50FA5E" w:rsidR="0000150A" w:rsidRDefault="0000150A" w:rsidP="0000150A">
            <w:pPr>
              <w:ind w:right="-109"/>
              <w:jc w:val="center"/>
              <w:rPr>
                <w:rFonts w:ascii="宋体" w:hAnsi="宋体"/>
                <w:sz w:val="18"/>
                <w:szCs w:val="18"/>
              </w:rPr>
            </w:pPr>
            <w:r w:rsidRPr="0090791B">
              <w:rPr>
                <w:rFonts w:ascii="宋体" w:hAnsi="宋体" w:hint="eastAsia"/>
                <w:sz w:val="18"/>
                <w:szCs w:val="18"/>
              </w:rPr>
              <w:t>46岁至55岁人数</w:t>
            </w:r>
          </w:p>
        </w:tc>
        <w:tc>
          <w:tcPr>
            <w:tcW w:w="626" w:type="pct"/>
            <w:gridSpan w:val="6"/>
            <w:tcBorders>
              <w:top w:val="single" w:sz="4" w:space="0" w:color="auto"/>
              <w:left w:val="single" w:sz="4" w:space="0" w:color="auto"/>
              <w:bottom w:val="single" w:sz="4" w:space="0" w:color="auto"/>
              <w:right w:val="single" w:sz="4" w:space="0" w:color="auto"/>
            </w:tcBorders>
            <w:vAlign w:val="center"/>
          </w:tcPr>
          <w:p w14:paraId="2F6E8DC6" w14:textId="77777777" w:rsidR="0000150A" w:rsidRDefault="0000150A" w:rsidP="0000150A">
            <w:pPr>
              <w:ind w:right="-109"/>
              <w:jc w:val="center"/>
              <w:rPr>
                <w:rFonts w:ascii="宋体" w:hAnsi="宋体"/>
                <w:sz w:val="18"/>
                <w:szCs w:val="18"/>
              </w:rPr>
            </w:pPr>
          </w:p>
        </w:tc>
        <w:tc>
          <w:tcPr>
            <w:tcW w:w="1290" w:type="pct"/>
            <w:gridSpan w:val="9"/>
            <w:tcBorders>
              <w:top w:val="single" w:sz="4" w:space="0" w:color="auto"/>
              <w:left w:val="single" w:sz="4" w:space="0" w:color="auto"/>
              <w:bottom w:val="single" w:sz="4" w:space="0" w:color="auto"/>
              <w:right w:val="single" w:sz="4" w:space="0" w:color="auto"/>
            </w:tcBorders>
            <w:vAlign w:val="center"/>
          </w:tcPr>
          <w:p w14:paraId="3F41AC56" w14:textId="00A1B10F" w:rsidR="0000150A" w:rsidRDefault="0000150A" w:rsidP="0000150A">
            <w:pPr>
              <w:ind w:right="-109"/>
              <w:jc w:val="center"/>
              <w:rPr>
                <w:rFonts w:ascii="宋体" w:hAnsi="宋体"/>
                <w:sz w:val="18"/>
                <w:szCs w:val="18"/>
              </w:rPr>
            </w:pPr>
            <w:r w:rsidRPr="0090791B">
              <w:rPr>
                <w:rFonts w:ascii="宋体" w:hAnsi="宋体" w:hint="eastAsia"/>
                <w:sz w:val="18"/>
                <w:szCs w:val="18"/>
              </w:rPr>
              <w:t>56岁及以上人数</w:t>
            </w:r>
          </w:p>
        </w:tc>
        <w:tc>
          <w:tcPr>
            <w:tcW w:w="435" w:type="pct"/>
            <w:gridSpan w:val="2"/>
            <w:tcBorders>
              <w:top w:val="single" w:sz="4" w:space="0" w:color="auto"/>
              <w:left w:val="single" w:sz="4" w:space="0" w:color="auto"/>
              <w:bottom w:val="single" w:sz="4" w:space="0" w:color="auto"/>
              <w:right w:val="single" w:sz="4" w:space="0" w:color="auto"/>
            </w:tcBorders>
            <w:vAlign w:val="center"/>
          </w:tcPr>
          <w:p w14:paraId="557D3D0D" w14:textId="77777777" w:rsidR="0000150A" w:rsidRDefault="0000150A" w:rsidP="0000150A">
            <w:pPr>
              <w:ind w:right="-109"/>
              <w:jc w:val="center"/>
              <w:rPr>
                <w:rFonts w:ascii="宋体" w:hAnsi="宋体"/>
                <w:szCs w:val="21"/>
              </w:rPr>
            </w:pPr>
          </w:p>
        </w:tc>
      </w:tr>
      <w:tr w:rsidR="0000150A" w14:paraId="169DD813" w14:textId="77777777" w:rsidTr="001C2BBA">
        <w:trPr>
          <w:trHeight w:hRule="exact" w:val="852"/>
          <w:jc w:val="center"/>
        </w:trPr>
        <w:tc>
          <w:tcPr>
            <w:tcW w:w="726" w:type="pct"/>
            <w:vMerge/>
            <w:tcBorders>
              <w:left w:val="single" w:sz="4" w:space="0" w:color="auto"/>
              <w:bottom w:val="single" w:sz="4" w:space="0" w:color="auto"/>
              <w:right w:val="single" w:sz="4" w:space="0" w:color="auto"/>
            </w:tcBorders>
            <w:vAlign w:val="center"/>
          </w:tcPr>
          <w:p w14:paraId="362EEA48" w14:textId="77777777" w:rsidR="0000150A" w:rsidRDefault="0000150A" w:rsidP="0000150A">
            <w:pPr>
              <w:ind w:leftChars="-51" w:left="-107" w:rightChars="-50" w:right="-105"/>
              <w:jc w:val="center"/>
              <w:rPr>
                <w:rFonts w:ascii="宋体" w:hAnsi="宋体"/>
                <w:szCs w:val="21"/>
              </w:rPr>
            </w:pPr>
          </w:p>
        </w:tc>
        <w:tc>
          <w:tcPr>
            <w:tcW w:w="829" w:type="pct"/>
            <w:gridSpan w:val="4"/>
            <w:vMerge/>
            <w:tcBorders>
              <w:left w:val="single" w:sz="4" w:space="0" w:color="auto"/>
              <w:bottom w:val="single" w:sz="4" w:space="0" w:color="auto"/>
            </w:tcBorders>
            <w:vAlign w:val="center"/>
          </w:tcPr>
          <w:p w14:paraId="40DE96C9" w14:textId="77777777" w:rsidR="0000150A"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bottom w:val="single" w:sz="4" w:space="0" w:color="auto"/>
              <w:right w:val="single" w:sz="4" w:space="0" w:color="auto"/>
            </w:tcBorders>
            <w:vAlign w:val="center"/>
          </w:tcPr>
          <w:p w14:paraId="561235CF" w14:textId="77777777" w:rsidR="0000150A" w:rsidRPr="0090791B" w:rsidRDefault="0000150A" w:rsidP="0000150A">
            <w:pPr>
              <w:ind w:right="-109"/>
              <w:jc w:val="center"/>
              <w:rPr>
                <w:rFonts w:ascii="宋体" w:hAnsi="宋体"/>
                <w:sz w:val="18"/>
                <w:szCs w:val="18"/>
              </w:rPr>
            </w:pPr>
            <w:r w:rsidRPr="0090791B">
              <w:rPr>
                <w:rFonts w:ascii="宋体" w:hAnsi="宋体" w:hint="eastAsia"/>
                <w:sz w:val="18"/>
                <w:szCs w:val="18"/>
              </w:rPr>
              <w:t>退休国家机关</w:t>
            </w:r>
          </w:p>
          <w:p w14:paraId="364B7390" w14:textId="13A72A3C" w:rsidR="0000150A" w:rsidRDefault="0000150A" w:rsidP="0000150A">
            <w:pPr>
              <w:ind w:right="-109"/>
              <w:jc w:val="center"/>
              <w:rPr>
                <w:rFonts w:ascii="宋体" w:hAnsi="宋体"/>
                <w:szCs w:val="21"/>
              </w:rPr>
            </w:pPr>
            <w:r w:rsidRPr="0090791B">
              <w:rPr>
                <w:rFonts w:ascii="宋体" w:hAnsi="宋体" w:hint="eastAsia"/>
                <w:sz w:val="18"/>
                <w:szCs w:val="18"/>
              </w:rPr>
              <w:t>工作人数</w:t>
            </w:r>
          </w:p>
        </w:tc>
        <w:tc>
          <w:tcPr>
            <w:tcW w:w="2350" w:type="pct"/>
            <w:gridSpan w:val="17"/>
            <w:tcBorders>
              <w:top w:val="single" w:sz="4" w:space="0" w:color="auto"/>
              <w:left w:val="single" w:sz="4" w:space="0" w:color="auto"/>
              <w:bottom w:val="single" w:sz="4" w:space="0" w:color="auto"/>
              <w:right w:val="single" w:sz="4" w:space="0" w:color="auto"/>
            </w:tcBorders>
            <w:vAlign w:val="center"/>
          </w:tcPr>
          <w:p w14:paraId="10B8A4FA" w14:textId="0F0BEB2F" w:rsidR="0000150A" w:rsidRDefault="0000150A" w:rsidP="0000150A">
            <w:pPr>
              <w:ind w:right="-109"/>
              <w:jc w:val="center"/>
              <w:rPr>
                <w:rFonts w:ascii="宋体" w:hAnsi="宋体"/>
                <w:szCs w:val="21"/>
              </w:rPr>
            </w:pPr>
            <w:r w:rsidRPr="0090791B">
              <w:rPr>
                <w:rFonts w:ascii="宋体" w:hAnsi="宋体" w:hint="eastAsia"/>
                <w:szCs w:val="21"/>
              </w:rPr>
              <w:t>总数（）人，其中厅局级（）人；县处级（）人</w:t>
            </w:r>
          </w:p>
        </w:tc>
      </w:tr>
      <w:tr w:rsidR="0000150A" w14:paraId="11AA9B31" w14:textId="77777777" w:rsidTr="001C2BBA">
        <w:trPr>
          <w:trHeight w:hRule="exact" w:val="478"/>
          <w:jc w:val="center"/>
        </w:trPr>
        <w:tc>
          <w:tcPr>
            <w:tcW w:w="726" w:type="pct"/>
            <w:vMerge w:val="restart"/>
            <w:tcBorders>
              <w:top w:val="single" w:sz="4" w:space="0" w:color="auto"/>
              <w:left w:val="single" w:sz="4" w:space="0" w:color="auto"/>
              <w:bottom w:val="single" w:sz="4" w:space="0" w:color="auto"/>
              <w:right w:val="single" w:sz="4" w:space="0" w:color="auto"/>
            </w:tcBorders>
            <w:vAlign w:val="center"/>
          </w:tcPr>
          <w:p w14:paraId="40770ECB" w14:textId="77777777" w:rsidR="0000150A" w:rsidRPr="00CD4C52" w:rsidRDefault="0000150A" w:rsidP="0000150A">
            <w:pPr>
              <w:ind w:leftChars="-41" w:right="-109" w:hangingChars="41" w:hanging="86"/>
              <w:jc w:val="center"/>
              <w:rPr>
                <w:rFonts w:ascii="宋体" w:hAnsi="宋体"/>
                <w:szCs w:val="21"/>
              </w:rPr>
            </w:pPr>
            <w:r w:rsidRPr="00CD4C52">
              <w:rPr>
                <w:rFonts w:ascii="宋体" w:hAnsi="宋体" w:hint="eastAsia"/>
                <w:szCs w:val="21"/>
              </w:rPr>
              <w:t>社会组织</w:t>
            </w:r>
          </w:p>
          <w:p w14:paraId="327F5CEF" w14:textId="77777777" w:rsidR="0000150A" w:rsidRPr="00CD4C52" w:rsidRDefault="0000150A" w:rsidP="0000150A">
            <w:pPr>
              <w:ind w:leftChars="-41" w:right="-109" w:hangingChars="41" w:hanging="86"/>
              <w:jc w:val="center"/>
              <w:rPr>
                <w:rFonts w:ascii="宋体" w:hAnsi="宋体"/>
                <w:szCs w:val="21"/>
              </w:rPr>
            </w:pPr>
            <w:r w:rsidRPr="00CD4C52">
              <w:rPr>
                <w:rFonts w:ascii="宋体" w:hAnsi="宋体" w:hint="eastAsia"/>
                <w:szCs w:val="21"/>
              </w:rPr>
              <w:t>新闻发言人</w:t>
            </w:r>
          </w:p>
        </w:tc>
        <w:tc>
          <w:tcPr>
            <w:tcW w:w="829" w:type="pct"/>
            <w:gridSpan w:val="4"/>
            <w:tcBorders>
              <w:top w:val="single" w:sz="4" w:space="0" w:color="auto"/>
              <w:left w:val="single" w:sz="4" w:space="0" w:color="auto"/>
              <w:bottom w:val="single" w:sz="4" w:space="0" w:color="auto"/>
              <w:right w:val="single" w:sz="4" w:space="0" w:color="auto"/>
            </w:tcBorders>
            <w:vAlign w:val="center"/>
          </w:tcPr>
          <w:p w14:paraId="5B1D18D6" w14:textId="77777777" w:rsidR="0000150A" w:rsidRPr="00CD4C52" w:rsidRDefault="0000150A" w:rsidP="0000150A">
            <w:pPr>
              <w:ind w:leftChars="-41" w:right="-109" w:hangingChars="41" w:hanging="86"/>
              <w:jc w:val="center"/>
              <w:rPr>
                <w:rFonts w:ascii="宋体" w:hAnsi="宋体"/>
                <w:szCs w:val="21"/>
              </w:rPr>
            </w:pPr>
            <w:r w:rsidRPr="00CD4C52">
              <w:rPr>
                <w:rFonts w:ascii="宋体" w:hAnsi="宋体" w:hint="eastAsia"/>
                <w:szCs w:val="21"/>
              </w:rPr>
              <w:t>姓    名</w:t>
            </w:r>
          </w:p>
        </w:tc>
        <w:tc>
          <w:tcPr>
            <w:tcW w:w="1095" w:type="pct"/>
            <w:gridSpan w:val="12"/>
            <w:tcBorders>
              <w:top w:val="single" w:sz="4" w:space="0" w:color="auto"/>
              <w:left w:val="single" w:sz="4" w:space="0" w:color="auto"/>
              <w:bottom w:val="single" w:sz="4" w:space="0" w:color="auto"/>
              <w:right w:val="single" w:sz="4" w:space="0" w:color="auto"/>
            </w:tcBorders>
            <w:vAlign w:val="center"/>
          </w:tcPr>
          <w:p w14:paraId="064EA5AF" w14:textId="77777777" w:rsidR="0000150A" w:rsidRPr="00CD4C52" w:rsidRDefault="0000150A" w:rsidP="0000150A">
            <w:pPr>
              <w:ind w:leftChars="-41" w:right="311" w:hangingChars="41" w:hanging="86"/>
              <w:jc w:val="center"/>
              <w:rPr>
                <w:rFonts w:ascii="宋体" w:hAnsi="宋体"/>
                <w:sz w:val="18"/>
                <w:szCs w:val="21"/>
              </w:rPr>
            </w:pPr>
            <w:r w:rsidRPr="00CD4C52">
              <w:rPr>
                <w:rFonts w:ascii="宋体" w:hAnsi="宋体" w:hint="eastAsia"/>
                <w:szCs w:val="21"/>
              </w:rPr>
              <w:t>固定电话</w:t>
            </w:r>
          </w:p>
        </w:tc>
        <w:tc>
          <w:tcPr>
            <w:tcW w:w="803" w:type="pct"/>
            <w:gridSpan w:val="7"/>
            <w:tcBorders>
              <w:top w:val="single" w:sz="4" w:space="0" w:color="auto"/>
              <w:left w:val="single" w:sz="4" w:space="0" w:color="auto"/>
              <w:bottom w:val="single" w:sz="4" w:space="0" w:color="auto"/>
              <w:right w:val="single" w:sz="4" w:space="0" w:color="auto"/>
            </w:tcBorders>
            <w:vAlign w:val="center"/>
          </w:tcPr>
          <w:p w14:paraId="1236D92F" w14:textId="77777777" w:rsidR="0000150A" w:rsidRPr="00CD4C52" w:rsidRDefault="0000150A" w:rsidP="0000150A">
            <w:pPr>
              <w:ind w:leftChars="-41" w:right="-109" w:hangingChars="41" w:hanging="86"/>
              <w:jc w:val="center"/>
              <w:rPr>
                <w:rFonts w:ascii="宋体" w:hAnsi="宋体"/>
                <w:szCs w:val="21"/>
              </w:rPr>
            </w:pPr>
            <w:r w:rsidRPr="00CD4C52">
              <w:rPr>
                <w:rFonts w:hint="eastAsia"/>
                <w:szCs w:val="21"/>
                <w:shd w:val="clear" w:color="auto" w:fill="FFFFFF"/>
              </w:rPr>
              <w:t>移动电话</w:t>
            </w:r>
          </w:p>
        </w:tc>
        <w:tc>
          <w:tcPr>
            <w:tcW w:w="1548" w:type="pct"/>
            <w:gridSpan w:val="10"/>
            <w:tcBorders>
              <w:top w:val="single" w:sz="4" w:space="0" w:color="auto"/>
              <w:left w:val="single" w:sz="4" w:space="0" w:color="auto"/>
              <w:bottom w:val="single" w:sz="4" w:space="0" w:color="auto"/>
              <w:right w:val="single" w:sz="4" w:space="0" w:color="auto"/>
            </w:tcBorders>
            <w:vAlign w:val="center"/>
          </w:tcPr>
          <w:p w14:paraId="5D3692CD" w14:textId="77777777" w:rsidR="0000150A" w:rsidRPr="00CD4C52" w:rsidRDefault="0000150A" w:rsidP="0000150A">
            <w:pPr>
              <w:ind w:right="626"/>
              <w:jc w:val="center"/>
              <w:rPr>
                <w:rFonts w:ascii="宋体" w:hAnsi="宋体"/>
                <w:szCs w:val="21"/>
              </w:rPr>
            </w:pPr>
            <w:r>
              <w:rPr>
                <w:rFonts w:ascii="宋体" w:hAnsi="宋体" w:hint="eastAsia"/>
                <w:szCs w:val="21"/>
              </w:rPr>
              <w:t>电子邮箱</w:t>
            </w:r>
          </w:p>
        </w:tc>
      </w:tr>
      <w:tr w:rsidR="0000150A" w14:paraId="43D609BE" w14:textId="77777777" w:rsidTr="001C2BBA">
        <w:trPr>
          <w:trHeight w:hRule="exact" w:val="436"/>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59105CAC" w14:textId="77777777" w:rsidR="0000150A" w:rsidRPr="00CD4C52" w:rsidRDefault="0000150A" w:rsidP="0000150A">
            <w:pPr>
              <w:ind w:leftChars="-41" w:right="-109" w:hangingChars="41" w:hanging="86"/>
              <w:jc w:val="center"/>
              <w:rPr>
                <w:rFonts w:ascii="宋体" w:hAnsi="宋体"/>
                <w:szCs w:val="21"/>
              </w:rPr>
            </w:pPr>
          </w:p>
        </w:tc>
        <w:tc>
          <w:tcPr>
            <w:tcW w:w="829" w:type="pct"/>
            <w:gridSpan w:val="4"/>
            <w:tcBorders>
              <w:top w:val="single" w:sz="4" w:space="0" w:color="auto"/>
              <w:left w:val="single" w:sz="4" w:space="0" w:color="auto"/>
              <w:bottom w:val="single" w:sz="4" w:space="0" w:color="auto"/>
              <w:right w:val="single" w:sz="4" w:space="0" w:color="auto"/>
            </w:tcBorders>
            <w:vAlign w:val="center"/>
          </w:tcPr>
          <w:p w14:paraId="63C02353" w14:textId="77777777" w:rsidR="0000150A" w:rsidRPr="00CD4C52" w:rsidRDefault="0000150A" w:rsidP="0000150A">
            <w:pPr>
              <w:ind w:leftChars="-41" w:right="-109" w:hangingChars="41" w:hanging="86"/>
              <w:jc w:val="center"/>
              <w:rPr>
                <w:rFonts w:ascii="宋体" w:hAnsi="宋体"/>
                <w:szCs w:val="21"/>
              </w:rPr>
            </w:pPr>
          </w:p>
        </w:tc>
        <w:tc>
          <w:tcPr>
            <w:tcW w:w="1095" w:type="pct"/>
            <w:gridSpan w:val="12"/>
            <w:tcBorders>
              <w:top w:val="single" w:sz="4" w:space="0" w:color="auto"/>
              <w:left w:val="single" w:sz="4" w:space="0" w:color="auto"/>
              <w:bottom w:val="single" w:sz="4" w:space="0" w:color="auto"/>
              <w:right w:val="single" w:sz="4" w:space="0" w:color="auto"/>
            </w:tcBorders>
            <w:vAlign w:val="center"/>
          </w:tcPr>
          <w:p w14:paraId="5D18161F" w14:textId="77777777" w:rsidR="0000150A" w:rsidRPr="00CD4C52" w:rsidRDefault="0000150A" w:rsidP="0000150A">
            <w:pPr>
              <w:ind w:leftChars="-41" w:left="-12" w:right="-109" w:hangingChars="41" w:hanging="74"/>
              <w:jc w:val="right"/>
              <w:rPr>
                <w:rFonts w:ascii="宋体" w:hAnsi="宋体"/>
                <w:sz w:val="18"/>
                <w:szCs w:val="21"/>
              </w:rPr>
            </w:pPr>
          </w:p>
        </w:tc>
        <w:tc>
          <w:tcPr>
            <w:tcW w:w="803" w:type="pct"/>
            <w:gridSpan w:val="7"/>
            <w:tcBorders>
              <w:top w:val="single" w:sz="4" w:space="0" w:color="auto"/>
              <w:left w:val="single" w:sz="4" w:space="0" w:color="auto"/>
              <w:bottom w:val="single" w:sz="4" w:space="0" w:color="auto"/>
              <w:right w:val="single" w:sz="4" w:space="0" w:color="auto"/>
            </w:tcBorders>
            <w:vAlign w:val="center"/>
          </w:tcPr>
          <w:p w14:paraId="00157D7B" w14:textId="77777777" w:rsidR="0000150A" w:rsidRPr="00CD4C52" w:rsidRDefault="0000150A" w:rsidP="0000150A">
            <w:pPr>
              <w:ind w:leftChars="-41" w:right="-109" w:hangingChars="41" w:hanging="86"/>
              <w:jc w:val="center"/>
              <w:rPr>
                <w:rFonts w:ascii="宋体" w:hAnsi="宋体"/>
                <w:szCs w:val="21"/>
              </w:rPr>
            </w:pPr>
          </w:p>
        </w:tc>
        <w:tc>
          <w:tcPr>
            <w:tcW w:w="1548" w:type="pct"/>
            <w:gridSpan w:val="10"/>
            <w:tcBorders>
              <w:top w:val="single" w:sz="4" w:space="0" w:color="auto"/>
              <w:left w:val="single" w:sz="4" w:space="0" w:color="auto"/>
              <w:bottom w:val="single" w:sz="4" w:space="0" w:color="auto"/>
              <w:right w:val="single" w:sz="4" w:space="0" w:color="auto"/>
            </w:tcBorders>
            <w:vAlign w:val="center"/>
          </w:tcPr>
          <w:p w14:paraId="537B7F78" w14:textId="77777777" w:rsidR="0000150A" w:rsidRPr="00CD4C52" w:rsidRDefault="0000150A" w:rsidP="0000150A">
            <w:pPr>
              <w:ind w:leftChars="-41" w:right="-109" w:hangingChars="41" w:hanging="86"/>
              <w:jc w:val="right"/>
              <w:rPr>
                <w:rFonts w:ascii="宋体" w:hAnsi="宋体"/>
                <w:szCs w:val="21"/>
              </w:rPr>
            </w:pPr>
          </w:p>
        </w:tc>
      </w:tr>
      <w:tr w:rsidR="0000150A" w14:paraId="2C8D74DC" w14:textId="77777777" w:rsidTr="001C2BBA">
        <w:trPr>
          <w:trHeight w:hRule="exact" w:val="430"/>
          <w:jc w:val="center"/>
        </w:trPr>
        <w:tc>
          <w:tcPr>
            <w:tcW w:w="726" w:type="pct"/>
            <w:vMerge w:val="restart"/>
            <w:tcBorders>
              <w:top w:val="single" w:sz="4" w:space="0" w:color="auto"/>
              <w:left w:val="single" w:sz="4" w:space="0" w:color="auto"/>
            </w:tcBorders>
            <w:vAlign w:val="center"/>
          </w:tcPr>
          <w:p w14:paraId="05409BC3" w14:textId="77777777" w:rsidR="0000150A" w:rsidRDefault="0000150A" w:rsidP="0000150A">
            <w:pPr>
              <w:ind w:leftChars="-41" w:right="-109" w:hangingChars="41" w:hanging="86"/>
              <w:jc w:val="center"/>
              <w:rPr>
                <w:rFonts w:ascii="宋体" w:hAnsi="宋体"/>
                <w:szCs w:val="21"/>
              </w:rPr>
            </w:pPr>
            <w:r w:rsidRPr="00660C55">
              <w:rPr>
                <w:rFonts w:ascii="宋体" w:hAnsi="宋体" w:hint="eastAsia"/>
                <w:szCs w:val="21"/>
              </w:rPr>
              <w:t>党建工作</w:t>
            </w:r>
          </w:p>
          <w:p w14:paraId="1AA4443C"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情况</w:t>
            </w:r>
          </w:p>
        </w:tc>
        <w:tc>
          <w:tcPr>
            <w:tcW w:w="1233" w:type="pct"/>
            <w:gridSpan w:val="9"/>
            <w:tcBorders>
              <w:top w:val="single" w:sz="4" w:space="0" w:color="auto"/>
              <w:bottom w:val="single" w:sz="4" w:space="0" w:color="auto"/>
            </w:tcBorders>
            <w:vAlign w:val="center"/>
          </w:tcPr>
          <w:p w14:paraId="2ADA74B6"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是否建立党组织</w:t>
            </w:r>
          </w:p>
        </w:tc>
        <w:tc>
          <w:tcPr>
            <w:tcW w:w="691" w:type="pct"/>
            <w:gridSpan w:val="7"/>
            <w:tcBorders>
              <w:top w:val="single" w:sz="4" w:space="0" w:color="auto"/>
              <w:bottom w:val="single" w:sz="4" w:space="0" w:color="auto"/>
              <w:right w:val="single" w:sz="4" w:space="0" w:color="auto"/>
            </w:tcBorders>
            <w:vAlign w:val="center"/>
          </w:tcPr>
          <w:p w14:paraId="19BC2577" w14:textId="77777777" w:rsidR="0000150A" w:rsidRPr="00660C55" w:rsidRDefault="0000150A" w:rsidP="0000150A">
            <w:pPr>
              <w:ind w:leftChars="-41" w:left="-12" w:right="-19" w:hangingChars="41" w:hanging="74"/>
              <w:jc w:val="right"/>
              <w:rPr>
                <w:rFonts w:ascii="宋体" w:hAnsi="宋体"/>
                <w:sz w:val="18"/>
                <w:szCs w:val="21"/>
              </w:rPr>
            </w:pPr>
          </w:p>
        </w:tc>
        <w:tc>
          <w:tcPr>
            <w:tcW w:w="803" w:type="pct"/>
            <w:gridSpan w:val="7"/>
            <w:tcBorders>
              <w:top w:val="single" w:sz="4" w:space="0" w:color="auto"/>
              <w:left w:val="single" w:sz="4" w:space="0" w:color="auto"/>
              <w:bottom w:val="single" w:sz="4" w:space="0" w:color="auto"/>
              <w:right w:val="single" w:sz="4" w:space="0" w:color="auto"/>
            </w:tcBorders>
            <w:vAlign w:val="center"/>
          </w:tcPr>
          <w:p w14:paraId="61F5F44F"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党员数</w:t>
            </w:r>
          </w:p>
        </w:tc>
        <w:tc>
          <w:tcPr>
            <w:tcW w:w="1548" w:type="pct"/>
            <w:gridSpan w:val="10"/>
            <w:tcBorders>
              <w:top w:val="single" w:sz="4" w:space="0" w:color="auto"/>
              <w:left w:val="single" w:sz="4" w:space="0" w:color="auto"/>
              <w:bottom w:val="single" w:sz="4" w:space="0" w:color="auto"/>
              <w:right w:val="single" w:sz="4" w:space="0" w:color="auto"/>
            </w:tcBorders>
            <w:vAlign w:val="center"/>
          </w:tcPr>
          <w:p w14:paraId="33AA6FBD" w14:textId="77777777" w:rsidR="0000150A" w:rsidRPr="00660C55" w:rsidRDefault="0000150A" w:rsidP="0000150A">
            <w:pPr>
              <w:ind w:leftChars="-41" w:left="-12" w:right="71" w:hangingChars="41" w:hanging="74"/>
              <w:jc w:val="right"/>
              <w:rPr>
                <w:rFonts w:ascii="宋体" w:hAnsi="宋体"/>
                <w:sz w:val="18"/>
                <w:szCs w:val="21"/>
              </w:rPr>
            </w:pPr>
            <w:r w:rsidRPr="00660C55">
              <w:rPr>
                <w:rFonts w:ascii="宋体" w:hAnsi="宋体" w:hint="eastAsia"/>
                <w:sz w:val="18"/>
                <w:szCs w:val="21"/>
              </w:rPr>
              <w:t>人</w:t>
            </w:r>
          </w:p>
        </w:tc>
      </w:tr>
      <w:tr w:rsidR="0000150A" w14:paraId="7539FCE3" w14:textId="77777777" w:rsidTr="001C2BBA">
        <w:trPr>
          <w:trHeight w:hRule="exact" w:val="602"/>
          <w:jc w:val="center"/>
        </w:trPr>
        <w:tc>
          <w:tcPr>
            <w:tcW w:w="726" w:type="pct"/>
            <w:vMerge/>
            <w:tcBorders>
              <w:left w:val="single" w:sz="4" w:space="0" w:color="auto"/>
              <w:bottom w:val="single" w:sz="4" w:space="0" w:color="auto"/>
            </w:tcBorders>
            <w:vAlign w:val="center"/>
          </w:tcPr>
          <w:p w14:paraId="49C8F589" w14:textId="77777777" w:rsidR="0000150A" w:rsidRPr="00660C55" w:rsidRDefault="0000150A" w:rsidP="0000150A">
            <w:pPr>
              <w:ind w:leftChars="-41" w:right="-109" w:hangingChars="41" w:hanging="86"/>
              <w:jc w:val="center"/>
              <w:rPr>
                <w:rFonts w:ascii="宋体" w:hAnsi="宋体"/>
                <w:szCs w:val="21"/>
              </w:rPr>
            </w:pPr>
          </w:p>
        </w:tc>
        <w:tc>
          <w:tcPr>
            <w:tcW w:w="1233" w:type="pct"/>
            <w:gridSpan w:val="9"/>
            <w:tcBorders>
              <w:top w:val="single" w:sz="4" w:space="0" w:color="auto"/>
              <w:bottom w:val="single" w:sz="4" w:space="0" w:color="auto"/>
            </w:tcBorders>
            <w:vAlign w:val="center"/>
          </w:tcPr>
          <w:p w14:paraId="3D806BE6" w14:textId="77777777" w:rsidR="0000150A" w:rsidRPr="00660C55" w:rsidRDefault="0000150A" w:rsidP="0000150A">
            <w:pPr>
              <w:ind w:leftChars="-41" w:right="-4" w:hangingChars="41" w:hanging="86"/>
              <w:jc w:val="center"/>
              <w:rPr>
                <w:rFonts w:ascii="宋体" w:hAnsi="宋体"/>
                <w:szCs w:val="21"/>
              </w:rPr>
            </w:pPr>
            <w:r w:rsidRPr="00660C55">
              <w:rPr>
                <w:rFonts w:ascii="宋体" w:hAnsi="宋体" w:hint="eastAsia"/>
                <w:szCs w:val="21"/>
              </w:rPr>
              <w:t>志愿者情况</w:t>
            </w:r>
          </w:p>
        </w:tc>
        <w:tc>
          <w:tcPr>
            <w:tcW w:w="691" w:type="pct"/>
            <w:gridSpan w:val="7"/>
            <w:tcBorders>
              <w:top w:val="single" w:sz="4" w:space="0" w:color="auto"/>
              <w:bottom w:val="single" w:sz="4" w:space="0" w:color="auto"/>
              <w:right w:val="single" w:sz="4" w:space="0" w:color="auto"/>
            </w:tcBorders>
            <w:vAlign w:val="center"/>
          </w:tcPr>
          <w:p w14:paraId="02B83C50"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人</w:t>
            </w:r>
          </w:p>
        </w:tc>
        <w:tc>
          <w:tcPr>
            <w:tcW w:w="803" w:type="pct"/>
            <w:gridSpan w:val="7"/>
            <w:tcBorders>
              <w:top w:val="single" w:sz="4" w:space="0" w:color="auto"/>
              <w:left w:val="single" w:sz="4" w:space="0" w:color="auto"/>
              <w:bottom w:val="single" w:sz="4" w:space="0" w:color="auto"/>
              <w:right w:val="single" w:sz="4" w:space="0" w:color="auto"/>
            </w:tcBorders>
            <w:vAlign w:val="center"/>
          </w:tcPr>
          <w:p w14:paraId="70EE6FCC"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累计志愿时间</w:t>
            </w:r>
          </w:p>
        </w:tc>
        <w:tc>
          <w:tcPr>
            <w:tcW w:w="1548" w:type="pct"/>
            <w:gridSpan w:val="10"/>
            <w:tcBorders>
              <w:top w:val="single" w:sz="4" w:space="0" w:color="auto"/>
              <w:left w:val="single" w:sz="4" w:space="0" w:color="auto"/>
              <w:bottom w:val="single" w:sz="4" w:space="0" w:color="auto"/>
              <w:right w:val="single" w:sz="4" w:space="0" w:color="auto"/>
            </w:tcBorders>
            <w:vAlign w:val="center"/>
          </w:tcPr>
          <w:p w14:paraId="0643E1CC" w14:textId="77777777" w:rsidR="0000150A" w:rsidRPr="00660C55" w:rsidRDefault="0000150A" w:rsidP="0000150A">
            <w:pPr>
              <w:ind w:leftChars="-41" w:left="-12" w:right="71" w:hangingChars="41" w:hanging="74"/>
              <w:jc w:val="right"/>
              <w:rPr>
                <w:rFonts w:ascii="宋体" w:hAnsi="宋体"/>
                <w:sz w:val="18"/>
                <w:szCs w:val="21"/>
              </w:rPr>
            </w:pPr>
            <w:r w:rsidRPr="00660C55">
              <w:rPr>
                <w:rFonts w:ascii="宋体" w:hAnsi="宋体" w:hint="eastAsia"/>
                <w:sz w:val="18"/>
                <w:szCs w:val="21"/>
              </w:rPr>
              <w:t>小时</w:t>
            </w:r>
          </w:p>
        </w:tc>
      </w:tr>
      <w:tr w:rsidR="0000150A" w14:paraId="4511604B" w14:textId="77777777" w:rsidTr="001C2BBA">
        <w:trPr>
          <w:trHeight w:hRule="exact" w:val="892"/>
          <w:jc w:val="center"/>
        </w:trPr>
        <w:tc>
          <w:tcPr>
            <w:tcW w:w="726" w:type="pct"/>
            <w:tcBorders>
              <w:top w:val="single" w:sz="4" w:space="0" w:color="auto"/>
              <w:left w:val="single" w:sz="4" w:space="0" w:color="auto"/>
              <w:bottom w:val="single" w:sz="4" w:space="0" w:color="auto"/>
            </w:tcBorders>
            <w:vAlign w:val="center"/>
          </w:tcPr>
          <w:p w14:paraId="4CA78FFE"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群团工作情况</w:t>
            </w:r>
          </w:p>
        </w:tc>
        <w:tc>
          <w:tcPr>
            <w:tcW w:w="560" w:type="pct"/>
            <w:tcBorders>
              <w:top w:val="single" w:sz="4" w:space="0" w:color="auto"/>
              <w:bottom w:val="single" w:sz="4" w:space="0" w:color="auto"/>
            </w:tcBorders>
            <w:vAlign w:val="center"/>
          </w:tcPr>
          <w:p w14:paraId="534BE31B" w14:textId="77777777" w:rsidR="0000150A" w:rsidRDefault="0000150A" w:rsidP="0000150A">
            <w:pPr>
              <w:ind w:leftChars="-41" w:right="-109" w:hangingChars="41" w:hanging="86"/>
              <w:jc w:val="center"/>
              <w:rPr>
                <w:rFonts w:ascii="宋体" w:hAnsi="宋体"/>
                <w:szCs w:val="21"/>
              </w:rPr>
            </w:pPr>
            <w:r w:rsidRPr="00660C55">
              <w:rPr>
                <w:rFonts w:ascii="宋体" w:hAnsi="宋体" w:hint="eastAsia"/>
                <w:szCs w:val="21"/>
              </w:rPr>
              <w:t>是否</w:t>
            </w:r>
          </w:p>
          <w:p w14:paraId="215468DD"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建立工会</w:t>
            </w:r>
          </w:p>
        </w:tc>
        <w:tc>
          <w:tcPr>
            <w:tcW w:w="422" w:type="pct"/>
            <w:gridSpan w:val="5"/>
            <w:tcBorders>
              <w:top w:val="single" w:sz="4" w:space="0" w:color="auto"/>
              <w:bottom w:val="single" w:sz="4" w:space="0" w:color="auto"/>
            </w:tcBorders>
            <w:vAlign w:val="center"/>
          </w:tcPr>
          <w:p w14:paraId="3E47A8E6" w14:textId="77777777" w:rsidR="0000150A" w:rsidRPr="00660C55" w:rsidRDefault="0000150A" w:rsidP="0000150A">
            <w:pPr>
              <w:ind w:leftChars="-41" w:right="-109" w:hangingChars="41" w:hanging="86"/>
              <w:jc w:val="center"/>
              <w:rPr>
                <w:rFonts w:ascii="宋体" w:hAnsi="宋体"/>
                <w:szCs w:val="21"/>
              </w:rPr>
            </w:pPr>
          </w:p>
        </w:tc>
        <w:tc>
          <w:tcPr>
            <w:tcW w:w="662" w:type="pct"/>
            <w:gridSpan w:val="7"/>
            <w:tcBorders>
              <w:top w:val="single" w:sz="4" w:space="0" w:color="auto"/>
              <w:bottom w:val="single" w:sz="4" w:space="0" w:color="auto"/>
              <w:right w:val="single" w:sz="4" w:space="0" w:color="auto"/>
            </w:tcBorders>
            <w:vAlign w:val="center"/>
          </w:tcPr>
          <w:p w14:paraId="5E274563" w14:textId="77777777" w:rsidR="0000150A" w:rsidRDefault="0000150A" w:rsidP="0000150A">
            <w:pPr>
              <w:ind w:leftChars="-41" w:right="-109" w:hangingChars="41" w:hanging="86"/>
              <w:jc w:val="center"/>
              <w:rPr>
                <w:rFonts w:ascii="宋体" w:hAnsi="宋体"/>
                <w:szCs w:val="21"/>
              </w:rPr>
            </w:pPr>
            <w:r w:rsidRPr="00660C55">
              <w:rPr>
                <w:rFonts w:ascii="宋体" w:hAnsi="宋体" w:hint="eastAsia"/>
                <w:szCs w:val="21"/>
              </w:rPr>
              <w:t>是否</w:t>
            </w:r>
          </w:p>
          <w:p w14:paraId="239DCBE5"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建立团组织</w:t>
            </w:r>
          </w:p>
        </w:tc>
        <w:tc>
          <w:tcPr>
            <w:tcW w:w="382" w:type="pct"/>
            <w:gridSpan w:val="4"/>
            <w:tcBorders>
              <w:top w:val="single" w:sz="4" w:space="0" w:color="auto"/>
              <w:left w:val="single" w:sz="4" w:space="0" w:color="auto"/>
              <w:bottom w:val="single" w:sz="4" w:space="0" w:color="auto"/>
              <w:right w:val="single" w:sz="4" w:space="0" w:color="auto"/>
            </w:tcBorders>
            <w:vAlign w:val="center"/>
          </w:tcPr>
          <w:p w14:paraId="77A3DD5D" w14:textId="77777777" w:rsidR="0000150A" w:rsidRPr="00660C55" w:rsidRDefault="0000150A" w:rsidP="0000150A">
            <w:pPr>
              <w:ind w:leftChars="-41" w:right="-109" w:hangingChars="41" w:hanging="86"/>
              <w:jc w:val="center"/>
              <w:rPr>
                <w:rFonts w:ascii="宋体" w:hAnsi="宋体"/>
                <w:szCs w:val="21"/>
              </w:rPr>
            </w:pPr>
          </w:p>
        </w:tc>
        <w:tc>
          <w:tcPr>
            <w:tcW w:w="701" w:type="pct"/>
            <w:gridSpan w:val="6"/>
            <w:tcBorders>
              <w:top w:val="single" w:sz="4" w:space="0" w:color="auto"/>
              <w:left w:val="single" w:sz="4" w:space="0" w:color="auto"/>
              <w:bottom w:val="single" w:sz="4" w:space="0" w:color="auto"/>
              <w:right w:val="single" w:sz="4" w:space="0" w:color="auto"/>
            </w:tcBorders>
            <w:vAlign w:val="center"/>
          </w:tcPr>
          <w:p w14:paraId="64703C6F" w14:textId="77777777" w:rsidR="0000150A" w:rsidRDefault="0000150A" w:rsidP="0000150A">
            <w:pPr>
              <w:ind w:leftChars="-41" w:right="-109" w:hangingChars="41" w:hanging="86"/>
              <w:jc w:val="center"/>
              <w:rPr>
                <w:rFonts w:ascii="宋体" w:hAnsi="宋体"/>
                <w:szCs w:val="21"/>
              </w:rPr>
            </w:pPr>
            <w:r w:rsidRPr="00660C55">
              <w:rPr>
                <w:rFonts w:ascii="宋体" w:hAnsi="宋体" w:hint="eastAsia"/>
                <w:szCs w:val="21"/>
              </w:rPr>
              <w:t>是否</w:t>
            </w:r>
          </w:p>
          <w:p w14:paraId="40CB4DB5"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建立妇联</w:t>
            </w:r>
          </w:p>
        </w:tc>
        <w:tc>
          <w:tcPr>
            <w:tcW w:w="436" w:type="pct"/>
            <w:gridSpan w:val="4"/>
            <w:tcBorders>
              <w:top w:val="single" w:sz="4" w:space="0" w:color="auto"/>
              <w:left w:val="single" w:sz="4" w:space="0" w:color="auto"/>
              <w:bottom w:val="single" w:sz="4" w:space="0" w:color="auto"/>
              <w:right w:val="single" w:sz="4" w:space="0" w:color="auto"/>
            </w:tcBorders>
            <w:vAlign w:val="center"/>
          </w:tcPr>
          <w:p w14:paraId="5270FB5C" w14:textId="77777777" w:rsidR="0000150A" w:rsidRPr="00660C55" w:rsidRDefault="0000150A" w:rsidP="0000150A">
            <w:pPr>
              <w:ind w:leftChars="-41" w:right="-109" w:hangingChars="41" w:hanging="86"/>
              <w:jc w:val="center"/>
              <w:rPr>
                <w:rFonts w:ascii="宋体" w:hAnsi="宋体"/>
                <w:szCs w:val="21"/>
              </w:rPr>
            </w:pPr>
          </w:p>
        </w:tc>
        <w:tc>
          <w:tcPr>
            <w:tcW w:w="807" w:type="pct"/>
            <w:gridSpan w:val="5"/>
            <w:tcBorders>
              <w:top w:val="single" w:sz="4" w:space="0" w:color="auto"/>
              <w:left w:val="single" w:sz="4" w:space="0" w:color="auto"/>
              <w:bottom w:val="single" w:sz="4" w:space="0" w:color="auto"/>
              <w:right w:val="single" w:sz="4" w:space="0" w:color="auto"/>
            </w:tcBorders>
            <w:vAlign w:val="center"/>
          </w:tcPr>
          <w:p w14:paraId="5367D3C2" w14:textId="77777777" w:rsidR="0000150A" w:rsidRPr="00660C55" w:rsidRDefault="0000150A" w:rsidP="0000150A">
            <w:pPr>
              <w:ind w:leftChars="-41" w:right="-109" w:hangingChars="41" w:hanging="86"/>
              <w:jc w:val="center"/>
              <w:rPr>
                <w:rFonts w:ascii="宋体" w:hAnsi="宋体"/>
                <w:szCs w:val="21"/>
              </w:rPr>
            </w:pPr>
            <w:r w:rsidRPr="00660C55">
              <w:rPr>
                <w:rFonts w:ascii="宋体" w:hAnsi="宋体" w:hint="eastAsia"/>
                <w:szCs w:val="21"/>
              </w:rPr>
              <w:t>群团组织活动次数</w:t>
            </w:r>
          </w:p>
        </w:tc>
        <w:tc>
          <w:tcPr>
            <w:tcW w:w="305" w:type="pct"/>
            <w:tcBorders>
              <w:top w:val="single" w:sz="4" w:space="0" w:color="auto"/>
              <w:left w:val="single" w:sz="4" w:space="0" w:color="auto"/>
              <w:bottom w:val="single" w:sz="4" w:space="0" w:color="auto"/>
              <w:right w:val="single" w:sz="4" w:space="0" w:color="auto"/>
            </w:tcBorders>
            <w:vAlign w:val="center"/>
          </w:tcPr>
          <w:p w14:paraId="5133A36D" w14:textId="77777777" w:rsidR="0000150A" w:rsidRPr="00660C55" w:rsidRDefault="0000150A" w:rsidP="0000150A">
            <w:pPr>
              <w:ind w:leftChars="-41" w:left="-12" w:right="-109" w:hangingChars="41" w:hanging="74"/>
              <w:jc w:val="left"/>
              <w:rPr>
                <w:rFonts w:ascii="宋体" w:hAnsi="宋体"/>
                <w:sz w:val="18"/>
                <w:szCs w:val="21"/>
              </w:rPr>
            </w:pPr>
          </w:p>
        </w:tc>
      </w:tr>
      <w:tr w:rsidR="0000150A" w14:paraId="194B7C85" w14:textId="77777777" w:rsidTr="001C2BBA">
        <w:trPr>
          <w:trHeight w:hRule="exact" w:val="702"/>
          <w:jc w:val="center"/>
        </w:trPr>
        <w:tc>
          <w:tcPr>
            <w:tcW w:w="726" w:type="pct"/>
            <w:vMerge w:val="restart"/>
            <w:tcBorders>
              <w:top w:val="single" w:sz="4" w:space="0" w:color="auto"/>
              <w:left w:val="single" w:sz="4" w:space="0" w:color="auto"/>
              <w:bottom w:val="single" w:sz="4" w:space="0" w:color="auto"/>
            </w:tcBorders>
            <w:vAlign w:val="center"/>
          </w:tcPr>
          <w:p w14:paraId="46A7F2F7" w14:textId="77777777" w:rsidR="0000150A" w:rsidRPr="00660C55" w:rsidRDefault="0000150A" w:rsidP="0000150A">
            <w:pPr>
              <w:ind w:leftChars="-51" w:left="-107" w:rightChars="-50" w:right="-105"/>
              <w:jc w:val="center"/>
              <w:rPr>
                <w:rFonts w:ascii="宋体" w:hAnsi="宋体"/>
                <w:szCs w:val="21"/>
              </w:rPr>
            </w:pPr>
            <w:r w:rsidRPr="00660C55">
              <w:rPr>
                <w:rFonts w:ascii="宋体" w:hAnsi="宋体" w:hint="eastAsia"/>
                <w:szCs w:val="21"/>
              </w:rPr>
              <w:t>机构设置</w:t>
            </w:r>
          </w:p>
        </w:tc>
        <w:tc>
          <w:tcPr>
            <w:tcW w:w="982" w:type="pct"/>
            <w:gridSpan w:val="6"/>
            <w:tcBorders>
              <w:top w:val="single" w:sz="4" w:space="0" w:color="auto"/>
              <w:bottom w:val="single" w:sz="4" w:space="0" w:color="auto"/>
            </w:tcBorders>
            <w:vAlign w:val="center"/>
          </w:tcPr>
          <w:p w14:paraId="3420BFC7" w14:textId="77777777" w:rsidR="0000150A" w:rsidRPr="00660C55" w:rsidRDefault="0000150A" w:rsidP="0000150A">
            <w:pPr>
              <w:ind w:leftChars="-51" w:left="-107" w:rightChars="-50" w:right="-105"/>
              <w:jc w:val="center"/>
              <w:rPr>
                <w:rFonts w:ascii="宋体" w:hAnsi="宋体"/>
                <w:szCs w:val="21"/>
              </w:rPr>
            </w:pPr>
            <w:r w:rsidRPr="00660C55">
              <w:rPr>
                <w:rFonts w:ascii="宋体" w:hAnsi="宋体" w:hint="eastAsia"/>
                <w:szCs w:val="21"/>
              </w:rPr>
              <w:t>分支机构数</w:t>
            </w:r>
          </w:p>
        </w:tc>
        <w:tc>
          <w:tcPr>
            <w:tcW w:w="1044" w:type="pct"/>
            <w:gridSpan w:val="11"/>
            <w:tcBorders>
              <w:top w:val="single" w:sz="4" w:space="0" w:color="auto"/>
              <w:bottom w:val="single" w:sz="4" w:space="0" w:color="auto"/>
            </w:tcBorders>
            <w:vAlign w:val="center"/>
          </w:tcPr>
          <w:p w14:paraId="676A0B29" w14:textId="77777777" w:rsidR="0000150A" w:rsidRPr="00660C55" w:rsidRDefault="0000150A" w:rsidP="0000150A">
            <w:pPr>
              <w:ind w:leftChars="-51" w:left="-107" w:rightChars="-50" w:right="-105"/>
              <w:jc w:val="center"/>
              <w:rPr>
                <w:rFonts w:ascii="宋体" w:hAnsi="宋体"/>
                <w:szCs w:val="21"/>
              </w:rPr>
            </w:pPr>
          </w:p>
        </w:tc>
        <w:tc>
          <w:tcPr>
            <w:tcW w:w="1719" w:type="pct"/>
            <w:gridSpan w:val="13"/>
            <w:tcBorders>
              <w:top w:val="single" w:sz="4" w:space="0" w:color="auto"/>
              <w:bottom w:val="single" w:sz="4" w:space="0" w:color="auto"/>
            </w:tcBorders>
            <w:vAlign w:val="center"/>
          </w:tcPr>
          <w:p w14:paraId="6A3B03E0" w14:textId="77777777" w:rsidR="0000150A" w:rsidRPr="00660C55" w:rsidRDefault="0000150A" w:rsidP="0000150A">
            <w:pPr>
              <w:ind w:leftChars="-51" w:left="-107" w:rightChars="-50" w:right="-105"/>
              <w:jc w:val="center"/>
              <w:rPr>
                <w:rFonts w:ascii="宋体" w:hAnsi="宋体"/>
                <w:szCs w:val="21"/>
              </w:rPr>
            </w:pPr>
            <w:r w:rsidRPr="00660C55">
              <w:rPr>
                <w:rFonts w:ascii="宋体" w:hAnsi="宋体" w:hint="eastAsia"/>
                <w:szCs w:val="21"/>
              </w:rPr>
              <w:t>其中专项基金管理机构数</w:t>
            </w:r>
          </w:p>
        </w:tc>
        <w:tc>
          <w:tcPr>
            <w:tcW w:w="529" w:type="pct"/>
            <w:gridSpan w:val="3"/>
            <w:tcBorders>
              <w:top w:val="single" w:sz="4" w:space="0" w:color="auto"/>
              <w:bottom w:val="single" w:sz="4" w:space="0" w:color="auto"/>
              <w:right w:val="single" w:sz="4" w:space="0" w:color="auto"/>
            </w:tcBorders>
            <w:vAlign w:val="center"/>
          </w:tcPr>
          <w:p w14:paraId="75109C5C" w14:textId="77777777" w:rsidR="0000150A" w:rsidRPr="00660C55" w:rsidRDefault="0000150A" w:rsidP="0000150A">
            <w:pPr>
              <w:ind w:right="-127"/>
              <w:jc w:val="center"/>
              <w:rPr>
                <w:rFonts w:ascii="宋体" w:hAnsi="宋体"/>
                <w:szCs w:val="21"/>
              </w:rPr>
            </w:pPr>
          </w:p>
        </w:tc>
      </w:tr>
      <w:tr w:rsidR="0000150A" w14:paraId="6A3E5D8D" w14:textId="77777777" w:rsidTr="001C2BBA">
        <w:trPr>
          <w:trHeight w:hRule="exact" w:val="570"/>
          <w:jc w:val="center"/>
        </w:trPr>
        <w:tc>
          <w:tcPr>
            <w:tcW w:w="726" w:type="pct"/>
            <w:vMerge/>
            <w:tcBorders>
              <w:top w:val="single" w:sz="4" w:space="0" w:color="auto"/>
              <w:left w:val="single" w:sz="4" w:space="0" w:color="auto"/>
              <w:bottom w:val="single" w:sz="4" w:space="0" w:color="auto"/>
            </w:tcBorders>
            <w:vAlign w:val="center"/>
          </w:tcPr>
          <w:p w14:paraId="7FF4C0F8" w14:textId="77777777" w:rsidR="0000150A" w:rsidRPr="00660C55" w:rsidRDefault="0000150A" w:rsidP="0000150A">
            <w:pPr>
              <w:ind w:leftChars="-51" w:left="-107" w:rightChars="-50" w:right="-105"/>
              <w:jc w:val="center"/>
              <w:rPr>
                <w:rFonts w:ascii="宋体" w:hAnsi="宋体"/>
                <w:szCs w:val="21"/>
              </w:rPr>
            </w:pPr>
          </w:p>
        </w:tc>
        <w:tc>
          <w:tcPr>
            <w:tcW w:w="730" w:type="pct"/>
            <w:gridSpan w:val="3"/>
            <w:tcBorders>
              <w:top w:val="single" w:sz="4" w:space="0" w:color="auto"/>
              <w:bottom w:val="single" w:sz="4" w:space="0" w:color="auto"/>
            </w:tcBorders>
            <w:vAlign w:val="center"/>
          </w:tcPr>
          <w:p w14:paraId="6B9BF54F" w14:textId="77777777" w:rsidR="0000150A" w:rsidRPr="00660C55" w:rsidRDefault="0000150A" w:rsidP="0000150A">
            <w:pPr>
              <w:ind w:leftChars="-51" w:left="-107" w:rightChars="-50" w:right="-105"/>
              <w:jc w:val="center"/>
              <w:rPr>
                <w:rFonts w:ascii="宋体" w:hAnsi="宋体"/>
                <w:szCs w:val="21"/>
              </w:rPr>
            </w:pPr>
            <w:r w:rsidRPr="00660C55">
              <w:rPr>
                <w:rFonts w:ascii="宋体" w:hAnsi="宋体" w:hint="eastAsia"/>
                <w:szCs w:val="21"/>
              </w:rPr>
              <w:t>代表机构数</w:t>
            </w:r>
          </w:p>
        </w:tc>
        <w:tc>
          <w:tcPr>
            <w:tcW w:w="502" w:type="pct"/>
            <w:gridSpan w:val="6"/>
            <w:tcBorders>
              <w:top w:val="single" w:sz="4" w:space="0" w:color="auto"/>
              <w:bottom w:val="single" w:sz="4" w:space="0" w:color="auto"/>
            </w:tcBorders>
            <w:vAlign w:val="center"/>
          </w:tcPr>
          <w:p w14:paraId="591EC46B" w14:textId="77777777" w:rsidR="0000150A" w:rsidRPr="00660C55" w:rsidRDefault="0000150A" w:rsidP="0000150A">
            <w:pPr>
              <w:ind w:leftChars="-51" w:left="-107" w:rightChars="-50" w:right="-105"/>
              <w:jc w:val="center"/>
              <w:rPr>
                <w:rFonts w:ascii="宋体" w:hAnsi="宋体"/>
                <w:szCs w:val="21"/>
              </w:rPr>
            </w:pPr>
          </w:p>
        </w:tc>
        <w:tc>
          <w:tcPr>
            <w:tcW w:w="794" w:type="pct"/>
            <w:gridSpan w:val="8"/>
            <w:tcBorders>
              <w:top w:val="single" w:sz="4" w:space="0" w:color="auto"/>
              <w:bottom w:val="single" w:sz="4" w:space="0" w:color="auto"/>
            </w:tcBorders>
            <w:vAlign w:val="center"/>
          </w:tcPr>
          <w:p w14:paraId="0C622C4B" w14:textId="77777777" w:rsidR="0000150A" w:rsidRPr="00660C55" w:rsidRDefault="0000150A" w:rsidP="0000150A">
            <w:pPr>
              <w:ind w:leftChars="-51" w:left="-107" w:rightChars="-50" w:right="-105"/>
              <w:jc w:val="center"/>
              <w:rPr>
                <w:rFonts w:ascii="宋体" w:hAnsi="宋体"/>
                <w:szCs w:val="21"/>
              </w:rPr>
            </w:pPr>
            <w:r w:rsidRPr="00660C55">
              <w:rPr>
                <w:rFonts w:ascii="宋体" w:hAnsi="宋体" w:hint="eastAsia"/>
                <w:szCs w:val="21"/>
              </w:rPr>
              <w:t>办事机构数</w:t>
            </w:r>
          </w:p>
        </w:tc>
        <w:tc>
          <w:tcPr>
            <w:tcW w:w="1025" w:type="pct"/>
            <w:gridSpan w:val="9"/>
            <w:tcBorders>
              <w:top w:val="single" w:sz="4" w:space="0" w:color="auto"/>
              <w:bottom w:val="single" w:sz="4" w:space="0" w:color="auto"/>
            </w:tcBorders>
            <w:vAlign w:val="center"/>
          </w:tcPr>
          <w:p w14:paraId="2D49F08B" w14:textId="77777777" w:rsidR="0000150A" w:rsidRPr="00660C55" w:rsidRDefault="0000150A" w:rsidP="0000150A">
            <w:pPr>
              <w:ind w:leftChars="-51" w:left="-107" w:rightChars="-50" w:right="-105"/>
              <w:jc w:val="center"/>
              <w:rPr>
                <w:rFonts w:ascii="宋体" w:hAnsi="宋体"/>
                <w:szCs w:val="21"/>
              </w:rPr>
            </w:pPr>
          </w:p>
        </w:tc>
        <w:tc>
          <w:tcPr>
            <w:tcW w:w="694" w:type="pct"/>
            <w:gridSpan w:val="4"/>
            <w:tcBorders>
              <w:top w:val="single" w:sz="4" w:space="0" w:color="auto"/>
              <w:bottom w:val="single" w:sz="4" w:space="0" w:color="auto"/>
            </w:tcBorders>
            <w:vAlign w:val="center"/>
          </w:tcPr>
          <w:p w14:paraId="089DE049" w14:textId="77777777" w:rsidR="0000150A" w:rsidRPr="00660C55" w:rsidRDefault="0000150A" w:rsidP="0000150A">
            <w:pPr>
              <w:ind w:leftChars="-51" w:left="-107" w:rightChars="-50" w:right="-105"/>
              <w:jc w:val="center"/>
              <w:rPr>
                <w:rFonts w:ascii="宋体" w:hAnsi="宋体"/>
                <w:szCs w:val="21"/>
              </w:rPr>
            </w:pPr>
            <w:r w:rsidRPr="00660C55">
              <w:rPr>
                <w:rFonts w:ascii="宋体" w:hAnsi="宋体" w:hint="eastAsia"/>
                <w:szCs w:val="21"/>
              </w:rPr>
              <w:t>实体机构数</w:t>
            </w:r>
          </w:p>
        </w:tc>
        <w:tc>
          <w:tcPr>
            <w:tcW w:w="529" w:type="pct"/>
            <w:gridSpan w:val="3"/>
            <w:tcBorders>
              <w:top w:val="single" w:sz="4" w:space="0" w:color="auto"/>
              <w:bottom w:val="single" w:sz="4" w:space="0" w:color="auto"/>
              <w:right w:val="single" w:sz="4" w:space="0" w:color="auto"/>
            </w:tcBorders>
            <w:vAlign w:val="center"/>
          </w:tcPr>
          <w:p w14:paraId="2BB2178E" w14:textId="77777777" w:rsidR="0000150A" w:rsidRPr="00660C55" w:rsidRDefault="0000150A" w:rsidP="0000150A">
            <w:pPr>
              <w:ind w:leftChars="-51" w:left="-107" w:rightChars="-50" w:right="-105"/>
              <w:jc w:val="center"/>
              <w:rPr>
                <w:rFonts w:ascii="宋体" w:hAnsi="宋体"/>
                <w:szCs w:val="21"/>
              </w:rPr>
            </w:pPr>
          </w:p>
        </w:tc>
      </w:tr>
      <w:tr w:rsidR="0000150A" w14:paraId="3F8DCF75" w14:textId="77777777" w:rsidTr="001C2BBA">
        <w:trPr>
          <w:trHeight w:hRule="exact" w:val="720"/>
          <w:jc w:val="center"/>
        </w:trPr>
        <w:tc>
          <w:tcPr>
            <w:tcW w:w="726" w:type="pct"/>
            <w:vMerge w:val="restart"/>
            <w:tcBorders>
              <w:top w:val="single" w:sz="4" w:space="0" w:color="auto"/>
              <w:left w:val="single" w:sz="4" w:space="0" w:color="auto"/>
              <w:bottom w:val="single" w:sz="4" w:space="0" w:color="auto"/>
            </w:tcBorders>
            <w:vAlign w:val="center"/>
          </w:tcPr>
          <w:p w14:paraId="7597E88C" w14:textId="77777777" w:rsidR="0000150A" w:rsidRPr="00660C55" w:rsidRDefault="0000150A" w:rsidP="0000150A">
            <w:pPr>
              <w:ind w:leftChars="-51" w:left="-107" w:rightChars="-50" w:right="-105"/>
              <w:jc w:val="center"/>
              <w:rPr>
                <w:rFonts w:ascii="宋体" w:hAnsi="宋体"/>
                <w:szCs w:val="21"/>
              </w:rPr>
            </w:pPr>
            <w:r w:rsidRPr="00660C55">
              <w:rPr>
                <w:rFonts w:ascii="宋体" w:hAnsi="宋体" w:hint="eastAsia"/>
                <w:szCs w:val="21"/>
              </w:rPr>
              <w:lastRenderedPageBreak/>
              <w:t>相关收支、职能和本年度重大业务活动情况</w:t>
            </w:r>
          </w:p>
        </w:tc>
        <w:tc>
          <w:tcPr>
            <w:tcW w:w="730" w:type="pct"/>
            <w:gridSpan w:val="3"/>
            <w:tcBorders>
              <w:top w:val="single" w:sz="4" w:space="0" w:color="auto"/>
              <w:bottom w:val="single" w:sz="4" w:space="0" w:color="auto"/>
              <w:right w:val="single" w:sz="4" w:space="0" w:color="auto"/>
            </w:tcBorders>
            <w:vAlign w:val="center"/>
          </w:tcPr>
          <w:p w14:paraId="5FC14C80" w14:textId="77777777" w:rsidR="0000150A" w:rsidRPr="00660C55" w:rsidRDefault="0000150A" w:rsidP="0000150A">
            <w:pPr>
              <w:ind w:leftChars="-51" w:left="-107" w:rightChars="-50" w:right="-105"/>
              <w:jc w:val="center"/>
              <w:rPr>
                <w:rFonts w:ascii="宋体" w:hAnsi="宋体"/>
                <w:sz w:val="18"/>
                <w:szCs w:val="18"/>
              </w:rPr>
            </w:pPr>
            <w:r w:rsidRPr="00660C55">
              <w:rPr>
                <w:rFonts w:ascii="宋体" w:hAnsi="宋体" w:hint="eastAsia"/>
                <w:szCs w:val="18"/>
              </w:rPr>
              <w:t>会费收入</w:t>
            </w:r>
          </w:p>
        </w:tc>
        <w:tc>
          <w:tcPr>
            <w:tcW w:w="1296" w:type="pct"/>
            <w:gridSpan w:val="14"/>
            <w:tcBorders>
              <w:top w:val="single" w:sz="4" w:space="0" w:color="auto"/>
              <w:left w:val="single" w:sz="4" w:space="0" w:color="auto"/>
              <w:bottom w:val="single" w:sz="4" w:space="0" w:color="auto"/>
              <w:right w:val="single" w:sz="4" w:space="0" w:color="auto"/>
            </w:tcBorders>
            <w:vAlign w:val="center"/>
          </w:tcPr>
          <w:p w14:paraId="15A0BE44" w14:textId="7377DF32" w:rsidR="0000150A" w:rsidRPr="00660C55" w:rsidRDefault="00824901" w:rsidP="0000150A">
            <w:pPr>
              <w:ind w:leftChars="-51" w:left="-107" w:rightChars="-50" w:right="-105"/>
              <w:jc w:val="center"/>
              <w:rPr>
                <w:rFonts w:ascii="宋体" w:hAnsi="宋体"/>
                <w:sz w:val="18"/>
                <w:szCs w:val="18"/>
              </w:rPr>
            </w:pPr>
            <w:r>
              <w:rPr>
                <w:rFonts w:ascii="宋体" w:hAnsi="宋体" w:hint="eastAsia"/>
                <w:sz w:val="18"/>
                <w:szCs w:val="18"/>
              </w:rPr>
              <w:t>元</w:t>
            </w:r>
          </w:p>
        </w:tc>
        <w:tc>
          <w:tcPr>
            <w:tcW w:w="1025" w:type="pct"/>
            <w:gridSpan w:val="9"/>
            <w:tcBorders>
              <w:top w:val="single" w:sz="4" w:space="0" w:color="auto"/>
              <w:left w:val="single" w:sz="4" w:space="0" w:color="auto"/>
              <w:bottom w:val="single" w:sz="4" w:space="0" w:color="auto"/>
              <w:right w:val="single" w:sz="4" w:space="0" w:color="auto"/>
            </w:tcBorders>
            <w:vAlign w:val="center"/>
          </w:tcPr>
          <w:p w14:paraId="52B00288" w14:textId="5E15B2CE" w:rsidR="0000150A" w:rsidRPr="00660C55" w:rsidRDefault="0000150A" w:rsidP="0000150A">
            <w:pPr>
              <w:ind w:leftChars="-51" w:left="-107" w:rightChars="-50" w:right="-105"/>
              <w:jc w:val="center"/>
              <w:rPr>
                <w:rFonts w:ascii="宋体" w:hAnsi="宋体"/>
                <w:szCs w:val="18"/>
              </w:rPr>
            </w:pPr>
            <w:r w:rsidRPr="00660C55">
              <w:rPr>
                <w:rFonts w:ascii="宋体" w:hAnsi="宋体" w:hint="eastAsia"/>
                <w:szCs w:val="21"/>
              </w:rPr>
              <w:t>举办公益活动</w:t>
            </w:r>
            <w:r>
              <w:rPr>
                <w:rFonts w:ascii="宋体" w:hAnsi="宋体" w:hint="eastAsia"/>
                <w:szCs w:val="21"/>
              </w:rPr>
              <w:t>和扶贫济困</w:t>
            </w:r>
          </w:p>
        </w:tc>
        <w:tc>
          <w:tcPr>
            <w:tcW w:w="1223" w:type="pct"/>
            <w:gridSpan w:val="7"/>
            <w:tcBorders>
              <w:top w:val="single" w:sz="4" w:space="0" w:color="auto"/>
              <w:left w:val="single" w:sz="4" w:space="0" w:color="auto"/>
              <w:bottom w:val="single" w:sz="4" w:space="0" w:color="auto"/>
              <w:right w:val="single" w:sz="4" w:space="0" w:color="auto"/>
            </w:tcBorders>
            <w:vAlign w:val="center"/>
          </w:tcPr>
          <w:p w14:paraId="455DEE5A" w14:textId="77777777" w:rsidR="0000150A" w:rsidRPr="00660C55" w:rsidRDefault="0000150A" w:rsidP="0000150A">
            <w:pPr>
              <w:ind w:leftChars="-51" w:left="-107" w:rightChars="-50" w:right="-105"/>
              <w:jc w:val="center"/>
              <w:rPr>
                <w:rFonts w:ascii="宋体" w:hAnsi="宋体"/>
                <w:szCs w:val="18"/>
              </w:rPr>
            </w:pPr>
            <w:r>
              <w:rPr>
                <w:rFonts w:ascii="宋体" w:hAnsi="宋体" w:hint="eastAsia"/>
                <w:szCs w:val="18"/>
              </w:rPr>
              <w:t>项</w:t>
            </w:r>
          </w:p>
        </w:tc>
      </w:tr>
      <w:tr w:rsidR="0000150A" w14:paraId="408438F0" w14:textId="77777777" w:rsidTr="001C2BBA">
        <w:trPr>
          <w:trHeight w:hRule="exact" w:val="561"/>
          <w:jc w:val="center"/>
        </w:trPr>
        <w:tc>
          <w:tcPr>
            <w:tcW w:w="726" w:type="pct"/>
            <w:vMerge/>
            <w:tcBorders>
              <w:top w:val="single" w:sz="4" w:space="0" w:color="auto"/>
              <w:left w:val="single" w:sz="4" w:space="0" w:color="auto"/>
              <w:bottom w:val="single" w:sz="4" w:space="0" w:color="auto"/>
            </w:tcBorders>
            <w:vAlign w:val="center"/>
          </w:tcPr>
          <w:p w14:paraId="3E5C9066" w14:textId="77777777" w:rsidR="0000150A" w:rsidRPr="00660C55" w:rsidRDefault="0000150A" w:rsidP="0000150A">
            <w:pPr>
              <w:ind w:leftChars="-51" w:left="-107" w:rightChars="-50" w:right="-105"/>
              <w:jc w:val="center"/>
              <w:rPr>
                <w:rFonts w:ascii="宋体" w:hAnsi="宋体"/>
                <w:szCs w:val="21"/>
              </w:rPr>
            </w:pPr>
          </w:p>
        </w:tc>
        <w:tc>
          <w:tcPr>
            <w:tcW w:w="1233" w:type="pct"/>
            <w:gridSpan w:val="9"/>
            <w:tcBorders>
              <w:top w:val="single" w:sz="4" w:space="0" w:color="auto"/>
              <w:bottom w:val="single" w:sz="4" w:space="0" w:color="auto"/>
              <w:right w:val="single" w:sz="4" w:space="0" w:color="auto"/>
            </w:tcBorders>
            <w:vAlign w:val="center"/>
          </w:tcPr>
          <w:p w14:paraId="001C6B2E" w14:textId="77777777" w:rsidR="0000150A" w:rsidRPr="00660C55" w:rsidRDefault="0000150A" w:rsidP="0000150A">
            <w:pPr>
              <w:ind w:leftChars="-51" w:left="-107" w:rightChars="-50" w:right="-105"/>
              <w:jc w:val="center"/>
              <w:rPr>
                <w:rFonts w:ascii="宋体" w:hAnsi="宋体"/>
                <w:szCs w:val="18"/>
              </w:rPr>
            </w:pPr>
            <w:r w:rsidRPr="00660C55">
              <w:rPr>
                <w:rFonts w:ascii="宋体" w:hAnsi="宋体" w:hint="eastAsia"/>
                <w:szCs w:val="18"/>
              </w:rPr>
              <w:t>公益活动支出</w:t>
            </w:r>
          </w:p>
        </w:tc>
        <w:tc>
          <w:tcPr>
            <w:tcW w:w="3042" w:type="pct"/>
            <w:gridSpan w:val="24"/>
            <w:tcBorders>
              <w:top w:val="single" w:sz="4" w:space="0" w:color="auto"/>
              <w:left w:val="single" w:sz="4" w:space="0" w:color="auto"/>
              <w:bottom w:val="single" w:sz="4" w:space="0" w:color="auto"/>
              <w:right w:val="single" w:sz="4" w:space="0" w:color="auto"/>
            </w:tcBorders>
            <w:vAlign w:val="center"/>
          </w:tcPr>
          <w:p w14:paraId="5D487A2F" w14:textId="4366FBC5" w:rsidR="0000150A" w:rsidRPr="00660C55" w:rsidRDefault="00824901" w:rsidP="0000150A">
            <w:pPr>
              <w:ind w:leftChars="-51" w:left="-107" w:rightChars="-50" w:right="-105"/>
              <w:jc w:val="center"/>
              <w:rPr>
                <w:rFonts w:ascii="宋体" w:hAnsi="宋体"/>
                <w:szCs w:val="18"/>
              </w:rPr>
            </w:pPr>
            <w:r>
              <w:rPr>
                <w:rFonts w:ascii="宋体" w:hAnsi="宋体" w:hint="eastAsia"/>
                <w:sz w:val="18"/>
                <w:szCs w:val="18"/>
              </w:rPr>
              <w:t>元</w:t>
            </w:r>
          </w:p>
        </w:tc>
      </w:tr>
      <w:tr w:rsidR="0000150A" w14:paraId="6CD027A1" w14:textId="77777777" w:rsidTr="001C2BBA">
        <w:trPr>
          <w:trHeight w:hRule="exact" w:val="782"/>
          <w:jc w:val="center"/>
        </w:trPr>
        <w:tc>
          <w:tcPr>
            <w:tcW w:w="726" w:type="pct"/>
            <w:vMerge/>
            <w:tcBorders>
              <w:top w:val="single" w:sz="4" w:space="0" w:color="auto"/>
              <w:left w:val="single" w:sz="4" w:space="0" w:color="auto"/>
              <w:bottom w:val="single" w:sz="4" w:space="0" w:color="auto"/>
            </w:tcBorders>
            <w:vAlign w:val="center"/>
          </w:tcPr>
          <w:p w14:paraId="2B892B93" w14:textId="77777777" w:rsidR="0000150A" w:rsidRPr="00660C55" w:rsidRDefault="0000150A" w:rsidP="0000150A">
            <w:pPr>
              <w:ind w:leftChars="-51" w:left="-107" w:rightChars="-50" w:right="-105"/>
              <w:jc w:val="center"/>
              <w:rPr>
                <w:rFonts w:ascii="宋体" w:hAnsi="宋体"/>
                <w:szCs w:val="21"/>
              </w:rPr>
            </w:pPr>
          </w:p>
        </w:tc>
        <w:tc>
          <w:tcPr>
            <w:tcW w:w="2385" w:type="pct"/>
            <w:gridSpan w:val="20"/>
            <w:tcBorders>
              <w:top w:val="single" w:sz="4" w:space="0" w:color="auto"/>
              <w:bottom w:val="single" w:sz="4" w:space="0" w:color="auto"/>
              <w:right w:val="single" w:sz="4" w:space="0" w:color="auto"/>
            </w:tcBorders>
            <w:vAlign w:val="center"/>
          </w:tcPr>
          <w:p w14:paraId="48597ED1" w14:textId="77777777" w:rsidR="0000150A" w:rsidRPr="00660C55" w:rsidRDefault="0000150A" w:rsidP="0000150A">
            <w:pPr>
              <w:ind w:right="-127"/>
              <w:rPr>
                <w:rFonts w:ascii="宋体" w:hAnsi="宋体"/>
                <w:szCs w:val="18"/>
              </w:rPr>
            </w:pPr>
            <w:r w:rsidRPr="00660C55">
              <w:rPr>
                <w:rFonts w:ascii="宋体" w:hAnsi="宋体" w:hint="eastAsia"/>
                <w:szCs w:val="18"/>
              </w:rPr>
              <w:t>法律法规规章中明确规定的职能（  ）项</w:t>
            </w:r>
          </w:p>
        </w:tc>
        <w:tc>
          <w:tcPr>
            <w:tcW w:w="1890" w:type="pct"/>
            <w:gridSpan w:val="13"/>
            <w:tcBorders>
              <w:top w:val="single" w:sz="4" w:space="0" w:color="auto"/>
              <w:left w:val="single" w:sz="4" w:space="0" w:color="auto"/>
              <w:bottom w:val="single" w:sz="4" w:space="0" w:color="auto"/>
              <w:right w:val="single" w:sz="4" w:space="0" w:color="auto"/>
            </w:tcBorders>
            <w:vAlign w:val="center"/>
          </w:tcPr>
          <w:p w14:paraId="2C62FEA7" w14:textId="77777777" w:rsidR="0000150A" w:rsidRPr="00660C55" w:rsidRDefault="0000150A" w:rsidP="0000150A">
            <w:pPr>
              <w:ind w:right="-127"/>
              <w:rPr>
                <w:rFonts w:ascii="宋体" w:hAnsi="宋体"/>
                <w:szCs w:val="21"/>
              </w:rPr>
            </w:pPr>
            <w:r w:rsidRPr="00660C55">
              <w:rPr>
                <w:rFonts w:ascii="宋体" w:hAnsi="宋体" w:hint="eastAsia"/>
                <w:szCs w:val="21"/>
              </w:rPr>
              <w:t>行政机关委托授权的事项（  ）项</w:t>
            </w:r>
          </w:p>
        </w:tc>
      </w:tr>
      <w:tr w:rsidR="0000150A" w14:paraId="48B51542" w14:textId="77777777" w:rsidTr="001C2BBA">
        <w:trPr>
          <w:trHeight w:hRule="exact" w:val="912"/>
          <w:jc w:val="center"/>
        </w:trPr>
        <w:tc>
          <w:tcPr>
            <w:tcW w:w="726" w:type="pct"/>
            <w:vMerge/>
            <w:tcBorders>
              <w:top w:val="single" w:sz="4" w:space="0" w:color="auto"/>
              <w:left w:val="single" w:sz="4" w:space="0" w:color="auto"/>
              <w:bottom w:val="single" w:sz="4" w:space="0" w:color="auto"/>
            </w:tcBorders>
            <w:vAlign w:val="center"/>
          </w:tcPr>
          <w:p w14:paraId="088D38F6" w14:textId="77777777" w:rsidR="0000150A" w:rsidRPr="00660C55" w:rsidRDefault="0000150A" w:rsidP="0000150A">
            <w:pPr>
              <w:ind w:leftChars="-51" w:left="-107" w:rightChars="-50" w:right="-105"/>
              <w:jc w:val="center"/>
              <w:rPr>
                <w:rFonts w:ascii="宋体" w:hAnsi="宋体"/>
                <w:szCs w:val="21"/>
              </w:rPr>
            </w:pPr>
          </w:p>
        </w:tc>
        <w:tc>
          <w:tcPr>
            <w:tcW w:w="2385" w:type="pct"/>
            <w:gridSpan w:val="20"/>
            <w:tcBorders>
              <w:top w:val="single" w:sz="4" w:space="0" w:color="auto"/>
              <w:bottom w:val="single" w:sz="4" w:space="0" w:color="auto"/>
              <w:right w:val="single" w:sz="4" w:space="0" w:color="auto"/>
            </w:tcBorders>
            <w:vAlign w:val="center"/>
          </w:tcPr>
          <w:p w14:paraId="2CCEF761" w14:textId="77777777" w:rsidR="0000150A" w:rsidRPr="00660C55" w:rsidRDefault="0000150A" w:rsidP="0000150A">
            <w:pPr>
              <w:ind w:right="-127"/>
              <w:rPr>
                <w:rFonts w:ascii="宋体" w:hAnsi="宋体"/>
                <w:szCs w:val="18"/>
              </w:rPr>
            </w:pPr>
            <w:r w:rsidRPr="00660C55">
              <w:rPr>
                <w:rFonts w:ascii="宋体" w:hAnsi="宋体" w:hint="eastAsia"/>
                <w:szCs w:val="18"/>
              </w:rPr>
              <w:t>举办展览会、博览会、交易会活动（ ）项</w:t>
            </w:r>
          </w:p>
        </w:tc>
        <w:tc>
          <w:tcPr>
            <w:tcW w:w="1890" w:type="pct"/>
            <w:gridSpan w:val="13"/>
            <w:tcBorders>
              <w:top w:val="single" w:sz="4" w:space="0" w:color="auto"/>
              <w:left w:val="single" w:sz="4" w:space="0" w:color="auto"/>
              <w:bottom w:val="single" w:sz="4" w:space="0" w:color="auto"/>
              <w:right w:val="single" w:sz="4" w:space="0" w:color="auto"/>
            </w:tcBorders>
            <w:vAlign w:val="center"/>
          </w:tcPr>
          <w:p w14:paraId="1AF51F0E" w14:textId="77777777" w:rsidR="0000150A" w:rsidRPr="00660C55" w:rsidRDefault="0000150A" w:rsidP="0000150A">
            <w:pPr>
              <w:ind w:right="-127"/>
              <w:rPr>
                <w:rFonts w:ascii="宋体" w:hAnsi="宋体"/>
                <w:szCs w:val="21"/>
              </w:rPr>
            </w:pPr>
            <w:r w:rsidRPr="00660C55">
              <w:rPr>
                <w:rFonts w:ascii="宋体" w:hAnsi="宋体" w:hint="eastAsia"/>
                <w:szCs w:val="21"/>
              </w:rPr>
              <w:t>举办研讨会、论坛活动（　）项</w:t>
            </w:r>
          </w:p>
        </w:tc>
      </w:tr>
      <w:tr w:rsidR="0000150A" w:rsidRPr="00236C68" w14:paraId="4436D8D3" w14:textId="77777777" w:rsidTr="001C2BBA">
        <w:trPr>
          <w:trHeight w:hRule="exact" w:val="707"/>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65FD4F27" w14:textId="77777777" w:rsidR="0000150A" w:rsidRPr="00660C55" w:rsidRDefault="0000150A" w:rsidP="0000150A">
            <w:pPr>
              <w:ind w:leftChars="-51" w:left="-107" w:rightChars="-50" w:right="-105"/>
              <w:jc w:val="center"/>
              <w:rPr>
                <w:rFonts w:ascii="宋体" w:hAnsi="宋体"/>
                <w:szCs w:val="21"/>
              </w:rPr>
            </w:pPr>
          </w:p>
        </w:tc>
        <w:tc>
          <w:tcPr>
            <w:tcW w:w="2385" w:type="pct"/>
            <w:gridSpan w:val="20"/>
            <w:tcBorders>
              <w:top w:val="single" w:sz="4" w:space="0" w:color="auto"/>
              <w:left w:val="single" w:sz="4" w:space="0" w:color="auto"/>
              <w:bottom w:val="single" w:sz="4" w:space="0" w:color="auto"/>
              <w:right w:val="single" w:sz="4" w:space="0" w:color="auto"/>
            </w:tcBorders>
            <w:vAlign w:val="center"/>
          </w:tcPr>
          <w:p w14:paraId="6B6811AB" w14:textId="77777777" w:rsidR="0000150A" w:rsidRPr="00660C55" w:rsidRDefault="0000150A" w:rsidP="0000150A">
            <w:pPr>
              <w:ind w:left="75" w:right="-127"/>
              <w:rPr>
                <w:rFonts w:ascii="宋体" w:hAnsi="宋体"/>
                <w:szCs w:val="21"/>
              </w:rPr>
            </w:pPr>
            <w:r>
              <w:rPr>
                <w:rFonts w:ascii="宋体" w:hAnsi="宋体" w:hint="eastAsia"/>
                <w:szCs w:val="21"/>
              </w:rPr>
              <w:t>举办赛事、</w:t>
            </w:r>
            <w:r w:rsidRPr="00660C55">
              <w:rPr>
                <w:rFonts w:ascii="宋体" w:hAnsi="宋体" w:hint="eastAsia"/>
                <w:szCs w:val="21"/>
              </w:rPr>
              <w:t>文艺评奖活动（ ）项</w:t>
            </w:r>
          </w:p>
        </w:tc>
        <w:tc>
          <w:tcPr>
            <w:tcW w:w="1890" w:type="pct"/>
            <w:gridSpan w:val="13"/>
            <w:tcBorders>
              <w:top w:val="single" w:sz="4" w:space="0" w:color="auto"/>
              <w:left w:val="single" w:sz="4" w:space="0" w:color="auto"/>
              <w:bottom w:val="single" w:sz="4" w:space="0" w:color="auto"/>
              <w:right w:val="single" w:sz="4" w:space="0" w:color="auto"/>
            </w:tcBorders>
            <w:vAlign w:val="center"/>
          </w:tcPr>
          <w:p w14:paraId="41D284A0" w14:textId="24392296" w:rsidR="0000150A" w:rsidRPr="00660C55" w:rsidRDefault="0000150A" w:rsidP="0000150A">
            <w:pPr>
              <w:ind w:left="75" w:right="-127"/>
              <w:rPr>
                <w:rFonts w:ascii="宋体" w:hAnsi="宋体"/>
                <w:szCs w:val="21"/>
              </w:rPr>
            </w:pPr>
            <w:r w:rsidRPr="00BC6ADE">
              <w:rPr>
                <w:rFonts w:ascii="宋体" w:hAnsi="宋体" w:hint="eastAsia"/>
                <w:szCs w:val="21"/>
              </w:rPr>
              <w:t>承接政府购买服务情况</w:t>
            </w:r>
            <w:r w:rsidRPr="00660C55">
              <w:rPr>
                <w:rFonts w:ascii="宋体" w:hAnsi="宋体" w:hint="eastAsia"/>
                <w:szCs w:val="21"/>
              </w:rPr>
              <w:t>（　）项</w:t>
            </w:r>
          </w:p>
        </w:tc>
      </w:tr>
      <w:tr w:rsidR="0000150A" w:rsidRPr="00236C68" w14:paraId="421F990C" w14:textId="77777777" w:rsidTr="0000150A">
        <w:trPr>
          <w:trHeight w:hRule="exact" w:val="417"/>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0728E34F" w14:textId="77777777" w:rsidR="0000150A" w:rsidRPr="00660C55" w:rsidRDefault="0000150A" w:rsidP="0000150A">
            <w:pPr>
              <w:ind w:leftChars="-51" w:left="-107" w:rightChars="-50" w:right="-105"/>
              <w:jc w:val="center"/>
              <w:rPr>
                <w:rFonts w:ascii="宋体" w:hAnsi="宋体"/>
                <w:szCs w:val="21"/>
              </w:rPr>
            </w:pPr>
          </w:p>
        </w:tc>
        <w:tc>
          <w:tcPr>
            <w:tcW w:w="4274" w:type="pct"/>
            <w:gridSpan w:val="33"/>
            <w:tcBorders>
              <w:top w:val="single" w:sz="4" w:space="0" w:color="auto"/>
              <w:left w:val="single" w:sz="4" w:space="0" w:color="auto"/>
              <w:bottom w:val="single" w:sz="4" w:space="0" w:color="auto"/>
              <w:right w:val="single" w:sz="4" w:space="0" w:color="auto"/>
            </w:tcBorders>
            <w:vAlign w:val="center"/>
          </w:tcPr>
          <w:p w14:paraId="46A4FA35" w14:textId="77777777" w:rsidR="0000150A" w:rsidRPr="00660C55" w:rsidRDefault="0000150A" w:rsidP="0000150A">
            <w:pPr>
              <w:widowControl/>
              <w:rPr>
                <w:rFonts w:ascii="宋体" w:hAnsi="宋体"/>
                <w:szCs w:val="18"/>
              </w:rPr>
            </w:pPr>
            <w:r w:rsidRPr="00660C55">
              <w:rPr>
                <w:rFonts w:ascii="宋体" w:hAnsi="宋体" w:hint="eastAsia"/>
                <w:szCs w:val="18"/>
              </w:rPr>
              <w:t>按照国评组发〔2012〕2号文规定，经批准举办评比达标表彰活动（　）项</w:t>
            </w:r>
          </w:p>
        </w:tc>
      </w:tr>
      <w:tr w:rsidR="0000150A" w:rsidRPr="00236C68" w14:paraId="3C35221F" w14:textId="77777777" w:rsidTr="0000150A">
        <w:trPr>
          <w:trHeight w:hRule="exact" w:val="417"/>
          <w:jc w:val="center"/>
        </w:trPr>
        <w:tc>
          <w:tcPr>
            <w:tcW w:w="726" w:type="pct"/>
            <w:vMerge/>
            <w:tcBorders>
              <w:top w:val="single" w:sz="4" w:space="0" w:color="auto"/>
              <w:left w:val="single" w:sz="4" w:space="0" w:color="auto"/>
              <w:bottom w:val="single" w:sz="4" w:space="0" w:color="auto"/>
              <w:right w:val="single" w:sz="4" w:space="0" w:color="auto"/>
            </w:tcBorders>
            <w:vAlign w:val="center"/>
          </w:tcPr>
          <w:p w14:paraId="513F3A60" w14:textId="77777777" w:rsidR="0000150A" w:rsidRPr="00660C55" w:rsidRDefault="0000150A" w:rsidP="0000150A">
            <w:pPr>
              <w:ind w:leftChars="-51" w:left="-107" w:rightChars="-50" w:right="-105"/>
              <w:jc w:val="center"/>
              <w:rPr>
                <w:rFonts w:ascii="宋体" w:hAnsi="宋体"/>
                <w:szCs w:val="21"/>
              </w:rPr>
            </w:pPr>
          </w:p>
        </w:tc>
        <w:tc>
          <w:tcPr>
            <w:tcW w:w="4274" w:type="pct"/>
            <w:gridSpan w:val="33"/>
            <w:tcBorders>
              <w:top w:val="single" w:sz="4" w:space="0" w:color="auto"/>
              <w:left w:val="single" w:sz="4" w:space="0" w:color="auto"/>
              <w:bottom w:val="single" w:sz="4" w:space="0" w:color="auto"/>
              <w:right w:val="single" w:sz="4" w:space="0" w:color="auto"/>
            </w:tcBorders>
            <w:vAlign w:val="center"/>
          </w:tcPr>
          <w:p w14:paraId="01AF46A0" w14:textId="77777777" w:rsidR="0000150A" w:rsidRPr="00660C55" w:rsidRDefault="0000150A" w:rsidP="0000150A">
            <w:pPr>
              <w:widowControl/>
              <w:rPr>
                <w:rFonts w:ascii="宋体" w:hAnsi="宋体"/>
                <w:szCs w:val="18"/>
              </w:rPr>
            </w:pPr>
            <w:r w:rsidRPr="00660C55">
              <w:rPr>
                <w:rFonts w:ascii="宋体" w:hAnsi="宋体" w:hint="eastAsia"/>
                <w:szCs w:val="21"/>
              </w:rPr>
              <w:t>举办培训、职称评审、认证、鉴定等活动（  ）项</w:t>
            </w:r>
          </w:p>
        </w:tc>
      </w:tr>
      <w:tr w:rsidR="0000150A" w:rsidRPr="00236C68" w14:paraId="1ED530B6" w14:textId="77777777" w:rsidTr="001C2BBA">
        <w:trPr>
          <w:trHeight w:hRule="exact" w:val="417"/>
          <w:jc w:val="center"/>
        </w:trPr>
        <w:tc>
          <w:tcPr>
            <w:tcW w:w="726" w:type="pct"/>
            <w:vMerge w:val="restart"/>
            <w:tcBorders>
              <w:top w:val="single" w:sz="4" w:space="0" w:color="auto"/>
              <w:left w:val="single" w:sz="4" w:space="0" w:color="auto"/>
              <w:right w:val="single" w:sz="4" w:space="0" w:color="auto"/>
            </w:tcBorders>
            <w:vAlign w:val="center"/>
          </w:tcPr>
          <w:p w14:paraId="5CDF2AE0" w14:textId="77777777" w:rsidR="0000150A" w:rsidRDefault="0000150A" w:rsidP="0000150A">
            <w:pPr>
              <w:ind w:leftChars="-51" w:left="-107" w:rightChars="-50" w:right="-105"/>
              <w:jc w:val="center"/>
              <w:rPr>
                <w:rFonts w:ascii="宋体" w:hAnsi="宋体"/>
                <w:szCs w:val="21"/>
              </w:rPr>
            </w:pPr>
            <w:r>
              <w:rPr>
                <w:rFonts w:ascii="宋体" w:hAnsi="宋体"/>
                <w:szCs w:val="21"/>
              </w:rPr>
              <w:t>举办刊物</w:t>
            </w:r>
          </w:p>
          <w:p w14:paraId="2793036D" w14:textId="787CAF62" w:rsidR="0000150A" w:rsidRPr="00660C55" w:rsidRDefault="0000150A" w:rsidP="0000150A">
            <w:pPr>
              <w:ind w:leftChars="-51" w:left="-107" w:rightChars="-50" w:right="-105"/>
              <w:jc w:val="center"/>
              <w:rPr>
                <w:rFonts w:ascii="宋体" w:hAnsi="宋体"/>
                <w:szCs w:val="21"/>
              </w:rPr>
            </w:pPr>
            <w:r>
              <w:rPr>
                <w:rFonts w:ascii="宋体" w:hAnsi="宋体"/>
                <w:szCs w:val="21"/>
              </w:rPr>
              <w:t>情况</w:t>
            </w:r>
          </w:p>
        </w:tc>
        <w:tc>
          <w:tcPr>
            <w:tcW w:w="1146" w:type="pct"/>
            <w:gridSpan w:val="7"/>
            <w:tcBorders>
              <w:top w:val="single" w:sz="4" w:space="0" w:color="auto"/>
              <w:left w:val="single" w:sz="4" w:space="0" w:color="auto"/>
              <w:bottom w:val="single" w:sz="4" w:space="0" w:color="auto"/>
              <w:right w:val="single" w:sz="4" w:space="0" w:color="auto"/>
            </w:tcBorders>
            <w:vAlign w:val="center"/>
          </w:tcPr>
          <w:p w14:paraId="104E5740" w14:textId="508452BE" w:rsidR="0000150A" w:rsidRPr="00660C55" w:rsidRDefault="0000150A" w:rsidP="0000150A">
            <w:pPr>
              <w:widowControl/>
              <w:rPr>
                <w:rFonts w:ascii="宋体" w:hAnsi="宋体"/>
                <w:szCs w:val="21"/>
              </w:rPr>
            </w:pPr>
            <w:r>
              <w:rPr>
                <w:rFonts w:ascii="宋体" w:hAnsi="宋体" w:hint="eastAsia"/>
                <w:szCs w:val="21"/>
              </w:rPr>
              <w:t>公开发行的刊物数</w:t>
            </w:r>
          </w:p>
        </w:tc>
        <w:tc>
          <w:tcPr>
            <w:tcW w:w="577" w:type="pct"/>
            <w:gridSpan w:val="7"/>
            <w:tcBorders>
              <w:top w:val="single" w:sz="4" w:space="0" w:color="auto"/>
              <w:left w:val="single" w:sz="4" w:space="0" w:color="auto"/>
              <w:bottom w:val="single" w:sz="4" w:space="0" w:color="auto"/>
              <w:right w:val="single" w:sz="4" w:space="0" w:color="auto"/>
            </w:tcBorders>
            <w:vAlign w:val="center"/>
          </w:tcPr>
          <w:p w14:paraId="2875F011" w14:textId="77777777" w:rsidR="0000150A" w:rsidRPr="00660C55" w:rsidRDefault="0000150A" w:rsidP="0000150A">
            <w:pPr>
              <w:widowControl/>
              <w:rPr>
                <w:rFonts w:ascii="宋体" w:hAnsi="宋体"/>
                <w:szCs w:val="21"/>
              </w:rPr>
            </w:pPr>
          </w:p>
        </w:tc>
        <w:tc>
          <w:tcPr>
            <w:tcW w:w="662" w:type="pct"/>
            <w:gridSpan w:val="6"/>
            <w:tcBorders>
              <w:top w:val="single" w:sz="4" w:space="0" w:color="auto"/>
              <w:left w:val="single" w:sz="4" w:space="0" w:color="auto"/>
              <w:bottom w:val="single" w:sz="4" w:space="0" w:color="auto"/>
              <w:right w:val="single" w:sz="4" w:space="0" w:color="auto"/>
            </w:tcBorders>
            <w:vAlign w:val="center"/>
          </w:tcPr>
          <w:p w14:paraId="4F879065" w14:textId="4398EE9B" w:rsidR="0000150A" w:rsidRPr="00660C55" w:rsidRDefault="0000150A" w:rsidP="0000150A">
            <w:pPr>
              <w:widowControl/>
              <w:rPr>
                <w:rFonts w:ascii="宋体" w:hAnsi="宋体"/>
                <w:szCs w:val="21"/>
              </w:rPr>
            </w:pPr>
            <w:r>
              <w:rPr>
                <w:rFonts w:ascii="宋体" w:hAnsi="宋体" w:hint="eastAsia"/>
                <w:szCs w:val="21"/>
              </w:rPr>
              <w:t>刊物名称</w:t>
            </w:r>
          </w:p>
        </w:tc>
        <w:tc>
          <w:tcPr>
            <w:tcW w:w="1890" w:type="pct"/>
            <w:gridSpan w:val="13"/>
            <w:tcBorders>
              <w:top w:val="single" w:sz="4" w:space="0" w:color="auto"/>
              <w:left w:val="single" w:sz="4" w:space="0" w:color="auto"/>
              <w:bottom w:val="single" w:sz="4" w:space="0" w:color="auto"/>
              <w:right w:val="single" w:sz="4" w:space="0" w:color="auto"/>
            </w:tcBorders>
            <w:vAlign w:val="center"/>
          </w:tcPr>
          <w:p w14:paraId="4DF72F0F" w14:textId="7BA5522C" w:rsidR="0000150A" w:rsidRPr="00660C55" w:rsidRDefault="0000150A" w:rsidP="0000150A">
            <w:pPr>
              <w:widowControl/>
              <w:rPr>
                <w:rFonts w:ascii="宋体" w:hAnsi="宋体"/>
                <w:szCs w:val="21"/>
              </w:rPr>
            </w:pPr>
          </w:p>
        </w:tc>
      </w:tr>
      <w:tr w:rsidR="0000150A" w:rsidRPr="00236C68" w14:paraId="46B3FB22" w14:textId="77777777" w:rsidTr="001C2BBA">
        <w:trPr>
          <w:trHeight w:hRule="exact" w:val="417"/>
          <w:jc w:val="center"/>
        </w:trPr>
        <w:tc>
          <w:tcPr>
            <w:tcW w:w="726" w:type="pct"/>
            <w:vMerge/>
            <w:tcBorders>
              <w:left w:val="single" w:sz="4" w:space="0" w:color="auto"/>
              <w:bottom w:val="single" w:sz="4" w:space="0" w:color="auto"/>
              <w:right w:val="single" w:sz="4" w:space="0" w:color="auto"/>
            </w:tcBorders>
            <w:vAlign w:val="center"/>
          </w:tcPr>
          <w:p w14:paraId="2AF3A30E" w14:textId="77777777" w:rsidR="0000150A" w:rsidRDefault="0000150A" w:rsidP="0000150A">
            <w:pPr>
              <w:ind w:leftChars="-51" w:left="-107" w:rightChars="-50" w:right="-105"/>
              <w:jc w:val="center"/>
              <w:rPr>
                <w:rFonts w:ascii="宋体" w:hAnsi="宋体"/>
                <w:szCs w:val="21"/>
              </w:rPr>
            </w:pPr>
          </w:p>
        </w:tc>
        <w:tc>
          <w:tcPr>
            <w:tcW w:w="1146" w:type="pct"/>
            <w:gridSpan w:val="7"/>
            <w:tcBorders>
              <w:top w:val="single" w:sz="4" w:space="0" w:color="auto"/>
              <w:left w:val="single" w:sz="4" w:space="0" w:color="auto"/>
              <w:bottom w:val="single" w:sz="4" w:space="0" w:color="auto"/>
              <w:right w:val="single" w:sz="4" w:space="0" w:color="auto"/>
            </w:tcBorders>
            <w:vAlign w:val="center"/>
          </w:tcPr>
          <w:p w14:paraId="5FC30E80" w14:textId="204F48C4" w:rsidR="0000150A" w:rsidRPr="00660C55" w:rsidRDefault="0000150A" w:rsidP="0000150A">
            <w:pPr>
              <w:widowControl/>
              <w:rPr>
                <w:rFonts w:ascii="宋体" w:hAnsi="宋体"/>
                <w:szCs w:val="21"/>
              </w:rPr>
            </w:pPr>
            <w:r>
              <w:rPr>
                <w:rFonts w:ascii="宋体" w:hAnsi="宋体" w:hint="eastAsia"/>
                <w:szCs w:val="21"/>
              </w:rPr>
              <w:t>内部资料性刊物数</w:t>
            </w:r>
          </w:p>
        </w:tc>
        <w:tc>
          <w:tcPr>
            <w:tcW w:w="577" w:type="pct"/>
            <w:gridSpan w:val="7"/>
            <w:tcBorders>
              <w:top w:val="single" w:sz="4" w:space="0" w:color="auto"/>
              <w:left w:val="single" w:sz="4" w:space="0" w:color="auto"/>
              <w:bottom w:val="single" w:sz="4" w:space="0" w:color="auto"/>
              <w:right w:val="single" w:sz="4" w:space="0" w:color="auto"/>
            </w:tcBorders>
            <w:vAlign w:val="center"/>
          </w:tcPr>
          <w:p w14:paraId="59102A1A" w14:textId="77777777" w:rsidR="0000150A" w:rsidRPr="00660C55" w:rsidRDefault="0000150A" w:rsidP="0000150A">
            <w:pPr>
              <w:widowControl/>
              <w:rPr>
                <w:rFonts w:ascii="宋体" w:hAnsi="宋体"/>
                <w:szCs w:val="21"/>
              </w:rPr>
            </w:pPr>
          </w:p>
        </w:tc>
        <w:tc>
          <w:tcPr>
            <w:tcW w:w="662" w:type="pct"/>
            <w:gridSpan w:val="6"/>
            <w:tcBorders>
              <w:top w:val="single" w:sz="4" w:space="0" w:color="auto"/>
              <w:left w:val="single" w:sz="4" w:space="0" w:color="auto"/>
              <w:bottom w:val="single" w:sz="4" w:space="0" w:color="auto"/>
              <w:right w:val="single" w:sz="4" w:space="0" w:color="auto"/>
            </w:tcBorders>
            <w:vAlign w:val="center"/>
          </w:tcPr>
          <w:p w14:paraId="5C2C0CF9" w14:textId="220D92BD" w:rsidR="0000150A" w:rsidRPr="00660C55" w:rsidRDefault="0000150A" w:rsidP="0000150A">
            <w:pPr>
              <w:widowControl/>
              <w:rPr>
                <w:rFonts w:ascii="宋体" w:hAnsi="宋体"/>
                <w:szCs w:val="21"/>
              </w:rPr>
            </w:pPr>
            <w:r>
              <w:rPr>
                <w:rFonts w:ascii="宋体" w:hAnsi="宋体" w:hint="eastAsia"/>
                <w:szCs w:val="21"/>
              </w:rPr>
              <w:t>刊物名称</w:t>
            </w:r>
          </w:p>
        </w:tc>
        <w:tc>
          <w:tcPr>
            <w:tcW w:w="1890" w:type="pct"/>
            <w:gridSpan w:val="13"/>
            <w:tcBorders>
              <w:top w:val="single" w:sz="4" w:space="0" w:color="auto"/>
              <w:left w:val="single" w:sz="4" w:space="0" w:color="auto"/>
              <w:bottom w:val="single" w:sz="4" w:space="0" w:color="auto"/>
              <w:right w:val="single" w:sz="4" w:space="0" w:color="auto"/>
            </w:tcBorders>
            <w:vAlign w:val="center"/>
          </w:tcPr>
          <w:p w14:paraId="20FA8B05" w14:textId="77777777" w:rsidR="0000150A" w:rsidRPr="00660C55" w:rsidRDefault="0000150A" w:rsidP="0000150A">
            <w:pPr>
              <w:widowControl/>
              <w:rPr>
                <w:rFonts w:ascii="宋体" w:hAnsi="宋体"/>
                <w:szCs w:val="21"/>
              </w:rPr>
            </w:pPr>
          </w:p>
        </w:tc>
      </w:tr>
    </w:tbl>
    <w:p w14:paraId="30757535" w14:textId="103C63C5" w:rsidR="005B64CE" w:rsidRDefault="005B64CE">
      <w:pPr>
        <w:rPr>
          <w:rFonts w:ascii="黑体" w:eastAsia="黑体" w:hAnsi="宋体"/>
          <w:sz w:val="24"/>
        </w:rPr>
      </w:pPr>
    </w:p>
    <w:tbl>
      <w:tblPr>
        <w:tblW w:w="5000" w:type="pct"/>
        <w:jc w:val="center"/>
        <w:tblBorders>
          <w:top w:val="single" w:sz="6" w:space="0" w:color="000000"/>
          <w:left w:val="single" w:sz="6" w:space="0" w:color="000000"/>
          <w:right w:val="single" w:sz="6" w:space="0" w:color="000000"/>
        </w:tblBorders>
        <w:tblCellMar>
          <w:left w:w="0" w:type="dxa"/>
          <w:right w:w="0" w:type="dxa"/>
        </w:tblCellMar>
        <w:tblLook w:val="04A0" w:firstRow="1" w:lastRow="0" w:firstColumn="1" w:lastColumn="0" w:noHBand="0" w:noVBand="1"/>
      </w:tblPr>
      <w:tblGrid>
        <w:gridCol w:w="1047"/>
        <w:gridCol w:w="2970"/>
        <w:gridCol w:w="4464"/>
      </w:tblGrid>
      <w:tr w:rsidR="0074236B" w:rsidRPr="00792952" w14:paraId="639B7E3C" w14:textId="77777777" w:rsidTr="0047248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201A3D" w14:textId="7E01EF44" w:rsidR="0074236B" w:rsidRPr="00792952" w:rsidRDefault="0074236B" w:rsidP="00472482">
            <w:pPr>
              <w:widowControl/>
              <w:wordWrap w:val="0"/>
              <w:spacing w:line="240" w:lineRule="atLeast"/>
              <w:jc w:val="left"/>
              <w:rPr>
                <w:rFonts w:ascii="宋体" w:hAnsi="宋体"/>
                <w:b/>
                <w:bCs/>
                <w:kern w:val="0"/>
                <w:sz w:val="20"/>
              </w:rPr>
            </w:pPr>
            <w:r>
              <w:rPr>
                <w:rFonts w:ascii="宋体" w:hAnsi="宋体" w:hint="eastAsia"/>
                <w:b/>
                <w:bCs/>
                <w:kern w:val="0"/>
                <w:sz w:val="20"/>
              </w:rPr>
              <w:t>其他附件上传</w:t>
            </w:r>
          </w:p>
        </w:tc>
      </w:tr>
      <w:tr w:rsidR="0074236B" w:rsidRPr="00792952" w14:paraId="2B2D72D0" w14:textId="77777777" w:rsidTr="0047248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132211E" w14:textId="372653E1" w:rsidR="0074236B" w:rsidRPr="00792952" w:rsidRDefault="0074236B" w:rsidP="00472482">
            <w:pPr>
              <w:widowControl/>
              <w:wordWrap w:val="0"/>
              <w:spacing w:line="240" w:lineRule="atLeast"/>
              <w:jc w:val="left"/>
              <w:rPr>
                <w:rFonts w:ascii="宋体" w:hAnsi="宋体"/>
                <w:b/>
                <w:bCs/>
                <w:kern w:val="0"/>
                <w:sz w:val="20"/>
              </w:rPr>
            </w:pPr>
            <w:r>
              <w:rPr>
                <w:rFonts w:ascii="宋体" w:hAnsi="宋体" w:hint="eastAsia"/>
                <w:b/>
                <w:bCs/>
                <w:kern w:val="0"/>
                <w:sz w:val="20"/>
              </w:rPr>
              <w:t>有7</w:t>
            </w:r>
            <w:r>
              <w:rPr>
                <w:rFonts w:ascii="宋体" w:hAnsi="宋体"/>
                <w:b/>
                <w:bCs/>
                <w:kern w:val="0"/>
                <w:sz w:val="20"/>
              </w:rPr>
              <w:t>0</w:t>
            </w:r>
            <w:r>
              <w:rPr>
                <w:rFonts w:ascii="宋体" w:hAnsi="宋体" w:hint="eastAsia"/>
                <w:b/>
                <w:bCs/>
                <w:kern w:val="0"/>
                <w:sz w:val="20"/>
              </w:rPr>
              <w:t>岁以上负责人的情况，上传经登记管理机关</w:t>
            </w:r>
            <w:r w:rsidR="008413A1">
              <w:rPr>
                <w:rFonts w:ascii="宋体" w:hAnsi="宋体" w:hint="eastAsia"/>
                <w:b/>
                <w:bCs/>
                <w:kern w:val="0"/>
                <w:sz w:val="20"/>
              </w:rPr>
              <w:t>批准备案说明文件</w:t>
            </w:r>
          </w:p>
        </w:tc>
      </w:tr>
      <w:tr w:rsidR="0074236B" w:rsidRPr="00792952" w14:paraId="67AA96CE" w14:textId="77777777" w:rsidTr="0047248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46A919" w14:textId="603178F1" w:rsidR="0074236B" w:rsidRPr="00792952" w:rsidRDefault="00B24D72" w:rsidP="00472482">
            <w:pPr>
              <w:widowControl/>
              <w:wordWrap w:val="0"/>
              <w:spacing w:line="240" w:lineRule="atLeast"/>
              <w:jc w:val="center"/>
              <w:rPr>
                <w:rFonts w:ascii="宋体" w:hAnsi="宋体"/>
                <w:kern w:val="0"/>
                <w:sz w:val="20"/>
              </w:rPr>
            </w:pPr>
            <w:r>
              <w:rPr>
                <w:rFonts w:ascii="宋体" w:hAnsi="宋体" w:hint="eastAsia"/>
                <w:kern w:val="0"/>
                <w:sz w:val="20"/>
              </w:rPr>
              <w:t>选传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D2141A" w14:textId="77777777" w:rsidR="0074236B" w:rsidRPr="00792952" w:rsidRDefault="0074236B" w:rsidP="0047248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59F21F" w14:textId="77777777" w:rsidR="0074236B" w:rsidRPr="00792952" w:rsidRDefault="0074236B" w:rsidP="00472482">
            <w:pPr>
              <w:widowControl/>
              <w:wordWrap w:val="0"/>
              <w:spacing w:line="240" w:lineRule="atLeast"/>
              <w:jc w:val="center"/>
              <w:rPr>
                <w:rFonts w:ascii="宋体" w:hAnsi="宋体"/>
                <w:color w:val="0094FF"/>
                <w:kern w:val="0"/>
                <w:sz w:val="20"/>
              </w:rPr>
            </w:pPr>
          </w:p>
        </w:tc>
      </w:tr>
      <w:tr w:rsidR="00A14BA7" w:rsidRPr="00792952" w14:paraId="0FD1751E" w14:textId="77777777" w:rsidTr="00B24D7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52D8EF1" w14:textId="44415A3E" w:rsidR="00A14BA7" w:rsidRPr="00792952" w:rsidRDefault="00A14BA7" w:rsidP="00A14BA7">
            <w:pPr>
              <w:widowControl/>
              <w:spacing w:line="240" w:lineRule="atLeast"/>
              <w:jc w:val="left"/>
              <w:rPr>
                <w:rFonts w:ascii="宋体" w:hAnsi="宋体"/>
                <w:color w:val="0094FF"/>
                <w:kern w:val="0"/>
                <w:sz w:val="20"/>
              </w:rPr>
            </w:pPr>
            <w:r>
              <w:rPr>
                <w:rFonts w:ascii="宋体" w:hAnsi="宋体" w:hint="eastAsia"/>
                <w:b/>
                <w:bCs/>
                <w:kern w:val="0"/>
                <w:sz w:val="20"/>
              </w:rPr>
              <w:t>行业协会、异地商会的会长兼任法定代表人，若有不同人兼任的情况，上传相关说明文件</w:t>
            </w:r>
          </w:p>
        </w:tc>
      </w:tr>
      <w:tr w:rsidR="00B24D72" w:rsidRPr="00792952" w14:paraId="0C9326DB" w14:textId="77777777" w:rsidTr="0047248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71EAF2B" w14:textId="61EDC157" w:rsidR="00B24D72" w:rsidRPr="00792952" w:rsidRDefault="00B24D72" w:rsidP="00B24D72">
            <w:pPr>
              <w:widowControl/>
              <w:wordWrap w:val="0"/>
              <w:spacing w:line="240" w:lineRule="atLeast"/>
              <w:jc w:val="center"/>
              <w:rPr>
                <w:rFonts w:ascii="宋体" w:hAnsi="宋体"/>
                <w:kern w:val="0"/>
                <w:sz w:val="20"/>
              </w:rPr>
            </w:pPr>
            <w:r>
              <w:rPr>
                <w:rFonts w:ascii="宋体" w:hAnsi="宋体" w:hint="eastAsia"/>
                <w:kern w:val="0"/>
                <w:sz w:val="20"/>
              </w:rPr>
              <w:t>选传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F3303ED" w14:textId="48DC676E" w:rsidR="00B24D72" w:rsidRPr="00792952" w:rsidRDefault="00B24D72" w:rsidP="00B24D7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32A65E1" w14:textId="77777777" w:rsidR="00B24D72" w:rsidRPr="00792952" w:rsidRDefault="00B24D72" w:rsidP="00B24D72">
            <w:pPr>
              <w:widowControl/>
              <w:wordWrap w:val="0"/>
              <w:spacing w:line="240" w:lineRule="atLeast"/>
              <w:jc w:val="center"/>
              <w:rPr>
                <w:rFonts w:ascii="宋体" w:hAnsi="宋体"/>
                <w:color w:val="0094FF"/>
                <w:kern w:val="0"/>
                <w:sz w:val="20"/>
              </w:rPr>
            </w:pPr>
          </w:p>
        </w:tc>
      </w:tr>
    </w:tbl>
    <w:p w14:paraId="77CC3356" w14:textId="77777777" w:rsidR="0074236B" w:rsidRDefault="0074236B">
      <w:pPr>
        <w:rPr>
          <w:rFonts w:ascii="黑体" w:eastAsia="黑体" w:hAnsi="宋体"/>
          <w:sz w:val="24"/>
        </w:rPr>
      </w:pPr>
    </w:p>
    <w:p w14:paraId="5D6AC95E" w14:textId="3D464382" w:rsidR="005F2202" w:rsidRPr="005A5744" w:rsidRDefault="005F2202" w:rsidP="005A5744">
      <w:pPr>
        <w:widowControl/>
        <w:jc w:val="left"/>
        <w:rPr>
          <w:rFonts w:ascii="黑体" w:eastAsia="黑体" w:hAnsi="宋体"/>
          <w:sz w:val="24"/>
        </w:rPr>
      </w:pPr>
      <w:r>
        <w:rPr>
          <w:rFonts w:ascii="黑体" w:eastAsia="黑体" w:hAnsi="宋体"/>
          <w:sz w:val="24"/>
        </w:rPr>
        <w:br w:type="page"/>
      </w:r>
      <w:r>
        <w:rPr>
          <w:rFonts w:ascii="黑体" w:eastAsia="黑体" w:hAnsi="宋体" w:hint="eastAsia"/>
          <w:sz w:val="28"/>
          <w:szCs w:val="28"/>
        </w:rPr>
        <w:lastRenderedPageBreak/>
        <w:t>二、内部建设情况</w:t>
      </w:r>
    </w:p>
    <w:p w14:paraId="64BBFE47" w14:textId="77777777" w:rsidR="005F2202" w:rsidRDefault="005F2202">
      <w:pPr>
        <w:tabs>
          <w:tab w:val="left" w:pos="4963"/>
        </w:tabs>
        <w:ind w:left="108"/>
        <w:rPr>
          <w:rFonts w:ascii="宋体" w:hAnsi="宋体"/>
          <w:b/>
          <w:sz w:val="24"/>
        </w:rPr>
      </w:pPr>
      <w:r>
        <w:rPr>
          <w:rFonts w:ascii="宋体" w:hAnsi="宋体" w:hint="eastAsia"/>
          <w:b/>
          <w:sz w:val="24"/>
        </w:rPr>
        <w:t>（一）本年度登记、备案事项变更情况</w:t>
      </w:r>
    </w:p>
    <w:p w14:paraId="1B16CF8C" w14:textId="77777777" w:rsidR="009A0961" w:rsidRDefault="009A0961" w:rsidP="009A0961">
      <w:pPr>
        <w:tabs>
          <w:tab w:val="left" w:pos="4963"/>
        </w:tabs>
        <w:ind w:left="108"/>
        <w:jc w:val="right"/>
        <w:rPr>
          <w:rFonts w:ascii="宋体" w:hAnsi="宋体"/>
          <w:b/>
          <w:sz w:val="24"/>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290"/>
        <w:gridCol w:w="3551"/>
        <w:gridCol w:w="1766"/>
      </w:tblGrid>
      <w:tr w:rsidR="005F2202" w14:paraId="79C5F79F" w14:textId="77777777" w:rsidTr="001B7F44">
        <w:trPr>
          <w:trHeight w:hRule="exact" w:val="340"/>
          <w:jc w:val="center"/>
        </w:trPr>
        <w:tc>
          <w:tcPr>
            <w:tcW w:w="1911" w:type="pct"/>
            <w:vAlign w:val="center"/>
          </w:tcPr>
          <w:p w14:paraId="5524FAF6" w14:textId="77777777" w:rsidR="005F2202" w:rsidRDefault="005F2202" w:rsidP="006441AC">
            <w:pPr>
              <w:ind w:leftChars="-51" w:left="-107" w:rightChars="-50" w:right="-105"/>
              <w:jc w:val="center"/>
              <w:rPr>
                <w:rFonts w:ascii="宋体" w:hAnsi="宋体"/>
                <w:szCs w:val="21"/>
              </w:rPr>
            </w:pPr>
            <w:r>
              <w:rPr>
                <w:rFonts w:ascii="宋体" w:hAnsi="宋体" w:hint="eastAsia"/>
                <w:szCs w:val="21"/>
              </w:rPr>
              <w:t>事项</w:t>
            </w:r>
            <w:r w:rsidR="00D205BA" w:rsidRPr="00D205BA">
              <w:rPr>
                <w:rFonts w:ascii="宋体" w:hAnsi="宋体" w:hint="eastAsia"/>
                <w:szCs w:val="21"/>
              </w:rPr>
              <w:t>（选择项）</w:t>
            </w:r>
          </w:p>
        </w:tc>
        <w:tc>
          <w:tcPr>
            <w:tcW w:w="2063" w:type="pct"/>
            <w:vAlign w:val="center"/>
          </w:tcPr>
          <w:p w14:paraId="06BC85B0" w14:textId="77777777" w:rsidR="005F2202" w:rsidRDefault="005F2202">
            <w:pPr>
              <w:ind w:leftChars="-51" w:left="-107" w:rightChars="-50" w:right="-105"/>
              <w:jc w:val="center"/>
              <w:rPr>
                <w:rFonts w:ascii="宋体" w:hAnsi="宋体"/>
                <w:szCs w:val="21"/>
              </w:rPr>
            </w:pPr>
            <w:r>
              <w:rPr>
                <w:rFonts w:ascii="宋体" w:hAnsi="宋体" w:hint="eastAsia"/>
                <w:szCs w:val="21"/>
              </w:rPr>
              <w:t>办理情况</w:t>
            </w:r>
            <w:r w:rsidR="00D205BA" w:rsidRPr="00D205BA">
              <w:rPr>
                <w:rFonts w:ascii="宋体" w:hAnsi="宋体" w:hint="eastAsia"/>
                <w:szCs w:val="21"/>
              </w:rPr>
              <w:t>（选择项）</w:t>
            </w:r>
          </w:p>
        </w:tc>
        <w:tc>
          <w:tcPr>
            <w:tcW w:w="1026" w:type="pct"/>
          </w:tcPr>
          <w:p w14:paraId="09616E02" w14:textId="77777777" w:rsidR="005F2202" w:rsidRDefault="005F2202">
            <w:pPr>
              <w:jc w:val="center"/>
              <w:rPr>
                <w:rFonts w:ascii="宋体" w:hAnsi="宋体"/>
                <w:szCs w:val="21"/>
              </w:rPr>
            </w:pPr>
            <w:r>
              <w:rPr>
                <w:rFonts w:ascii="宋体" w:hAnsi="宋体" w:hint="eastAsia"/>
                <w:szCs w:val="21"/>
              </w:rPr>
              <w:t>批准时间</w:t>
            </w:r>
          </w:p>
        </w:tc>
      </w:tr>
      <w:tr w:rsidR="005F2202" w14:paraId="5DB7A10D" w14:textId="77777777" w:rsidTr="001B7F44">
        <w:trPr>
          <w:trHeight w:hRule="exact" w:val="340"/>
          <w:jc w:val="center"/>
        </w:trPr>
        <w:tc>
          <w:tcPr>
            <w:tcW w:w="1911" w:type="pct"/>
            <w:vAlign w:val="center"/>
          </w:tcPr>
          <w:p w14:paraId="3AB9981B" w14:textId="77777777" w:rsidR="005F2202" w:rsidRDefault="005F2202">
            <w:pPr>
              <w:rPr>
                <w:rFonts w:ascii="宋体" w:hAnsi="宋体"/>
                <w:szCs w:val="21"/>
              </w:rPr>
            </w:pPr>
            <w:r>
              <w:rPr>
                <w:rFonts w:ascii="宋体" w:hAnsi="宋体" w:hint="eastAsia"/>
                <w:szCs w:val="21"/>
              </w:rPr>
              <w:t>□  变更名称</w:t>
            </w:r>
          </w:p>
        </w:tc>
        <w:tc>
          <w:tcPr>
            <w:tcW w:w="2063" w:type="pct"/>
            <w:vAlign w:val="center"/>
          </w:tcPr>
          <w:p w14:paraId="7D0D1BB2" w14:textId="77777777" w:rsidR="005F2202" w:rsidRDefault="005F2202">
            <w:pPr>
              <w:jc w:val="center"/>
              <w:rPr>
                <w:rFonts w:ascii="宋体" w:hAnsi="宋体"/>
                <w:szCs w:val="21"/>
              </w:rPr>
            </w:pPr>
            <w:r>
              <w:rPr>
                <w:rFonts w:ascii="宋体" w:hAnsi="宋体" w:hint="eastAsia"/>
                <w:szCs w:val="21"/>
              </w:rPr>
              <w:t>□已办理  □正办理  □未办理</w:t>
            </w:r>
          </w:p>
        </w:tc>
        <w:tc>
          <w:tcPr>
            <w:tcW w:w="1026" w:type="pct"/>
          </w:tcPr>
          <w:p w14:paraId="7AEC7E56" w14:textId="77777777" w:rsidR="005F2202" w:rsidRDefault="005F2202">
            <w:pPr>
              <w:rPr>
                <w:rFonts w:ascii="宋体" w:hAnsi="宋体"/>
                <w:b/>
                <w:szCs w:val="21"/>
              </w:rPr>
            </w:pPr>
          </w:p>
        </w:tc>
      </w:tr>
      <w:tr w:rsidR="005F2202" w14:paraId="3CA099A5" w14:textId="77777777" w:rsidTr="001B7F44">
        <w:trPr>
          <w:trHeight w:hRule="exact" w:val="340"/>
          <w:jc w:val="center"/>
        </w:trPr>
        <w:tc>
          <w:tcPr>
            <w:tcW w:w="1911" w:type="pct"/>
            <w:vAlign w:val="center"/>
          </w:tcPr>
          <w:p w14:paraId="68AA5AA5" w14:textId="77777777" w:rsidR="005F2202" w:rsidRDefault="005F2202">
            <w:pPr>
              <w:rPr>
                <w:rFonts w:ascii="宋体" w:hAnsi="宋体"/>
                <w:szCs w:val="21"/>
              </w:rPr>
            </w:pPr>
            <w:r>
              <w:rPr>
                <w:rFonts w:ascii="宋体" w:hAnsi="宋体" w:hint="eastAsia"/>
                <w:szCs w:val="21"/>
              </w:rPr>
              <w:t>□  变更活动地域</w:t>
            </w:r>
          </w:p>
        </w:tc>
        <w:tc>
          <w:tcPr>
            <w:tcW w:w="2063" w:type="pct"/>
            <w:vAlign w:val="center"/>
          </w:tcPr>
          <w:p w14:paraId="6A644D7F" w14:textId="77777777" w:rsidR="005F2202" w:rsidRDefault="005F2202">
            <w:pPr>
              <w:jc w:val="center"/>
              <w:rPr>
                <w:rFonts w:ascii="宋体" w:hAnsi="宋体"/>
                <w:szCs w:val="21"/>
              </w:rPr>
            </w:pPr>
            <w:r>
              <w:rPr>
                <w:rFonts w:ascii="宋体" w:hAnsi="宋体" w:hint="eastAsia"/>
                <w:szCs w:val="21"/>
              </w:rPr>
              <w:t>□已办理  □正办理  □未办理</w:t>
            </w:r>
          </w:p>
        </w:tc>
        <w:tc>
          <w:tcPr>
            <w:tcW w:w="1026" w:type="pct"/>
          </w:tcPr>
          <w:p w14:paraId="24FDEE02" w14:textId="77777777" w:rsidR="005F2202" w:rsidRDefault="005F2202">
            <w:pPr>
              <w:rPr>
                <w:rFonts w:ascii="宋体" w:hAnsi="宋体"/>
                <w:b/>
                <w:szCs w:val="21"/>
              </w:rPr>
            </w:pPr>
          </w:p>
        </w:tc>
      </w:tr>
      <w:tr w:rsidR="005F2202" w14:paraId="2E97686E" w14:textId="77777777" w:rsidTr="001B7F44">
        <w:trPr>
          <w:trHeight w:hRule="exact" w:val="340"/>
          <w:jc w:val="center"/>
        </w:trPr>
        <w:tc>
          <w:tcPr>
            <w:tcW w:w="1911" w:type="pct"/>
            <w:vAlign w:val="center"/>
          </w:tcPr>
          <w:p w14:paraId="78331D63" w14:textId="77777777" w:rsidR="005F2202" w:rsidRDefault="005F2202">
            <w:pPr>
              <w:rPr>
                <w:rFonts w:ascii="宋体" w:hAnsi="宋体"/>
                <w:szCs w:val="21"/>
              </w:rPr>
            </w:pPr>
            <w:r>
              <w:rPr>
                <w:rFonts w:ascii="宋体" w:hAnsi="宋体" w:hint="eastAsia"/>
                <w:szCs w:val="21"/>
              </w:rPr>
              <w:t>□  变更业务范围</w:t>
            </w:r>
          </w:p>
        </w:tc>
        <w:tc>
          <w:tcPr>
            <w:tcW w:w="2063" w:type="pct"/>
            <w:vAlign w:val="center"/>
          </w:tcPr>
          <w:p w14:paraId="5BFB65FC" w14:textId="77777777" w:rsidR="005F2202" w:rsidRDefault="005F2202">
            <w:pPr>
              <w:jc w:val="center"/>
              <w:rPr>
                <w:rFonts w:ascii="宋体" w:hAnsi="宋体"/>
                <w:szCs w:val="21"/>
              </w:rPr>
            </w:pPr>
            <w:r>
              <w:rPr>
                <w:rFonts w:ascii="宋体" w:hAnsi="宋体" w:hint="eastAsia"/>
                <w:szCs w:val="21"/>
              </w:rPr>
              <w:t>□已办理  □正办理  □未办理</w:t>
            </w:r>
          </w:p>
        </w:tc>
        <w:tc>
          <w:tcPr>
            <w:tcW w:w="1026" w:type="pct"/>
          </w:tcPr>
          <w:p w14:paraId="56845AAC" w14:textId="77777777" w:rsidR="005F2202" w:rsidRDefault="005F2202">
            <w:pPr>
              <w:rPr>
                <w:rFonts w:ascii="宋体" w:hAnsi="宋体"/>
                <w:b/>
                <w:szCs w:val="21"/>
              </w:rPr>
            </w:pPr>
          </w:p>
        </w:tc>
      </w:tr>
      <w:tr w:rsidR="005F2202" w14:paraId="6B3622C6" w14:textId="77777777" w:rsidTr="001B7F44">
        <w:trPr>
          <w:trHeight w:hRule="exact" w:val="340"/>
          <w:jc w:val="center"/>
        </w:trPr>
        <w:tc>
          <w:tcPr>
            <w:tcW w:w="1911" w:type="pct"/>
            <w:vAlign w:val="center"/>
          </w:tcPr>
          <w:p w14:paraId="018E05AD" w14:textId="77777777" w:rsidR="005F2202" w:rsidRDefault="005F2202">
            <w:pPr>
              <w:rPr>
                <w:rFonts w:ascii="宋体" w:hAnsi="宋体"/>
                <w:szCs w:val="21"/>
              </w:rPr>
            </w:pPr>
            <w:r>
              <w:rPr>
                <w:rFonts w:ascii="宋体" w:hAnsi="宋体" w:hint="eastAsia"/>
                <w:szCs w:val="21"/>
              </w:rPr>
              <w:t>□  变更住所</w:t>
            </w:r>
          </w:p>
        </w:tc>
        <w:tc>
          <w:tcPr>
            <w:tcW w:w="2063" w:type="pct"/>
            <w:vAlign w:val="center"/>
          </w:tcPr>
          <w:p w14:paraId="407C7CCA" w14:textId="77777777" w:rsidR="005F2202" w:rsidRDefault="005F2202">
            <w:pPr>
              <w:jc w:val="center"/>
              <w:rPr>
                <w:rFonts w:ascii="宋体" w:hAnsi="宋体"/>
                <w:szCs w:val="21"/>
              </w:rPr>
            </w:pPr>
            <w:r>
              <w:rPr>
                <w:rFonts w:ascii="宋体" w:hAnsi="宋体" w:hint="eastAsia"/>
                <w:szCs w:val="21"/>
              </w:rPr>
              <w:t>□已办理  □正办理  □未办理</w:t>
            </w:r>
          </w:p>
        </w:tc>
        <w:tc>
          <w:tcPr>
            <w:tcW w:w="1026" w:type="pct"/>
          </w:tcPr>
          <w:p w14:paraId="02CC1B0B" w14:textId="77777777" w:rsidR="005F2202" w:rsidRDefault="005F2202">
            <w:pPr>
              <w:rPr>
                <w:rFonts w:ascii="宋体" w:hAnsi="宋体"/>
                <w:b/>
                <w:szCs w:val="21"/>
              </w:rPr>
            </w:pPr>
          </w:p>
        </w:tc>
      </w:tr>
      <w:tr w:rsidR="005F2202" w14:paraId="4A6B7EC3" w14:textId="77777777" w:rsidTr="001B7F44">
        <w:trPr>
          <w:trHeight w:hRule="exact" w:val="340"/>
          <w:jc w:val="center"/>
        </w:trPr>
        <w:tc>
          <w:tcPr>
            <w:tcW w:w="1911" w:type="pct"/>
            <w:vAlign w:val="center"/>
          </w:tcPr>
          <w:p w14:paraId="16E10576" w14:textId="77777777" w:rsidR="005F2202" w:rsidRDefault="005F2202">
            <w:pPr>
              <w:rPr>
                <w:rFonts w:ascii="宋体" w:hAnsi="宋体"/>
                <w:szCs w:val="21"/>
              </w:rPr>
            </w:pPr>
            <w:r>
              <w:rPr>
                <w:rFonts w:ascii="宋体" w:hAnsi="宋体" w:hint="eastAsia"/>
                <w:szCs w:val="21"/>
              </w:rPr>
              <w:t>□  变更注册资金</w:t>
            </w:r>
          </w:p>
        </w:tc>
        <w:tc>
          <w:tcPr>
            <w:tcW w:w="2063" w:type="pct"/>
            <w:vAlign w:val="center"/>
          </w:tcPr>
          <w:p w14:paraId="519B5044" w14:textId="77777777" w:rsidR="005F2202" w:rsidRDefault="005F2202">
            <w:pPr>
              <w:jc w:val="center"/>
              <w:rPr>
                <w:rFonts w:ascii="宋体" w:hAnsi="宋体"/>
                <w:szCs w:val="21"/>
              </w:rPr>
            </w:pPr>
            <w:r>
              <w:rPr>
                <w:rFonts w:ascii="宋体" w:hAnsi="宋体" w:hint="eastAsia"/>
                <w:szCs w:val="21"/>
              </w:rPr>
              <w:t>□已办理  □正办理  □未办理</w:t>
            </w:r>
          </w:p>
        </w:tc>
        <w:tc>
          <w:tcPr>
            <w:tcW w:w="1026" w:type="pct"/>
          </w:tcPr>
          <w:p w14:paraId="4E6316B8" w14:textId="77777777" w:rsidR="005F2202" w:rsidRDefault="005F2202">
            <w:pPr>
              <w:rPr>
                <w:rFonts w:ascii="宋体" w:hAnsi="宋体"/>
                <w:b/>
                <w:szCs w:val="21"/>
              </w:rPr>
            </w:pPr>
          </w:p>
        </w:tc>
      </w:tr>
      <w:tr w:rsidR="005F2202" w14:paraId="1FB44776" w14:textId="77777777" w:rsidTr="001B7F44">
        <w:trPr>
          <w:trHeight w:hRule="exact" w:val="340"/>
          <w:jc w:val="center"/>
        </w:trPr>
        <w:tc>
          <w:tcPr>
            <w:tcW w:w="1911" w:type="pct"/>
            <w:vAlign w:val="center"/>
          </w:tcPr>
          <w:p w14:paraId="18EAEA97" w14:textId="77777777" w:rsidR="005F2202" w:rsidRDefault="005F2202">
            <w:pPr>
              <w:rPr>
                <w:rFonts w:ascii="宋体" w:hAnsi="宋体"/>
                <w:szCs w:val="21"/>
              </w:rPr>
            </w:pPr>
            <w:r>
              <w:rPr>
                <w:rFonts w:ascii="宋体" w:hAnsi="宋体" w:hint="eastAsia"/>
                <w:szCs w:val="21"/>
              </w:rPr>
              <w:t>□  变更法定代表人</w:t>
            </w:r>
          </w:p>
        </w:tc>
        <w:tc>
          <w:tcPr>
            <w:tcW w:w="2063" w:type="pct"/>
            <w:vAlign w:val="center"/>
          </w:tcPr>
          <w:p w14:paraId="07365DFA" w14:textId="77777777" w:rsidR="005F2202" w:rsidRDefault="005F2202">
            <w:pPr>
              <w:jc w:val="center"/>
              <w:rPr>
                <w:rFonts w:ascii="宋体" w:hAnsi="宋体"/>
                <w:szCs w:val="21"/>
              </w:rPr>
            </w:pPr>
            <w:r>
              <w:rPr>
                <w:rFonts w:ascii="宋体" w:hAnsi="宋体" w:hint="eastAsia"/>
                <w:szCs w:val="21"/>
              </w:rPr>
              <w:t>□已办理  □正办理  □未办理</w:t>
            </w:r>
          </w:p>
        </w:tc>
        <w:tc>
          <w:tcPr>
            <w:tcW w:w="1026" w:type="pct"/>
          </w:tcPr>
          <w:p w14:paraId="4BBFFF5C" w14:textId="77777777" w:rsidR="005F2202" w:rsidRDefault="005F2202">
            <w:pPr>
              <w:rPr>
                <w:rFonts w:ascii="宋体" w:hAnsi="宋体"/>
                <w:b/>
                <w:szCs w:val="21"/>
              </w:rPr>
            </w:pPr>
          </w:p>
        </w:tc>
      </w:tr>
      <w:tr w:rsidR="005F2202" w14:paraId="26B4164E" w14:textId="77777777" w:rsidTr="001B7F44">
        <w:trPr>
          <w:trHeight w:hRule="exact" w:val="340"/>
          <w:jc w:val="center"/>
        </w:trPr>
        <w:tc>
          <w:tcPr>
            <w:tcW w:w="1911" w:type="pct"/>
            <w:vAlign w:val="center"/>
          </w:tcPr>
          <w:p w14:paraId="622647F1" w14:textId="77777777" w:rsidR="005F2202" w:rsidRDefault="005F2202">
            <w:pPr>
              <w:rPr>
                <w:rFonts w:ascii="宋体" w:hAnsi="宋体"/>
                <w:szCs w:val="21"/>
              </w:rPr>
            </w:pPr>
            <w:r>
              <w:rPr>
                <w:rFonts w:ascii="宋体" w:hAnsi="宋体" w:hint="eastAsia"/>
                <w:szCs w:val="21"/>
              </w:rPr>
              <w:t>□  变更业务主管单位</w:t>
            </w:r>
          </w:p>
        </w:tc>
        <w:tc>
          <w:tcPr>
            <w:tcW w:w="2063" w:type="pct"/>
            <w:vAlign w:val="center"/>
          </w:tcPr>
          <w:p w14:paraId="71A2CCBA" w14:textId="77777777" w:rsidR="005F2202" w:rsidRDefault="005F2202">
            <w:pPr>
              <w:jc w:val="center"/>
              <w:rPr>
                <w:rFonts w:ascii="宋体" w:hAnsi="宋体"/>
                <w:szCs w:val="21"/>
              </w:rPr>
            </w:pPr>
            <w:r>
              <w:rPr>
                <w:rFonts w:ascii="宋体" w:hAnsi="宋体" w:hint="eastAsia"/>
                <w:szCs w:val="21"/>
              </w:rPr>
              <w:t>□已办理  □正办理  □未办理</w:t>
            </w:r>
          </w:p>
        </w:tc>
        <w:tc>
          <w:tcPr>
            <w:tcW w:w="1026" w:type="pct"/>
          </w:tcPr>
          <w:p w14:paraId="0D94F628" w14:textId="77777777" w:rsidR="005F2202" w:rsidRDefault="005F2202">
            <w:pPr>
              <w:rPr>
                <w:rFonts w:ascii="宋体" w:hAnsi="宋体"/>
                <w:b/>
                <w:szCs w:val="21"/>
              </w:rPr>
            </w:pPr>
          </w:p>
        </w:tc>
      </w:tr>
      <w:tr w:rsidR="005F2202" w14:paraId="09CCD954" w14:textId="77777777" w:rsidTr="001B7F44">
        <w:trPr>
          <w:trHeight w:hRule="exact" w:val="340"/>
          <w:jc w:val="center"/>
        </w:trPr>
        <w:tc>
          <w:tcPr>
            <w:tcW w:w="1911" w:type="pct"/>
            <w:vAlign w:val="center"/>
          </w:tcPr>
          <w:p w14:paraId="65C86388" w14:textId="77777777" w:rsidR="005F2202" w:rsidRDefault="005F2202">
            <w:pPr>
              <w:rPr>
                <w:rFonts w:ascii="宋体" w:hAnsi="宋体"/>
                <w:szCs w:val="21"/>
              </w:rPr>
            </w:pPr>
            <w:r>
              <w:rPr>
                <w:rFonts w:ascii="宋体" w:hAnsi="宋体" w:hint="eastAsia"/>
                <w:szCs w:val="21"/>
              </w:rPr>
              <w:t>□　负责人变更备案</w:t>
            </w:r>
          </w:p>
        </w:tc>
        <w:tc>
          <w:tcPr>
            <w:tcW w:w="2063" w:type="pct"/>
            <w:vAlign w:val="center"/>
          </w:tcPr>
          <w:p w14:paraId="539F5742" w14:textId="77777777" w:rsidR="005F2202" w:rsidRDefault="005F2202">
            <w:pPr>
              <w:jc w:val="center"/>
              <w:rPr>
                <w:rFonts w:ascii="宋体" w:hAnsi="宋体"/>
                <w:szCs w:val="21"/>
              </w:rPr>
            </w:pPr>
            <w:r>
              <w:rPr>
                <w:rFonts w:ascii="宋体" w:hAnsi="宋体" w:hint="eastAsia"/>
                <w:szCs w:val="21"/>
              </w:rPr>
              <w:t>□已办理  □正办理  □未办理</w:t>
            </w:r>
          </w:p>
        </w:tc>
        <w:tc>
          <w:tcPr>
            <w:tcW w:w="1026" w:type="pct"/>
          </w:tcPr>
          <w:p w14:paraId="22E36CAC" w14:textId="77777777" w:rsidR="005F2202" w:rsidRDefault="005F2202">
            <w:pPr>
              <w:rPr>
                <w:rFonts w:ascii="宋体" w:hAnsi="宋体"/>
                <w:b/>
                <w:szCs w:val="21"/>
              </w:rPr>
            </w:pPr>
          </w:p>
        </w:tc>
      </w:tr>
      <w:tr w:rsidR="005F2202" w14:paraId="7FF7ECB2" w14:textId="77777777" w:rsidTr="001B7F44">
        <w:trPr>
          <w:trHeight w:hRule="exact" w:val="340"/>
          <w:jc w:val="center"/>
        </w:trPr>
        <w:tc>
          <w:tcPr>
            <w:tcW w:w="1911" w:type="pct"/>
            <w:vAlign w:val="center"/>
          </w:tcPr>
          <w:p w14:paraId="12BA3300" w14:textId="77777777" w:rsidR="005F2202" w:rsidRDefault="005F2202">
            <w:pPr>
              <w:rPr>
                <w:rFonts w:ascii="宋体" w:hAnsi="宋体"/>
                <w:szCs w:val="21"/>
              </w:rPr>
            </w:pPr>
            <w:r>
              <w:rPr>
                <w:rFonts w:ascii="宋体" w:hAnsi="宋体" w:hint="eastAsia"/>
                <w:szCs w:val="21"/>
              </w:rPr>
              <w:t>□  修改章程</w:t>
            </w:r>
          </w:p>
        </w:tc>
        <w:tc>
          <w:tcPr>
            <w:tcW w:w="2063" w:type="pct"/>
            <w:vAlign w:val="center"/>
          </w:tcPr>
          <w:p w14:paraId="0C43456B" w14:textId="77777777" w:rsidR="005F2202" w:rsidRDefault="005F2202">
            <w:pPr>
              <w:jc w:val="center"/>
              <w:rPr>
                <w:rFonts w:ascii="宋体" w:hAnsi="宋体"/>
                <w:szCs w:val="21"/>
              </w:rPr>
            </w:pPr>
            <w:r>
              <w:rPr>
                <w:rFonts w:ascii="宋体" w:hAnsi="宋体" w:hint="eastAsia"/>
                <w:szCs w:val="21"/>
              </w:rPr>
              <w:t>□已办理  □正办理  □未办理</w:t>
            </w:r>
          </w:p>
        </w:tc>
        <w:tc>
          <w:tcPr>
            <w:tcW w:w="1026" w:type="pct"/>
          </w:tcPr>
          <w:p w14:paraId="0BCAD91D" w14:textId="77777777" w:rsidR="005F2202" w:rsidRDefault="005F2202">
            <w:pPr>
              <w:rPr>
                <w:rFonts w:ascii="宋体" w:hAnsi="宋体"/>
                <w:b/>
                <w:szCs w:val="21"/>
              </w:rPr>
            </w:pPr>
          </w:p>
        </w:tc>
      </w:tr>
      <w:tr w:rsidR="001B7F44" w14:paraId="25AB48A5" w14:textId="77777777" w:rsidTr="001B7F44">
        <w:trPr>
          <w:trHeight w:hRule="exact" w:val="340"/>
          <w:jc w:val="center"/>
        </w:trPr>
        <w:tc>
          <w:tcPr>
            <w:tcW w:w="1911" w:type="pct"/>
            <w:vAlign w:val="center"/>
          </w:tcPr>
          <w:p w14:paraId="65406D96" w14:textId="77777777" w:rsidR="001B7F44" w:rsidRDefault="001B7F44">
            <w:pPr>
              <w:rPr>
                <w:rFonts w:ascii="宋体" w:hAnsi="宋体"/>
                <w:szCs w:val="21"/>
              </w:rPr>
            </w:pPr>
          </w:p>
        </w:tc>
        <w:tc>
          <w:tcPr>
            <w:tcW w:w="2063" w:type="pct"/>
            <w:vAlign w:val="center"/>
          </w:tcPr>
          <w:p w14:paraId="73B8F652" w14:textId="77777777" w:rsidR="001B7F44" w:rsidRDefault="001B7F44">
            <w:pPr>
              <w:jc w:val="center"/>
              <w:rPr>
                <w:rFonts w:ascii="宋体" w:hAnsi="宋体"/>
                <w:szCs w:val="21"/>
              </w:rPr>
            </w:pPr>
          </w:p>
        </w:tc>
        <w:tc>
          <w:tcPr>
            <w:tcW w:w="1026" w:type="pct"/>
          </w:tcPr>
          <w:p w14:paraId="19CE9809" w14:textId="77777777" w:rsidR="001B7F44" w:rsidRDefault="001B7F44">
            <w:pPr>
              <w:rPr>
                <w:rFonts w:ascii="宋体" w:hAnsi="宋体"/>
                <w:b/>
                <w:szCs w:val="21"/>
              </w:rPr>
            </w:pPr>
          </w:p>
        </w:tc>
      </w:tr>
      <w:tr w:rsidR="001B7F44" w14:paraId="01DC06D3" w14:textId="77777777" w:rsidTr="001B7F44">
        <w:trPr>
          <w:trHeight w:hRule="exact" w:val="340"/>
          <w:jc w:val="center"/>
        </w:trPr>
        <w:tc>
          <w:tcPr>
            <w:tcW w:w="1911" w:type="pct"/>
            <w:vAlign w:val="center"/>
          </w:tcPr>
          <w:p w14:paraId="370E9E56" w14:textId="77777777" w:rsidR="001B7F44" w:rsidRDefault="001B7F44">
            <w:pPr>
              <w:rPr>
                <w:rFonts w:ascii="宋体" w:hAnsi="宋体"/>
                <w:szCs w:val="21"/>
              </w:rPr>
            </w:pPr>
          </w:p>
        </w:tc>
        <w:tc>
          <w:tcPr>
            <w:tcW w:w="2063" w:type="pct"/>
            <w:vAlign w:val="center"/>
          </w:tcPr>
          <w:p w14:paraId="46DD0C27" w14:textId="77777777" w:rsidR="001B7F44" w:rsidRDefault="001B7F44">
            <w:pPr>
              <w:jc w:val="center"/>
              <w:rPr>
                <w:rFonts w:ascii="宋体" w:hAnsi="宋体"/>
                <w:szCs w:val="21"/>
              </w:rPr>
            </w:pPr>
          </w:p>
        </w:tc>
        <w:tc>
          <w:tcPr>
            <w:tcW w:w="1026" w:type="pct"/>
          </w:tcPr>
          <w:p w14:paraId="292815E0" w14:textId="77777777" w:rsidR="001B7F44" w:rsidRDefault="001B7F44">
            <w:pPr>
              <w:rPr>
                <w:rFonts w:ascii="宋体" w:hAnsi="宋体"/>
                <w:b/>
                <w:szCs w:val="21"/>
              </w:rPr>
            </w:pPr>
          </w:p>
        </w:tc>
      </w:tr>
      <w:tr w:rsidR="001B7F44" w14:paraId="1E7A4E68" w14:textId="77777777" w:rsidTr="001B7F44">
        <w:trPr>
          <w:trHeight w:hRule="exact" w:val="340"/>
          <w:jc w:val="center"/>
        </w:trPr>
        <w:tc>
          <w:tcPr>
            <w:tcW w:w="1911" w:type="pct"/>
            <w:vAlign w:val="center"/>
          </w:tcPr>
          <w:p w14:paraId="70FE74F6" w14:textId="77777777" w:rsidR="001B7F44" w:rsidRDefault="001B7F44">
            <w:pPr>
              <w:rPr>
                <w:rFonts w:ascii="宋体" w:hAnsi="宋体"/>
                <w:szCs w:val="21"/>
              </w:rPr>
            </w:pPr>
          </w:p>
        </w:tc>
        <w:tc>
          <w:tcPr>
            <w:tcW w:w="2063" w:type="pct"/>
            <w:vAlign w:val="center"/>
          </w:tcPr>
          <w:p w14:paraId="6CD9F6EE" w14:textId="77777777" w:rsidR="001B7F44" w:rsidRDefault="001B7F44">
            <w:pPr>
              <w:jc w:val="center"/>
              <w:rPr>
                <w:rFonts w:ascii="宋体" w:hAnsi="宋体"/>
                <w:szCs w:val="21"/>
              </w:rPr>
            </w:pPr>
          </w:p>
        </w:tc>
        <w:tc>
          <w:tcPr>
            <w:tcW w:w="1026" w:type="pct"/>
          </w:tcPr>
          <w:p w14:paraId="00E2F915" w14:textId="77777777" w:rsidR="001B7F44" w:rsidRDefault="001B7F44">
            <w:pPr>
              <w:rPr>
                <w:rFonts w:ascii="宋体" w:hAnsi="宋体"/>
                <w:b/>
                <w:szCs w:val="21"/>
              </w:rPr>
            </w:pPr>
          </w:p>
        </w:tc>
      </w:tr>
      <w:tr w:rsidR="001B7F44" w14:paraId="4A383B5E" w14:textId="77777777" w:rsidTr="001B7F44">
        <w:trPr>
          <w:trHeight w:hRule="exact" w:val="340"/>
          <w:jc w:val="center"/>
        </w:trPr>
        <w:tc>
          <w:tcPr>
            <w:tcW w:w="1911" w:type="pct"/>
            <w:vAlign w:val="center"/>
          </w:tcPr>
          <w:p w14:paraId="551EB2F7" w14:textId="77777777" w:rsidR="001B7F44" w:rsidRDefault="001B7F44">
            <w:pPr>
              <w:rPr>
                <w:rFonts w:ascii="宋体" w:hAnsi="宋体"/>
                <w:szCs w:val="21"/>
              </w:rPr>
            </w:pPr>
          </w:p>
        </w:tc>
        <w:tc>
          <w:tcPr>
            <w:tcW w:w="2063" w:type="pct"/>
            <w:vAlign w:val="center"/>
          </w:tcPr>
          <w:p w14:paraId="15C48224" w14:textId="77777777" w:rsidR="001B7F44" w:rsidRDefault="001B7F44">
            <w:pPr>
              <w:jc w:val="center"/>
              <w:rPr>
                <w:rFonts w:ascii="宋体" w:hAnsi="宋体"/>
                <w:szCs w:val="21"/>
              </w:rPr>
            </w:pPr>
          </w:p>
        </w:tc>
        <w:tc>
          <w:tcPr>
            <w:tcW w:w="1026" w:type="pct"/>
          </w:tcPr>
          <w:p w14:paraId="2EC15720" w14:textId="77777777" w:rsidR="001B7F44" w:rsidRDefault="001B7F44">
            <w:pPr>
              <w:rPr>
                <w:rFonts w:ascii="宋体" w:hAnsi="宋体"/>
                <w:b/>
                <w:szCs w:val="21"/>
              </w:rPr>
            </w:pPr>
          </w:p>
        </w:tc>
      </w:tr>
      <w:tr w:rsidR="001B7F44" w14:paraId="09D79BC3" w14:textId="77777777" w:rsidTr="001B7F44">
        <w:trPr>
          <w:trHeight w:hRule="exact" w:val="340"/>
          <w:jc w:val="center"/>
        </w:trPr>
        <w:tc>
          <w:tcPr>
            <w:tcW w:w="1911" w:type="pct"/>
            <w:vAlign w:val="center"/>
          </w:tcPr>
          <w:p w14:paraId="6A4A6FB2" w14:textId="77777777" w:rsidR="001B7F44" w:rsidRDefault="001B7F44">
            <w:pPr>
              <w:rPr>
                <w:rFonts w:ascii="宋体" w:hAnsi="宋体"/>
                <w:szCs w:val="21"/>
              </w:rPr>
            </w:pPr>
          </w:p>
        </w:tc>
        <w:tc>
          <w:tcPr>
            <w:tcW w:w="2063" w:type="pct"/>
            <w:vAlign w:val="center"/>
          </w:tcPr>
          <w:p w14:paraId="44ABE4BE" w14:textId="77777777" w:rsidR="001B7F44" w:rsidRDefault="001B7F44">
            <w:pPr>
              <w:jc w:val="center"/>
              <w:rPr>
                <w:rFonts w:ascii="宋体" w:hAnsi="宋体"/>
                <w:szCs w:val="21"/>
              </w:rPr>
            </w:pPr>
          </w:p>
        </w:tc>
        <w:tc>
          <w:tcPr>
            <w:tcW w:w="1026" w:type="pct"/>
          </w:tcPr>
          <w:p w14:paraId="11732824" w14:textId="77777777" w:rsidR="001B7F44" w:rsidRDefault="001B7F44">
            <w:pPr>
              <w:rPr>
                <w:rFonts w:ascii="宋体" w:hAnsi="宋体"/>
                <w:b/>
                <w:szCs w:val="21"/>
              </w:rPr>
            </w:pPr>
          </w:p>
        </w:tc>
      </w:tr>
      <w:tr w:rsidR="001B7F44" w14:paraId="6B81AD02" w14:textId="77777777" w:rsidTr="001B7F44">
        <w:trPr>
          <w:trHeight w:hRule="exact" w:val="340"/>
          <w:jc w:val="center"/>
        </w:trPr>
        <w:tc>
          <w:tcPr>
            <w:tcW w:w="1911" w:type="pct"/>
            <w:vAlign w:val="center"/>
          </w:tcPr>
          <w:p w14:paraId="2F7F4189" w14:textId="77777777" w:rsidR="001B7F44" w:rsidRDefault="001B7F44">
            <w:pPr>
              <w:rPr>
                <w:rFonts w:ascii="宋体" w:hAnsi="宋体"/>
                <w:szCs w:val="21"/>
              </w:rPr>
            </w:pPr>
          </w:p>
        </w:tc>
        <w:tc>
          <w:tcPr>
            <w:tcW w:w="2063" w:type="pct"/>
            <w:vAlign w:val="center"/>
          </w:tcPr>
          <w:p w14:paraId="4001F95D" w14:textId="77777777" w:rsidR="001B7F44" w:rsidRDefault="001B7F44">
            <w:pPr>
              <w:jc w:val="center"/>
              <w:rPr>
                <w:rFonts w:ascii="宋体" w:hAnsi="宋体"/>
                <w:szCs w:val="21"/>
              </w:rPr>
            </w:pPr>
          </w:p>
        </w:tc>
        <w:tc>
          <w:tcPr>
            <w:tcW w:w="1026" w:type="pct"/>
          </w:tcPr>
          <w:p w14:paraId="26C84166" w14:textId="77777777" w:rsidR="001B7F44" w:rsidRDefault="001B7F44">
            <w:pPr>
              <w:rPr>
                <w:rFonts w:ascii="宋体" w:hAnsi="宋体"/>
                <w:b/>
                <w:szCs w:val="21"/>
              </w:rPr>
            </w:pPr>
          </w:p>
        </w:tc>
      </w:tr>
      <w:tr w:rsidR="001B7F44" w14:paraId="56CFEE73" w14:textId="77777777" w:rsidTr="001B7F44">
        <w:trPr>
          <w:trHeight w:hRule="exact" w:val="340"/>
          <w:jc w:val="center"/>
        </w:trPr>
        <w:tc>
          <w:tcPr>
            <w:tcW w:w="1911" w:type="pct"/>
            <w:vAlign w:val="center"/>
          </w:tcPr>
          <w:p w14:paraId="68D72674" w14:textId="77777777" w:rsidR="001B7F44" w:rsidRDefault="001B7F44">
            <w:pPr>
              <w:rPr>
                <w:rFonts w:ascii="宋体" w:hAnsi="宋体"/>
                <w:szCs w:val="21"/>
              </w:rPr>
            </w:pPr>
          </w:p>
        </w:tc>
        <w:tc>
          <w:tcPr>
            <w:tcW w:w="2063" w:type="pct"/>
            <w:vAlign w:val="center"/>
          </w:tcPr>
          <w:p w14:paraId="20EB0C61" w14:textId="77777777" w:rsidR="001B7F44" w:rsidRDefault="001B7F44">
            <w:pPr>
              <w:jc w:val="center"/>
              <w:rPr>
                <w:rFonts w:ascii="宋体" w:hAnsi="宋体"/>
                <w:szCs w:val="21"/>
              </w:rPr>
            </w:pPr>
          </w:p>
        </w:tc>
        <w:tc>
          <w:tcPr>
            <w:tcW w:w="1026" w:type="pct"/>
          </w:tcPr>
          <w:p w14:paraId="7446AFB7" w14:textId="77777777" w:rsidR="001B7F44" w:rsidRDefault="001B7F44">
            <w:pPr>
              <w:rPr>
                <w:rFonts w:ascii="宋体" w:hAnsi="宋体"/>
                <w:b/>
                <w:szCs w:val="21"/>
              </w:rPr>
            </w:pPr>
          </w:p>
        </w:tc>
      </w:tr>
      <w:tr w:rsidR="001B7F44" w14:paraId="742E5DE7" w14:textId="77777777" w:rsidTr="001B7F44">
        <w:trPr>
          <w:trHeight w:hRule="exact" w:val="340"/>
          <w:jc w:val="center"/>
        </w:trPr>
        <w:tc>
          <w:tcPr>
            <w:tcW w:w="1911" w:type="pct"/>
            <w:vAlign w:val="center"/>
          </w:tcPr>
          <w:p w14:paraId="01FB8C12" w14:textId="77777777" w:rsidR="001B7F44" w:rsidRDefault="001B7F44">
            <w:pPr>
              <w:rPr>
                <w:rFonts w:ascii="宋体" w:hAnsi="宋体"/>
                <w:szCs w:val="21"/>
              </w:rPr>
            </w:pPr>
          </w:p>
        </w:tc>
        <w:tc>
          <w:tcPr>
            <w:tcW w:w="2063" w:type="pct"/>
            <w:vAlign w:val="center"/>
          </w:tcPr>
          <w:p w14:paraId="2A393D4C" w14:textId="77777777" w:rsidR="001B7F44" w:rsidRDefault="001B7F44">
            <w:pPr>
              <w:jc w:val="center"/>
              <w:rPr>
                <w:rFonts w:ascii="宋体" w:hAnsi="宋体"/>
                <w:szCs w:val="21"/>
              </w:rPr>
            </w:pPr>
          </w:p>
        </w:tc>
        <w:tc>
          <w:tcPr>
            <w:tcW w:w="1026" w:type="pct"/>
          </w:tcPr>
          <w:p w14:paraId="70F14D46" w14:textId="77777777" w:rsidR="001B7F44" w:rsidRDefault="001B7F44">
            <w:pPr>
              <w:rPr>
                <w:rFonts w:ascii="宋体" w:hAnsi="宋体"/>
                <w:b/>
                <w:szCs w:val="21"/>
              </w:rPr>
            </w:pPr>
          </w:p>
        </w:tc>
      </w:tr>
    </w:tbl>
    <w:p w14:paraId="3B4FC94A" w14:textId="77777777" w:rsidR="001B7F44" w:rsidRDefault="001B7F44">
      <w:pPr>
        <w:tabs>
          <w:tab w:val="left" w:pos="4963"/>
        </w:tabs>
        <w:ind w:left="108"/>
        <w:rPr>
          <w:rFonts w:ascii="宋体" w:hAnsi="宋体"/>
          <w:b/>
          <w:sz w:val="24"/>
        </w:rPr>
      </w:pPr>
    </w:p>
    <w:p w14:paraId="7EEA00E2" w14:textId="77777777" w:rsidR="005F2202" w:rsidRDefault="005F2202">
      <w:pPr>
        <w:tabs>
          <w:tab w:val="left" w:pos="4963"/>
        </w:tabs>
        <w:ind w:left="108"/>
        <w:rPr>
          <w:rFonts w:ascii="宋体" w:hAnsi="宋体"/>
          <w:szCs w:val="21"/>
        </w:rPr>
      </w:pPr>
      <w:r>
        <w:rPr>
          <w:rFonts w:ascii="宋体" w:hAnsi="宋体" w:hint="eastAsia"/>
          <w:b/>
          <w:sz w:val="24"/>
        </w:rPr>
        <w:t>（二）本年度会议及换届情况</w:t>
      </w:r>
      <w:r>
        <w:rPr>
          <w:rFonts w:ascii="宋体" w:hAnsi="宋体" w:hint="eastAsia"/>
          <w:szCs w:val="21"/>
        </w:rPr>
        <w:t>（未按章程规定换届、开会的，请在“六、其他需要说明的情况”中说明）</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205"/>
        <w:gridCol w:w="3424"/>
        <w:gridCol w:w="1978"/>
      </w:tblGrid>
      <w:tr w:rsidR="005F2202" w14:paraId="14B9FD7A" w14:textId="77777777" w:rsidTr="008D2A18">
        <w:trPr>
          <w:trHeight w:hRule="exact" w:val="348"/>
          <w:tblHeader/>
          <w:jc w:val="center"/>
        </w:trPr>
        <w:tc>
          <w:tcPr>
            <w:tcW w:w="1862" w:type="pct"/>
            <w:vAlign w:val="center"/>
          </w:tcPr>
          <w:p w14:paraId="7230D89B" w14:textId="77777777" w:rsidR="005F2202" w:rsidRDefault="005F2202">
            <w:pPr>
              <w:jc w:val="left"/>
              <w:rPr>
                <w:rFonts w:ascii="宋体" w:hAnsi="宋体"/>
                <w:szCs w:val="21"/>
              </w:rPr>
            </w:pPr>
            <w:r>
              <w:rPr>
                <w:rFonts w:ascii="宋体" w:hAnsi="宋体" w:hint="eastAsia"/>
                <w:szCs w:val="21"/>
              </w:rPr>
              <w:t xml:space="preserve">          章程规定</w:t>
            </w:r>
          </w:p>
        </w:tc>
        <w:tc>
          <w:tcPr>
            <w:tcW w:w="1989" w:type="pct"/>
            <w:vAlign w:val="center"/>
          </w:tcPr>
          <w:p w14:paraId="56F2B1E9" w14:textId="77777777" w:rsidR="005F2202" w:rsidRDefault="005F2202">
            <w:pPr>
              <w:jc w:val="center"/>
              <w:rPr>
                <w:rFonts w:ascii="宋体" w:hAnsi="宋体"/>
                <w:szCs w:val="21"/>
              </w:rPr>
            </w:pPr>
            <w:r>
              <w:rPr>
                <w:rFonts w:ascii="宋体" w:hAnsi="宋体" w:hint="eastAsia"/>
                <w:szCs w:val="21"/>
              </w:rPr>
              <w:t>换届或会议情况</w:t>
            </w:r>
          </w:p>
        </w:tc>
        <w:tc>
          <w:tcPr>
            <w:tcW w:w="1149" w:type="pct"/>
            <w:vAlign w:val="center"/>
          </w:tcPr>
          <w:p w14:paraId="37A01E5F" w14:textId="77777777" w:rsidR="005F2202" w:rsidRDefault="005F2202">
            <w:pPr>
              <w:jc w:val="center"/>
              <w:rPr>
                <w:rFonts w:ascii="宋体" w:hAnsi="宋体"/>
                <w:szCs w:val="21"/>
              </w:rPr>
            </w:pPr>
            <w:r>
              <w:rPr>
                <w:rFonts w:ascii="宋体" w:hAnsi="宋体" w:hint="eastAsia"/>
                <w:szCs w:val="21"/>
              </w:rPr>
              <w:t>会议召开方式</w:t>
            </w:r>
          </w:p>
        </w:tc>
      </w:tr>
      <w:tr w:rsidR="005F2202" w14:paraId="6C6028B5" w14:textId="77777777" w:rsidTr="008D2A18">
        <w:trPr>
          <w:trHeight w:hRule="exact" w:val="708"/>
          <w:jc w:val="center"/>
        </w:trPr>
        <w:tc>
          <w:tcPr>
            <w:tcW w:w="1862" w:type="pct"/>
            <w:vAlign w:val="center"/>
          </w:tcPr>
          <w:p w14:paraId="3E3DF86D" w14:textId="77777777" w:rsidR="005F2202" w:rsidRDefault="005F2202">
            <w:pPr>
              <w:jc w:val="left"/>
              <w:rPr>
                <w:rFonts w:ascii="宋体" w:hAnsi="宋体"/>
                <w:szCs w:val="21"/>
              </w:rPr>
            </w:pPr>
            <w:r>
              <w:rPr>
                <w:rFonts w:ascii="宋体" w:hAnsi="宋体" w:hint="eastAsia"/>
                <w:szCs w:val="21"/>
              </w:rPr>
              <w:t>会员（代表）大会（  ）年一届</w:t>
            </w:r>
          </w:p>
        </w:tc>
        <w:tc>
          <w:tcPr>
            <w:tcW w:w="1989" w:type="pct"/>
            <w:vAlign w:val="center"/>
          </w:tcPr>
          <w:p w14:paraId="6A7055E5" w14:textId="10590248" w:rsidR="005F2202" w:rsidRDefault="003A5152">
            <w:pPr>
              <w:jc w:val="center"/>
              <w:rPr>
                <w:rFonts w:ascii="宋体" w:hAnsi="宋体"/>
                <w:szCs w:val="21"/>
              </w:rPr>
            </w:pPr>
            <w:r w:rsidRPr="003A5152">
              <w:rPr>
                <w:rFonts w:ascii="宋体" w:hAnsi="宋体" w:hint="eastAsia"/>
                <w:szCs w:val="21"/>
              </w:rPr>
              <w:t>最近一次换届(含第一次成立)</w:t>
            </w:r>
            <w:r>
              <w:rPr>
                <w:rFonts w:ascii="宋体" w:hAnsi="宋体" w:hint="eastAsia"/>
                <w:szCs w:val="21"/>
              </w:rPr>
              <w:t>大会时间（含第一次）为</w:t>
            </w:r>
            <w:r w:rsidR="005F2202">
              <w:rPr>
                <w:rFonts w:ascii="宋体" w:hAnsi="宋体" w:hint="eastAsia"/>
                <w:szCs w:val="21"/>
              </w:rPr>
              <w:t>（     ）</w:t>
            </w:r>
          </w:p>
        </w:tc>
        <w:tc>
          <w:tcPr>
            <w:tcW w:w="1149" w:type="pct"/>
            <w:vAlign w:val="center"/>
          </w:tcPr>
          <w:p w14:paraId="729C2C66" w14:textId="77777777" w:rsidR="005F2202" w:rsidRDefault="005F2202">
            <w:pPr>
              <w:jc w:val="center"/>
              <w:rPr>
                <w:rFonts w:ascii="宋体" w:hAnsi="宋体"/>
                <w:szCs w:val="21"/>
              </w:rPr>
            </w:pPr>
          </w:p>
        </w:tc>
      </w:tr>
      <w:tr w:rsidR="005F2202" w14:paraId="6788EA4A" w14:textId="77777777" w:rsidTr="008D2A18">
        <w:trPr>
          <w:trHeight w:hRule="exact" w:val="704"/>
          <w:jc w:val="center"/>
        </w:trPr>
        <w:tc>
          <w:tcPr>
            <w:tcW w:w="1862" w:type="pct"/>
            <w:vAlign w:val="center"/>
          </w:tcPr>
          <w:p w14:paraId="40069812" w14:textId="77777777" w:rsidR="005F2202" w:rsidRDefault="005F2202">
            <w:pPr>
              <w:jc w:val="left"/>
              <w:rPr>
                <w:rFonts w:ascii="宋体" w:hAnsi="宋体"/>
                <w:szCs w:val="21"/>
              </w:rPr>
            </w:pPr>
            <w:r>
              <w:rPr>
                <w:rFonts w:ascii="宋体" w:hAnsi="宋体" w:hint="eastAsia"/>
                <w:szCs w:val="21"/>
              </w:rPr>
              <w:t>会员（代表）大会（  ）年一次</w:t>
            </w:r>
          </w:p>
        </w:tc>
        <w:tc>
          <w:tcPr>
            <w:tcW w:w="1989" w:type="pct"/>
            <w:vAlign w:val="center"/>
          </w:tcPr>
          <w:p w14:paraId="5804CF2B" w14:textId="6562609E" w:rsidR="005F2202" w:rsidRDefault="00471862">
            <w:pPr>
              <w:jc w:val="center"/>
              <w:rPr>
                <w:rFonts w:ascii="宋体" w:hAnsi="宋体"/>
                <w:szCs w:val="21"/>
              </w:rPr>
            </w:pPr>
            <w:r>
              <w:rPr>
                <w:rFonts w:ascii="宋体" w:hAnsi="宋体" w:hint="eastAsia"/>
                <w:szCs w:val="21"/>
              </w:rPr>
              <w:t>最近一次会员（代表）大会时间（含第一次）为</w:t>
            </w:r>
            <w:r w:rsidR="005F2202">
              <w:rPr>
                <w:rFonts w:ascii="宋体" w:hAnsi="宋体" w:hint="eastAsia"/>
                <w:szCs w:val="21"/>
              </w:rPr>
              <w:t>（     ）</w:t>
            </w:r>
          </w:p>
        </w:tc>
        <w:tc>
          <w:tcPr>
            <w:tcW w:w="1149" w:type="pct"/>
            <w:vAlign w:val="center"/>
          </w:tcPr>
          <w:p w14:paraId="4B8C7C49" w14:textId="77777777" w:rsidR="005F2202" w:rsidRDefault="005F2202">
            <w:pPr>
              <w:jc w:val="center"/>
              <w:rPr>
                <w:rFonts w:ascii="宋体" w:hAnsi="宋体"/>
                <w:szCs w:val="21"/>
              </w:rPr>
            </w:pPr>
          </w:p>
        </w:tc>
      </w:tr>
      <w:tr w:rsidR="005F2202" w14:paraId="31EA1C1C" w14:textId="77777777" w:rsidTr="008D2A18">
        <w:trPr>
          <w:trHeight w:hRule="exact" w:val="662"/>
          <w:jc w:val="center"/>
        </w:trPr>
        <w:tc>
          <w:tcPr>
            <w:tcW w:w="1862" w:type="pct"/>
            <w:vAlign w:val="center"/>
          </w:tcPr>
          <w:p w14:paraId="0A90F6B2" w14:textId="3B409DC1" w:rsidR="005F2202" w:rsidRDefault="005F2202">
            <w:pPr>
              <w:jc w:val="left"/>
              <w:rPr>
                <w:rFonts w:ascii="宋体" w:hAnsi="宋体"/>
                <w:szCs w:val="21"/>
              </w:rPr>
            </w:pPr>
            <w:r>
              <w:rPr>
                <w:rFonts w:ascii="宋体" w:hAnsi="宋体" w:hint="eastAsia"/>
                <w:szCs w:val="21"/>
              </w:rPr>
              <w:t>理事会</w:t>
            </w:r>
            <w:r w:rsidR="00533647">
              <w:rPr>
                <w:rFonts w:ascii="宋体" w:hAnsi="宋体" w:hint="eastAsia"/>
                <w:szCs w:val="21"/>
              </w:rPr>
              <w:t>（  ）</w:t>
            </w:r>
            <w:r>
              <w:rPr>
                <w:rFonts w:ascii="宋体" w:hAnsi="宋体" w:hint="eastAsia"/>
                <w:szCs w:val="21"/>
              </w:rPr>
              <w:t>年（  ）次</w:t>
            </w:r>
          </w:p>
        </w:tc>
        <w:tc>
          <w:tcPr>
            <w:tcW w:w="1989" w:type="pct"/>
            <w:vAlign w:val="center"/>
          </w:tcPr>
          <w:p w14:paraId="7654CE06" w14:textId="77777777" w:rsidR="005F2202" w:rsidRDefault="005F2202">
            <w:pPr>
              <w:jc w:val="center"/>
              <w:rPr>
                <w:rFonts w:ascii="宋体" w:hAnsi="宋体"/>
                <w:szCs w:val="21"/>
              </w:rPr>
            </w:pPr>
            <w:r>
              <w:rPr>
                <w:rFonts w:ascii="宋体" w:hAnsi="宋体" w:hint="eastAsia"/>
                <w:szCs w:val="21"/>
              </w:rPr>
              <w:t>本年度召开理事会（  ）次</w:t>
            </w:r>
          </w:p>
        </w:tc>
        <w:tc>
          <w:tcPr>
            <w:tcW w:w="1149" w:type="pct"/>
            <w:vAlign w:val="center"/>
          </w:tcPr>
          <w:p w14:paraId="2E70A156" w14:textId="77777777" w:rsidR="005F2202" w:rsidRDefault="005F2202">
            <w:pPr>
              <w:jc w:val="center"/>
              <w:rPr>
                <w:rFonts w:ascii="宋体" w:hAnsi="宋体"/>
                <w:szCs w:val="21"/>
              </w:rPr>
            </w:pPr>
          </w:p>
        </w:tc>
      </w:tr>
      <w:tr w:rsidR="00533647" w14:paraId="027EEC8A" w14:textId="77777777" w:rsidTr="008D2A18">
        <w:trPr>
          <w:trHeight w:hRule="exact" w:val="662"/>
          <w:jc w:val="center"/>
        </w:trPr>
        <w:tc>
          <w:tcPr>
            <w:tcW w:w="1862" w:type="pct"/>
            <w:vAlign w:val="center"/>
          </w:tcPr>
          <w:p w14:paraId="39DC8651" w14:textId="23A7A3CA" w:rsidR="00533647" w:rsidRDefault="00533647">
            <w:pPr>
              <w:jc w:val="left"/>
              <w:rPr>
                <w:rFonts w:ascii="宋体" w:hAnsi="宋体"/>
                <w:szCs w:val="21"/>
              </w:rPr>
            </w:pPr>
            <w:r>
              <w:rPr>
                <w:rFonts w:ascii="宋体" w:hAnsi="宋体" w:hint="eastAsia"/>
                <w:szCs w:val="21"/>
              </w:rPr>
              <w:t>监事会（  ）年（  ）次</w:t>
            </w:r>
          </w:p>
        </w:tc>
        <w:tc>
          <w:tcPr>
            <w:tcW w:w="1989" w:type="pct"/>
            <w:vAlign w:val="center"/>
          </w:tcPr>
          <w:p w14:paraId="5C1995D5" w14:textId="77E73E9E" w:rsidR="00533647" w:rsidRDefault="00533647">
            <w:pPr>
              <w:jc w:val="center"/>
              <w:rPr>
                <w:rFonts w:ascii="宋体" w:hAnsi="宋体"/>
                <w:szCs w:val="21"/>
              </w:rPr>
            </w:pPr>
            <w:r>
              <w:rPr>
                <w:rFonts w:ascii="宋体" w:hAnsi="宋体" w:hint="eastAsia"/>
                <w:szCs w:val="21"/>
              </w:rPr>
              <w:t>本年度召开监事会（  ）次</w:t>
            </w:r>
          </w:p>
        </w:tc>
        <w:tc>
          <w:tcPr>
            <w:tcW w:w="1149" w:type="pct"/>
            <w:vAlign w:val="center"/>
          </w:tcPr>
          <w:p w14:paraId="5C96065C" w14:textId="77777777" w:rsidR="00533647" w:rsidRDefault="00533647">
            <w:pPr>
              <w:jc w:val="center"/>
              <w:rPr>
                <w:rFonts w:ascii="宋体" w:hAnsi="宋体"/>
                <w:szCs w:val="21"/>
              </w:rPr>
            </w:pPr>
          </w:p>
        </w:tc>
      </w:tr>
      <w:tr w:rsidR="00533647" w14:paraId="07BE891E" w14:textId="77777777" w:rsidTr="008D2A18">
        <w:trPr>
          <w:trHeight w:hRule="exact" w:val="837"/>
          <w:jc w:val="center"/>
        </w:trPr>
        <w:tc>
          <w:tcPr>
            <w:tcW w:w="1862" w:type="pct"/>
            <w:vAlign w:val="center"/>
          </w:tcPr>
          <w:p w14:paraId="7D453D07" w14:textId="0651FA12" w:rsidR="00533647" w:rsidRDefault="00533647">
            <w:pPr>
              <w:jc w:val="left"/>
              <w:rPr>
                <w:rFonts w:ascii="宋体" w:hAnsi="宋体"/>
                <w:szCs w:val="21"/>
              </w:rPr>
            </w:pPr>
            <w:r>
              <w:rPr>
                <w:rFonts w:ascii="宋体" w:hAnsi="宋体" w:hint="eastAsia"/>
                <w:szCs w:val="21"/>
              </w:rPr>
              <w:t>常务理事会（  ）年（  ）次</w:t>
            </w:r>
          </w:p>
        </w:tc>
        <w:tc>
          <w:tcPr>
            <w:tcW w:w="1989" w:type="pct"/>
            <w:vAlign w:val="center"/>
          </w:tcPr>
          <w:p w14:paraId="64433418" w14:textId="77777777" w:rsidR="00533647" w:rsidRDefault="00533647">
            <w:pPr>
              <w:jc w:val="center"/>
              <w:rPr>
                <w:rFonts w:ascii="宋体" w:hAnsi="宋体"/>
                <w:szCs w:val="21"/>
              </w:rPr>
            </w:pPr>
            <w:r>
              <w:rPr>
                <w:rFonts w:ascii="宋体" w:hAnsi="宋体" w:hint="eastAsia"/>
                <w:szCs w:val="21"/>
              </w:rPr>
              <w:t>本年度召开常务理事会（  ）次</w:t>
            </w:r>
          </w:p>
        </w:tc>
        <w:tc>
          <w:tcPr>
            <w:tcW w:w="1149" w:type="pct"/>
            <w:vAlign w:val="center"/>
          </w:tcPr>
          <w:p w14:paraId="013274FC" w14:textId="77777777" w:rsidR="00533647" w:rsidRDefault="00533647">
            <w:pPr>
              <w:jc w:val="center"/>
              <w:rPr>
                <w:rFonts w:ascii="宋体" w:hAnsi="宋体"/>
                <w:szCs w:val="21"/>
              </w:rPr>
            </w:pPr>
          </w:p>
        </w:tc>
      </w:tr>
    </w:tbl>
    <w:p w14:paraId="339F05C3" w14:textId="77777777" w:rsidR="001B7F44" w:rsidRDefault="001B7F44">
      <w:pPr>
        <w:tabs>
          <w:tab w:val="left" w:pos="4963"/>
        </w:tabs>
        <w:ind w:left="108"/>
        <w:rPr>
          <w:rFonts w:ascii="宋体" w:hAnsi="宋体"/>
          <w:b/>
          <w:sz w:val="24"/>
        </w:rPr>
      </w:pPr>
    </w:p>
    <w:p w14:paraId="76ACE237" w14:textId="77777777" w:rsidR="005F2202" w:rsidRDefault="001B7F44">
      <w:pPr>
        <w:tabs>
          <w:tab w:val="left" w:pos="4963"/>
        </w:tabs>
        <w:ind w:left="108"/>
        <w:rPr>
          <w:rFonts w:ascii="宋体" w:hAnsi="宋体"/>
          <w:b/>
          <w:sz w:val="24"/>
        </w:rPr>
      </w:pPr>
      <w:r>
        <w:rPr>
          <w:rFonts w:ascii="宋体" w:hAnsi="宋体"/>
          <w:b/>
          <w:sz w:val="24"/>
        </w:rPr>
        <w:br w:type="page"/>
      </w:r>
      <w:r w:rsidR="005F2202">
        <w:rPr>
          <w:rFonts w:ascii="宋体" w:hAnsi="宋体" w:hint="eastAsia"/>
          <w:b/>
          <w:sz w:val="24"/>
        </w:rPr>
        <w:lastRenderedPageBreak/>
        <w:t xml:space="preserve">（三）内部制度建设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11"/>
        <w:gridCol w:w="756"/>
        <w:gridCol w:w="568"/>
        <w:gridCol w:w="356"/>
        <w:gridCol w:w="64"/>
        <w:gridCol w:w="572"/>
        <w:gridCol w:w="516"/>
        <w:gridCol w:w="189"/>
        <w:gridCol w:w="706"/>
        <w:gridCol w:w="286"/>
        <w:gridCol w:w="139"/>
        <w:gridCol w:w="713"/>
        <w:gridCol w:w="553"/>
        <w:gridCol w:w="234"/>
        <w:gridCol w:w="60"/>
        <w:gridCol w:w="1141"/>
        <w:gridCol w:w="287"/>
        <w:gridCol w:w="556"/>
      </w:tblGrid>
      <w:tr w:rsidR="005F2202" w14:paraId="53FE68E4" w14:textId="77777777" w:rsidTr="00EA7A96">
        <w:trPr>
          <w:trHeight w:hRule="exact" w:val="370"/>
          <w:jc w:val="center"/>
        </w:trPr>
        <w:tc>
          <w:tcPr>
            <w:tcW w:w="529" w:type="pct"/>
            <w:vAlign w:val="center"/>
          </w:tcPr>
          <w:p w14:paraId="616F4E67" w14:textId="77777777" w:rsidR="005F2202" w:rsidRDefault="005F2202">
            <w:pPr>
              <w:ind w:leftChars="-69" w:left="-145" w:rightChars="-51" w:right="-107"/>
              <w:jc w:val="center"/>
              <w:rPr>
                <w:rFonts w:ascii="宋体" w:hAnsi="宋体"/>
                <w:szCs w:val="21"/>
              </w:rPr>
            </w:pPr>
            <w:r>
              <w:rPr>
                <w:rFonts w:ascii="宋体" w:hAnsi="宋体" w:hint="eastAsia"/>
                <w:szCs w:val="21"/>
              </w:rPr>
              <w:t>机构管理</w:t>
            </w:r>
          </w:p>
        </w:tc>
        <w:tc>
          <w:tcPr>
            <w:tcW w:w="1645" w:type="pct"/>
            <w:gridSpan w:val="6"/>
            <w:vAlign w:val="center"/>
          </w:tcPr>
          <w:p w14:paraId="061FB5BD" w14:textId="77777777" w:rsidR="005F2202" w:rsidRDefault="005F2202">
            <w:pPr>
              <w:jc w:val="center"/>
              <w:rPr>
                <w:rFonts w:ascii="宋体" w:hAnsi="宋体"/>
                <w:szCs w:val="21"/>
              </w:rPr>
            </w:pPr>
            <w:r>
              <w:rPr>
                <w:rFonts w:ascii="宋体" w:hAnsi="宋体" w:hint="eastAsia"/>
                <w:szCs w:val="21"/>
              </w:rPr>
              <w:t>分支(代表)机构管理制度</w:t>
            </w:r>
          </w:p>
        </w:tc>
        <w:tc>
          <w:tcPr>
            <w:tcW w:w="2826" w:type="pct"/>
            <w:gridSpan w:val="11"/>
            <w:vAlign w:val="center"/>
          </w:tcPr>
          <w:p w14:paraId="098BD1DB" w14:textId="77777777" w:rsidR="005F2202" w:rsidRDefault="005F2202">
            <w:pPr>
              <w:rPr>
                <w:rFonts w:ascii="宋体" w:hAnsi="宋体"/>
                <w:szCs w:val="21"/>
              </w:rPr>
            </w:pPr>
            <w:r>
              <w:rPr>
                <w:rFonts w:ascii="宋体" w:hAnsi="宋体" w:hint="eastAsia"/>
                <w:szCs w:val="21"/>
              </w:rPr>
              <w:t>□有；□无</w:t>
            </w:r>
          </w:p>
        </w:tc>
      </w:tr>
      <w:tr w:rsidR="005F2202" w14:paraId="5F1CE847" w14:textId="77777777" w:rsidTr="00EA7A96">
        <w:trPr>
          <w:trHeight w:hRule="exact" w:val="353"/>
          <w:jc w:val="center"/>
        </w:trPr>
        <w:tc>
          <w:tcPr>
            <w:tcW w:w="529" w:type="pct"/>
            <w:vMerge w:val="restart"/>
            <w:vAlign w:val="center"/>
          </w:tcPr>
          <w:p w14:paraId="620AE4B8" w14:textId="77777777" w:rsidR="005F2202" w:rsidRDefault="005F2202">
            <w:pPr>
              <w:ind w:leftChars="-69" w:left="-145" w:rightChars="-51" w:right="-107"/>
              <w:jc w:val="center"/>
              <w:rPr>
                <w:rFonts w:ascii="宋体" w:hAnsi="宋体"/>
                <w:szCs w:val="21"/>
              </w:rPr>
            </w:pPr>
            <w:r>
              <w:rPr>
                <w:rFonts w:ascii="宋体" w:hAnsi="宋体" w:hint="eastAsia"/>
                <w:szCs w:val="21"/>
              </w:rPr>
              <w:t>证书印章</w:t>
            </w:r>
          </w:p>
        </w:tc>
        <w:tc>
          <w:tcPr>
            <w:tcW w:w="1645" w:type="pct"/>
            <w:gridSpan w:val="6"/>
            <w:vAlign w:val="center"/>
          </w:tcPr>
          <w:p w14:paraId="56F54447" w14:textId="77777777" w:rsidR="005F2202" w:rsidRDefault="005F2202">
            <w:pPr>
              <w:jc w:val="center"/>
              <w:rPr>
                <w:rFonts w:ascii="宋体" w:hAnsi="宋体"/>
                <w:szCs w:val="21"/>
              </w:rPr>
            </w:pPr>
            <w:r>
              <w:rPr>
                <w:rFonts w:ascii="宋体" w:hAnsi="宋体" w:hint="eastAsia"/>
                <w:szCs w:val="21"/>
              </w:rPr>
              <w:t>法人证书保管、使用制度</w:t>
            </w:r>
          </w:p>
        </w:tc>
        <w:tc>
          <w:tcPr>
            <w:tcW w:w="767" w:type="pct"/>
            <w:gridSpan w:val="4"/>
            <w:vAlign w:val="center"/>
          </w:tcPr>
          <w:p w14:paraId="1A49450B" w14:textId="77777777" w:rsidR="005F2202" w:rsidRDefault="005F2202">
            <w:pPr>
              <w:rPr>
                <w:rFonts w:ascii="宋体" w:hAnsi="宋体"/>
                <w:szCs w:val="21"/>
              </w:rPr>
            </w:pPr>
            <w:r>
              <w:rPr>
                <w:rFonts w:ascii="宋体" w:hAnsi="宋体" w:hint="eastAsia"/>
                <w:szCs w:val="21"/>
              </w:rPr>
              <w:t xml:space="preserve">□有；□无     </w:t>
            </w:r>
          </w:p>
        </w:tc>
        <w:tc>
          <w:tcPr>
            <w:tcW w:w="735" w:type="pct"/>
            <w:gridSpan w:val="2"/>
            <w:vAlign w:val="center"/>
          </w:tcPr>
          <w:p w14:paraId="07EA6408" w14:textId="77777777" w:rsidR="005F2202" w:rsidRDefault="005F2202">
            <w:pPr>
              <w:jc w:val="center"/>
              <w:rPr>
                <w:rFonts w:ascii="宋体" w:hAnsi="宋体"/>
                <w:szCs w:val="21"/>
              </w:rPr>
            </w:pPr>
            <w:r>
              <w:rPr>
                <w:rFonts w:ascii="宋体" w:hAnsi="宋体" w:hint="eastAsia"/>
                <w:szCs w:val="21"/>
              </w:rPr>
              <w:t>保管在</w:t>
            </w:r>
          </w:p>
        </w:tc>
        <w:tc>
          <w:tcPr>
            <w:tcW w:w="1324" w:type="pct"/>
            <w:gridSpan w:val="5"/>
            <w:vAlign w:val="center"/>
          </w:tcPr>
          <w:p w14:paraId="460C40C0" w14:textId="77777777" w:rsidR="005F2202" w:rsidRDefault="005F2202">
            <w:pPr>
              <w:rPr>
                <w:rFonts w:ascii="宋体" w:hAnsi="宋体"/>
                <w:szCs w:val="21"/>
              </w:rPr>
            </w:pPr>
          </w:p>
        </w:tc>
      </w:tr>
      <w:tr w:rsidR="005F2202" w14:paraId="3175F01D" w14:textId="77777777" w:rsidTr="00EA7A96">
        <w:trPr>
          <w:trHeight w:hRule="exact" w:val="384"/>
          <w:jc w:val="center"/>
        </w:trPr>
        <w:tc>
          <w:tcPr>
            <w:tcW w:w="529" w:type="pct"/>
            <w:vMerge/>
            <w:vAlign w:val="center"/>
          </w:tcPr>
          <w:p w14:paraId="7307E686" w14:textId="77777777" w:rsidR="005F2202" w:rsidRDefault="005F2202">
            <w:pPr>
              <w:ind w:leftChars="-69" w:left="-145" w:rightChars="-51" w:right="-107"/>
              <w:jc w:val="center"/>
              <w:rPr>
                <w:rFonts w:ascii="宋体" w:hAnsi="宋体"/>
                <w:szCs w:val="21"/>
              </w:rPr>
            </w:pPr>
          </w:p>
        </w:tc>
        <w:tc>
          <w:tcPr>
            <w:tcW w:w="1645" w:type="pct"/>
            <w:gridSpan w:val="6"/>
            <w:vAlign w:val="center"/>
          </w:tcPr>
          <w:p w14:paraId="112390C1" w14:textId="77777777" w:rsidR="005F2202" w:rsidRDefault="005F2202">
            <w:pPr>
              <w:jc w:val="center"/>
              <w:rPr>
                <w:rFonts w:ascii="宋体" w:hAnsi="宋体"/>
                <w:szCs w:val="21"/>
              </w:rPr>
            </w:pPr>
            <w:r>
              <w:rPr>
                <w:rFonts w:ascii="宋体" w:hAnsi="宋体" w:hint="eastAsia"/>
                <w:szCs w:val="21"/>
              </w:rPr>
              <w:t>印章保管、使用制度</w:t>
            </w:r>
          </w:p>
        </w:tc>
        <w:tc>
          <w:tcPr>
            <w:tcW w:w="767" w:type="pct"/>
            <w:gridSpan w:val="4"/>
            <w:vAlign w:val="center"/>
          </w:tcPr>
          <w:p w14:paraId="1C74E926" w14:textId="77777777" w:rsidR="005F2202" w:rsidRDefault="005F2202">
            <w:pPr>
              <w:rPr>
                <w:rFonts w:ascii="宋体" w:hAnsi="宋体"/>
                <w:szCs w:val="21"/>
              </w:rPr>
            </w:pPr>
            <w:r>
              <w:rPr>
                <w:rFonts w:ascii="宋体" w:hAnsi="宋体" w:hint="eastAsia"/>
                <w:szCs w:val="21"/>
              </w:rPr>
              <w:t xml:space="preserve">□有；□无    </w:t>
            </w:r>
          </w:p>
        </w:tc>
        <w:tc>
          <w:tcPr>
            <w:tcW w:w="735" w:type="pct"/>
            <w:gridSpan w:val="2"/>
            <w:vAlign w:val="center"/>
          </w:tcPr>
          <w:p w14:paraId="4C2110A6" w14:textId="77777777" w:rsidR="005F2202" w:rsidRDefault="005F2202">
            <w:pPr>
              <w:jc w:val="center"/>
              <w:rPr>
                <w:rFonts w:ascii="宋体" w:hAnsi="宋体"/>
                <w:szCs w:val="21"/>
              </w:rPr>
            </w:pPr>
            <w:r>
              <w:rPr>
                <w:rFonts w:ascii="宋体" w:hAnsi="宋体" w:hint="eastAsia"/>
                <w:szCs w:val="21"/>
              </w:rPr>
              <w:t>保管在</w:t>
            </w:r>
          </w:p>
        </w:tc>
        <w:tc>
          <w:tcPr>
            <w:tcW w:w="1324" w:type="pct"/>
            <w:gridSpan w:val="5"/>
            <w:vAlign w:val="center"/>
          </w:tcPr>
          <w:p w14:paraId="2B8892D6" w14:textId="77777777" w:rsidR="005F2202" w:rsidRDefault="005F2202">
            <w:pPr>
              <w:rPr>
                <w:rFonts w:ascii="宋体" w:hAnsi="宋体"/>
                <w:szCs w:val="21"/>
              </w:rPr>
            </w:pPr>
          </w:p>
        </w:tc>
      </w:tr>
      <w:tr w:rsidR="005F2202" w14:paraId="12BA4E73" w14:textId="77777777" w:rsidTr="00EA7A96">
        <w:trPr>
          <w:trHeight w:hRule="exact" w:val="356"/>
          <w:jc w:val="center"/>
        </w:trPr>
        <w:tc>
          <w:tcPr>
            <w:tcW w:w="529" w:type="pct"/>
            <w:vAlign w:val="center"/>
          </w:tcPr>
          <w:p w14:paraId="1489503F" w14:textId="77777777" w:rsidR="005F2202" w:rsidRDefault="005F2202">
            <w:pPr>
              <w:ind w:leftChars="-69" w:left="-145" w:rightChars="-51" w:right="-107"/>
              <w:jc w:val="center"/>
              <w:rPr>
                <w:rFonts w:ascii="宋体" w:hAnsi="宋体"/>
                <w:szCs w:val="21"/>
              </w:rPr>
            </w:pPr>
            <w:r>
              <w:rPr>
                <w:rFonts w:ascii="宋体" w:hAnsi="宋体" w:hint="eastAsia"/>
                <w:szCs w:val="21"/>
              </w:rPr>
              <w:t>档案管理</w:t>
            </w:r>
          </w:p>
        </w:tc>
        <w:tc>
          <w:tcPr>
            <w:tcW w:w="1645" w:type="pct"/>
            <w:gridSpan w:val="6"/>
            <w:vAlign w:val="center"/>
          </w:tcPr>
          <w:p w14:paraId="72D82DD7" w14:textId="77777777" w:rsidR="005F2202" w:rsidRDefault="005F2202">
            <w:pPr>
              <w:jc w:val="center"/>
              <w:rPr>
                <w:rFonts w:ascii="宋体" w:hAnsi="宋体"/>
                <w:szCs w:val="21"/>
              </w:rPr>
            </w:pPr>
            <w:r>
              <w:rPr>
                <w:rFonts w:ascii="宋体" w:hAnsi="宋体" w:hint="eastAsia"/>
                <w:szCs w:val="21"/>
              </w:rPr>
              <w:t>档案管理制度</w:t>
            </w:r>
          </w:p>
        </w:tc>
        <w:tc>
          <w:tcPr>
            <w:tcW w:w="767" w:type="pct"/>
            <w:gridSpan w:val="4"/>
            <w:vAlign w:val="center"/>
          </w:tcPr>
          <w:p w14:paraId="6A6390B5" w14:textId="77777777" w:rsidR="005F2202" w:rsidRDefault="005F2202">
            <w:pPr>
              <w:rPr>
                <w:rFonts w:ascii="宋体" w:hAnsi="宋体"/>
                <w:szCs w:val="21"/>
              </w:rPr>
            </w:pPr>
            <w:r>
              <w:rPr>
                <w:rFonts w:ascii="宋体" w:hAnsi="宋体" w:hint="eastAsia"/>
                <w:szCs w:val="21"/>
              </w:rPr>
              <w:t>□有；□无</w:t>
            </w:r>
          </w:p>
        </w:tc>
        <w:tc>
          <w:tcPr>
            <w:tcW w:w="735" w:type="pct"/>
            <w:gridSpan w:val="2"/>
            <w:vAlign w:val="center"/>
          </w:tcPr>
          <w:p w14:paraId="08B3567C" w14:textId="77777777" w:rsidR="005F2202" w:rsidRDefault="005F2202">
            <w:pPr>
              <w:jc w:val="center"/>
              <w:rPr>
                <w:rFonts w:ascii="宋体" w:hAnsi="宋体"/>
                <w:szCs w:val="21"/>
              </w:rPr>
            </w:pPr>
            <w:r>
              <w:rPr>
                <w:rFonts w:ascii="宋体" w:hAnsi="宋体" w:hint="eastAsia"/>
                <w:szCs w:val="21"/>
              </w:rPr>
              <w:t>保管在</w:t>
            </w:r>
          </w:p>
          <w:p w14:paraId="630987A5" w14:textId="77777777" w:rsidR="005F2202" w:rsidRDefault="005F2202">
            <w:pPr>
              <w:rPr>
                <w:rFonts w:ascii="宋体" w:hAnsi="宋体"/>
                <w:szCs w:val="21"/>
              </w:rPr>
            </w:pPr>
          </w:p>
        </w:tc>
        <w:tc>
          <w:tcPr>
            <w:tcW w:w="1324" w:type="pct"/>
            <w:gridSpan w:val="5"/>
            <w:vAlign w:val="center"/>
          </w:tcPr>
          <w:p w14:paraId="7FA5B268" w14:textId="77777777" w:rsidR="005F2202" w:rsidRDefault="005F2202">
            <w:pPr>
              <w:rPr>
                <w:rFonts w:ascii="宋体" w:hAnsi="宋体"/>
                <w:szCs w:val="21"/>
              </w:rPr>
            </w:pPr>
          </w:p>
        </w:tc>
      </w:tr>
      <w:tr w:rsidR="00C243ED" w14:paraId="76E34DA5" w14:textId="77777777" w:rsidTr="00EA7A96">
        <w:trPr>
          <w:trHeight w:hRule="exact" w:val="317"/>
          <w:jc w:val="center"/>
        </w:trPr>
        <w:tc>
          <w:tcPr>
            <w:tcW w:w="529" w:type="pct"/>
            <w:vMerge w:val="restart"/>
            <w:vAlign w:val="center"/>
          </w:tcPr>
          <w:p w14:paraId="10603F43" w14:textId="296ACA3D" w:rsidR="00C243ED" w:rsidRDefault="00C243ED">
            <w:pPr>
              <w:ind w:leftChars="-69" w:left="-145" w:rightChars="-51" w:right="-107"/>
              <w:jc w:val="center"/>
              <w:rPr>
                <w:rFonts w:ascii="宋体" w:hAnsi="宋体"/>
                <w:szCs w:val="21"/>
              </w:rPr>
            </w:pPr>
            <w:r>
              <w:rPr>
                <w:rFonts w:ascii="宋体" w:hAnsi="宋体" w:hint="eastAsia"/>
                <w:szCs w:val="21"/>
              </w:rPr>
              <w:t>人力资源</w:t>
            </w:r>
            <w:r w:rsidR="00EA7A96">
              <w:rPr>
                <w:rFonts w:ascii="宋体" w:hAnsi="宋体" w:hint="eastAsia"/>
                <w:szCs w:val="21"/>
              </w:rPr>
              <w:t>管理</w:t>
            </w:r>
          </w:p>
        </w:tc>
        <w:tc>
          <w:tcPr>
            <w:tcW w:w="1013" w:type="pct"/>
            <w:gridSpan w:val="4"/>
            <w:vAlign w:val="center"/>
          </w:tcPr>
          <w:p w14:paraId="5767AAA1" w14:textId="77777777" w:rsidR="00C243ED" w:rsidRDefault="00C243ED">
            <w:pPr>
              <w:jc w:val="center"/>
              <w:rPr>
                <w:rFonts w:ascii="宋体" w:hAnsi="宋体"/>
                <w:szCs w:val="21"/>
              </w:rPr>
            </w:pPr>
            <w:r>
              <w:rPr>
                <w:rFonts w:ascii="宋体" w:hAnsi="宋体" w:hint="eastAsia"/>
                <w:szCs w:val="21"/>
              </w:rPr>
              <w:t>签订劳动合同人数</w:t>
            </w:r>
          </w:p>
        </w:tc>
        <w:tc>
          <w:tcPr>
            <w:tcW w:w="3458" w:type="pct"/>
            <w:gridSpan w:val="13"/>
            <w:vAlign w:val="center"/>
          </w:tcPr>
          <w:p w14:paraId="3F09D2A8" w14:textId="77777777" w:rsidR="00C243ED" w:rsidRDefault="00C243ED">
            <w:pPr>
              <w:rPr>
                <w:rFonts w:ascii="宋体" w:hAnsi="宋体"/>
                <w:szCs w:val="21"/>
              </w:rPr>
            </w:pPr>
          </w:p>
        </w:tc>
      </w:tr>
      <w:tr w:rsidR="00EA7A96" w14:paraId="401A8E0B" w14:textId="77777777" w:rsidTr="00EA7A96">
        <w:trPr>
          <w:trHeight w:hRule="exact" w:val="463"/>
          <w:jc w:val="center"/>
        </w:trPr>
        <w:tc>
          <w:tcPr>
            <w:tcW w:w="529" w:type="pct"/>
            <w:vMerge/>
            <w:vAlign w:val="center"/>
          </w:tcPr>
          <w:p w14:paraId="0926B240" w14:textId="77777777" w:rsidR="00EA7A96" w:rsidRDefault="00EA7A96">
            <w:pPr>
              <w:ind w:leftChars="-69" w:left="-145" w:rightChars="-51" w:right="-107"/>
              <w:rPr>
                <w:rFonts w:ascii="宋体" w:hAnsi="宋体"/>
                <w:szCs w:val="21"/>
              </w:rPr>
            </w:pPr>
          </w:p>
        </w:tc>
        <w:tc>
          <w:tcPr>
            <w:tcW w:w="1013" w:type="pct"/>
            <w:gridSpan w:val="4"/>
            <w:vMerge w:val="restart"/>
            <w:vAlign w:val="center"/>
          </w:tcPr>
          <w:p w14:paraId="2C90E5BE" w14:textId="77227A92" w:rsidR="00EA7A96" w:rsidRDefault="00EA7A96">
            <w:pPr>
              <w:jc w:val="center"/>
              <w:rPr>
                <w:rFonts w:ascii="宋体" w:hAnsi="宋体"/>
                <w:szCs w:val="21"/>
              </w:rPr>
            </w:pPr>
            <w:r>
              <w:rPr>
                <w:rFonts w:ascii="宋体" w:hAnsi="宋体" w:hint="eastAsia"/>
                <w:szCs w:val="21"/>
              </w:rPr>
              <w:t>专职工作人员参加“五险一金”</w:t>
            </w:r>
          </w:p>
          <w:p w14:paraId="4DCA6F1B" w14:textId="77777777" w:rsidR="00EA7A96" w:rsidRDefault="00EA7A96">
            <w:pPr>
              <w:jc w:val="center"/>
              <w:rPr>
                <w:rFonts w:ascii="宋体" w:hAnsi="宋体"/>
                <w:szCs w:val="21"/>
              </w:rPr>
            </w:pPr>
            <w:r>
              <w:rPr>
                <w:rFonts w:ascii="宋体" w:hAnsi="宋体" w:hint="eastAsia"/>
                <w:szCs w:val="21"/>
              </w:rPr>
              <w:t>人数</w:t>
            </w:r>
          </w:p>
        </w:tc>
        <w:tc>
          <w:tcPr>
            <w:tcW w:w="632" w:type="pct"/>
            <w:gridSpan w:val="2"/>
            <w:vAlign w:val="center"/>
          </w:tcPr>
          <w:p w14:paraId="3B4FBF7A" w14:textId="79B2C386" w:rsidR="00EA7A96" w:rsidRDefault="00EA7A96">
            <w:pPr>
              <w:spacing w:line="200" w:lineRule="exact"/>
              <w:jc w:val="center"/>
              <w:rPr>
                <w:rFonts w:ascii="宋体" w:hAnsi="宋体"/>
                <w:sz w:val="18"/>
                <w:szCs w:val="18"/>
              </w:rPr>
            </w:pPr>
            <w:r>
              <w:rPr>
                <w:rFonts w:ascii="宋体" w:hAnsi="宋体" w:hint="eastAsia"/>
                <w:szCs w:val="21"/>
              </w:rPr>
              <w:t>失业保险</w:t>
            </w:r>
          </w:p>
        </w:tc>
        <w:tc>
          <w:tcPr>
            <w:tcW w:w="520" w:type="pct"/>
            <w:gridSpan w:val="2"/>
            <w:vAlign w:val="center"/>
          </w:tcPr>
          <w:p w14:paraId="7D7173B3" w14:textId="65E745BA" w:rsidR="00EA7A96" w:rsidRDefault="00EA7A96">
            <w:pPr>
              <w:spacing w:line="200" w:lineRule="exact"/>
              <w:jc w:val="center"/>
              <w:rPr>
                <w:rFonts w:ascii="宋体" w:hAnsi="宋体"/>
                <w:sz w:val="18"/>
                <w:szCs w:val="18"/>
              </w:rPr>
            </w:pPr>
          </w:p>
        </w:tc>
        <w:tc>
          <w:tcPr>
            <w:tcW w:w="661" w:type="pct"/>
            <w:gridSpan w:val="3"/>
            <w:vAlign w:val="center"/>
          </w:tcPr>
          <w:p w14:paraId="047085B4" w14:textId="746ACFA7" w:rsidR="00EA7A96" w:rsidRDefault="00EA7A96">
            <w:pPr>
              <w:spacing w:line="200" w:lineRule="exact"/>
              <w:jc w:val="center"/>
              <w:rPr>
                <w:rFonts w:ascii="宋体" w:hAnsi="宋体"/>
                <w:sz w:val="18"/>
                <w:szCs w:val="18"/>
              </w:rPr>
            </w:pPr>
            <w:r>
              <w:rPr>
                <w:rFonts w:ascii="宋体" w:hAnsi="宋体" w:hint="eastAsia"/>
                <w:szCs w:val="21"/>
              </w:rPr>
              <w:t>养老保险</w:t>
            </w:r>
          </w:p>
        </w:tc>
        <w:tc>
          <w:tcPr>
            <w:tcW w:w="492" w:type="pct"/>
            <w:gridSpan w:val="3"/>
            <w:vAlign w:val="center"/>
          </w:tcPr>
          <w:p w14:paraId="6BC5FE9D" w14:textId="69D9D60B" w:rsidR="00EA7A96" w:rsidRDefault="00EA7A96">
            <w:pPr>
              <w:spacing w:line="200" w:lineRule="exact"/>
              <w:jc w:val="center"/>
              <w:rPr>
                <w:rFonts w:ascii="宋体" w:hAnsi="宋体"/>
                <w:sz w:val="18"/>
                <w:szCs w:val="18"/>
              </w:rPr>
            </w:pPr>
          </w:p>
        </w:tc>
        <w:tc>
          <w:tcPr>
            <w:tcW w:w="663" w:type="pct"/>
            <w:vAlign w:val="center"/>
          </w:tcPr>
          <w:p w14:paraId="25C5BE07" w14:textId="03D7BFCC" w:rsidR="00EA7A96" w:rsidRDefault="00EA7A96">
            <w:pPr>
              <w:spacing w:line="200" w:lineRule="exact"/>
              <w:jc w:val="center"/>
              <w:rPr>
                <w:rFonts w:ascii="宋体" w:hAnsi="宋体"/>
                <w:sz w:val="18"/>
                <w:szCs w:val="18"/>
              </w:rPr>
            </w:pPr>
            <w:r>
              <w:rPr>
                <w:rFonts w:ascii="宋体" w:hAnsi="宋体" w:hint="eastAsia"/>
                <w:szCs w:val="21"/>
              </w:rPr>
              <w:t>医疗保险</w:t>
            </w:r>
          </w:p>
        </w:tc>
        <w:tc>
          <w:tcPr>
            <w:tcW w:w="490" w:type="pct"/>
            <w:gridSpan w:val="2"/>
            <w:vAlign w:val="center"/>
          </w:tcPr>
          <w:p w14:paraId="013DEF86" w14:textId="4535C83E" w:rsidR="00EA7A96" w:rsidRDefault="00EA7A96">
            <w:pPr>
              <w:spacing w:line="200" w:lineRule="exact"/>
              <w:jc w:val="center"/>
              <w:rPr>
                <w:rFonts w:ascii="宋体" w:hAnsi="宋体"/>
                <w:sz w:val="18"/>
                <w:szCs w:val="18"/>
              </w:rPr>
            </w:pPr>
          </w:p>
        </w:tc>
      </w:tr>
      <w:tr w:rsidR="00EA7A96" w14:paraId="6FBF8854" w14:textId="77777777" w:rsidTr="00EA7A96">
        <w:trPr>
          <w:trHeight w:hRule="exact" w:val="570"/>
          <w:jc w:val="center"/>
        </w:trPr>
        <w:tc>
          <w:tcPr>
            <w:tcW w:w="529" w:type="pct"/>
            <w:vMerge/>
            <w:vAlign w:val="center"/>
          </w:tcPr>
          <w:p w14:paraId="55C815D6" w14:textId="77777777" w:rsidR="00EA7A96" w:rsidRDefault="00EA7A96">
            <w:pPr>
              <w:ind w:leftChars="-69" w:left="-145" w:rightChars="-51" w:right="-107"/>
              <w:rPr>
                <w:rFonts w:ascii="宋体" w:hAnsi="宋体"/>
                <w:szCs w:val="21"/>
              </w:rPr>
            </w:pPr>
          </w:p>
        </w:tc>
        <w:tc>
          <w:tcPr>
            <w:tcW w:w="1013" w:type="pct"/>
            <w:gridSpan w:val="4"/>
            <w:vMerge/>
            <w:vAlign w:val="center"/>
          </w:tcPr>
          <w:p w14:paraId="77FA8FE0" w14:textId="77777777" w:rsidR="00EA7A96" w:rsidRDefault="00EA7A96">
            <w:pPr>
              <w:jc w:val="center"/>
              <w:rPr>
                <w:rFonts w:ascii="宋体" w:hAnsi="宋体"/>
                <w:szCs w:val="21"/>
              </w:rPr>
            </w:pPr>
          </w:p>
        </w:tc>
        <w:tc>
          <w:tcPr>
            <w:tcW w:w="632" w:type="pct"/>
            <w:gridSpan w:val="2"/>
            <w:vAlign w:val="center"/>
          </w:tcPr>
          <w:p w14:paraId="7BA53C37" w14:textId="0BBF9A2F" w:rsidR="00EA7A96" w:rsidRDefault="00EA7A96">
            <w:pPr>
              <w:spacing w:line="200" w:lineRule="exact"/>
              <w:jc w:val="center"/>
              <w:rPr>
                <w:rFonts w:ascii="宋体" w:hAnsi="宋体"/>
                <w:szCs w:val="21"/>
              </w:rPr>
            </w:pPr>
            <w:r>
              <w:rPr>
                <w:rFonts w:ascii="宋体" w:hAnsi="宋体" w:hint="eastAsia"/>
                <w:szCs w:val="21"/>
              </w:rPr>
              <w:t>工伤保险</w:t>
            </w:r>
          </w:p>
        </w:tc>
        <w:tc>
          <w:tcPr>
            <w:tcW w:w="520" w:type="pct"/>
            <w:gridSpan w:val="2"/>
            <w:vAlign w:val="center"/>
          </w:tcPr>
          <w:p w14:paraId="0D040E62" w14:textId="77777777" w:rsidR="00EA7A96" w:rsidRDefault="00EA7A96">
            <w:pPr>
              <w:spacing w:line="200" w:lineRule="exact"/>
              <w:jc w:val="center"/>
              <w:rPr>
                <w:rFonts w:ascii="宋体" w:hAnsi="宋体"/>
                <w:szCs w:val="21"/>
              </w:rPr>
            </w:pPr>
          </w:p>
        </w:tc>
        <w:tc>
          <w:tcPr>
            <w:tcW w:w="661" w:type="pct"/>
            <w:gridSpan w:val="3"/>
            <w:vAlign w:val="center"/>
          </w:tcPr>
          <w:p w14:paraId="6FA87793" w14:textId="508ABFD6" w:rsidR="00EA7A96" w:rsidRDefault="00EA7A96">
            <w:pPr>
              <w:spacing w:line="200" w:lineRule="exact"/>
              <w:jc w:val="center"/>
              <w:rPr>
                <w:rFonts w:ascii="宋体" w:hAnsi="宋体"/>
                <w:szCs w:val="21"/>
              </w:rPr>
            </w:pPr>
            <w:r>
              <w:rPr>
                <w:rFonts w:ascii="宋体" w:hAnsi="宋体" w:hint="eastAsia"/>
                <w:szCs w:val="21"/>
              </w:rPr>
              <w:t>生育保险</w:t>
            </w:r>
          </w:p>
        </w:tc>
        <w:tc>
          <w:tcPr>
            <w:tcW w:w="492" w:type="pct"/>
            <w:gridSpan w:val="3"/>
            <w:vAlign w:val="center"/>
          </w:tcPr>
          <w:p w14:paraId="2D004887" w14:textId="77777777" w:rsidR="00EA7A96" w:rsidRDefault="00EA7A96">
            <w:pPr>
              <w:spacing w:line="200" w:lineRule="exact"/>
              <w:jc w:val="center"/>
              <w:rPr>
                <w:rFonts w:ascii="宋体" w:hAnsi="宋体"/>
                <w:szCs w:val="21"/>
              </w:rPr>
            </w:pPr>
          </w:p>
        </w:tc>
        <w:tc>
          <w:tcPr>
            <w:tcW w:w="663" w:type="pct"/>
            <w:vAlign w:val="center"/>
          </w:tcPr>
          <w:p w14:paraId="7EEB1BC3" w14:textId="40AD26C4" w:rsidR="00EA7A96" w:rsidRDefault="00EA7A96">
            <w:pPr>
              <w:spacing w:line="200" w:lineRule="exact"/>
              <w:jc w:val="center"/>
              <w:rPr>
                <w:rFonts w:ascii="宋体" w:hAnsi="宋体"/>
                <w:szCs w:val="21"/>
              </w:rPr>
            </w:pPr>
            <w:r>
              <w:rPr>
                <w:rFonts w:ascii="宋体" w:hAnsi="宋体"/>
                <w:szCs w:val="21"/>
              </w:rPr>
              <w:t>公积金</w:t>
            </w:r>
          </w:p>
        </w:tc>
        <w:tc>
          <w:tcPr>
            <w:tcW w:w="490" w:type="pct"/>
            <w:gridSpan w:val="2"/>
            <w:vAlign w:val="center"/>
          </w:tcPr>
          <w:p w14:paraId="49FFA73C" w14:textId="6FE33CED" w:rsidR="00EA7A96" w:rsidRDefault="00EA7A96">
            <w:pPr>
              <w:spacing w:line="200" w:lineRule="exact"/>
              <w:jc w:val="center"/>
              <w:rPr>
                <w:rFonts w:ascii="宋体" w:hAnsi="宋体"/>
                <w:szCs w:val="21"/>
              </w:rPr>
            </w:pPr>
          </w:p>
        </w:tc>
      </w:tr>
      <w:tr w:rsidR="00EA7A96" w14:paraId="09C7D484" w14:textId="77777777" w:rsidTr="00EA7A96">
        <w:trPr>
          <w:trHeight w:val="227"/>
          <w:jc w:val="center"/>
        </w:trPr>
        <w:tc>
          <w:tcPr>
            <w:tcW w:w="529" w:type="pct"/>
            <w:vMerge w:val="restart"/>
            <w:vAlign w:val="center"/>
          </w:tcPr>
          <w:p w14:paraId="21DDEF0F" w14:textId="485F1F4B" w:rsidR="00EA7A96" w:rsidRDefault="00EA7A96">
            <w:pPr>
              <w:ind w:leftChars="-69" w:left="-145" w:rightChars="-51" w:right="-107"/>
              <w:jc w:val="center"/>
              <w:rPr>
                <w:rFonts w:ascii="宋体" w:hAnsi="宋体"/>
                <w:szCs w:val="21"/>
              </w:rPr>
            </w:pPr>
            <w:r>
              <w:rPr>
                <w:rFonts w:ascii="宋体" w:hAnsi="宋体" w:hint="eastAsia"/>
                <w:szCs w:val="21"/>
              </w:rPr>
              <w:t>财务</w:t>
            </w:r>
            <w:r w:rsidR="005B6564">
              <w:rPr>
                <w:rFonts w:ascii="宋体" w:hAnsi="宋体" w:hint="eastAsia"/>
                <w:szCs w:val="21"/>
              </w:rPr>
              <w:t>管理</w:t>
            </w:r>
          </w:p>
        </w:tc>
        <w:tc>
          <w:tcPr>
            <w:tcW w:w="439" w:type="pct"/>
            <w:vMerge w:val="restart"/>
            <w:vAlign w:val="center"/>
          </w:tcPr>
          <w:p w14:paraId="5A28E5B1" w14:textId="77777777" w:rsidR="00EA7A96" w:rsidRDefault="00EA7A96">
            <w:pPr>
              <w:ind w:leftChars="-69" w:left="-145" w:rightChars="-51" w:right="-107"/>
              <w:jc w:val="center"/>
              <w:rPr>
                <w:rFonts w:ascii="宋体" w:hAnsi="宋体"/>
                <w:szCs w:val="21"/>
              </w:rPr>
            </w:pPr>
            <w:r>
              <w:rPr>
                <w:rFonts w:ascii="宋体" w:hAnsi="宋体" w:hint="eastAsia"/>
                <w:szCs w:val="21"/>
              </w:rPr>
              <w:t>银行</w:t>
            </w:r>
          </w:p>
          <w:p w14:paraId="6E00AFEF" w14:textId="77777777" w:rsidR="00EA7A96" w:rsidRDefault="00EA7A96">
            <w:pPr>
              <w:ind w:leftChars="-69" w:left="-145" w:rightChars="-51" w:right="-107"/>
              <w:jc w:val="center"/>
              <w:rPr>
                <w:rFonts w:ascii="宋体" w:hAnsi="宋体"/>
                <w:szCs w:val="21"/>
              </w:rPr>
            </w:pPr>
            <w:r>
              <w:rPr>
                <w:rFonts w:ascii="宋体" w:hAnsi="宋体" w:hint="eastAsia"/>
                <w:szCs w:val="21"/>
              </w:rPr>
              <w:t>账户</w:t>
            </w:r>
          </w:p>
        </w:tc>
        <w:tc>
          <w:tcPr>
            <w:tcW w:w="1316" w:type="pct"/>
            <w:gridSpan w:val="6"/>
            <w:vAlign w:val="center"/>
          </w:tcPr>
          <w:p w14:paraId="2B6A4E99" w14:textId="77777777" w:rsidR="00EA7A96" w:rsidRDefault="00EA7A96">
            <w:pPr>
              <w:jc w:val="center"/>
              <w:rPr>
                <w:rFonts w:ascii="宋体" w:hAnsi="宋体"/>
                <w:szCs w:val="21"/>
              </w:rPr>
            </w:pPr>
            <w:r>
              <w:rPr>
                <w:rFonts w:ascii="宋体" w:hAnsi="宋体" w:hint="eastAsia"/>
                <w:szCs w:val="21"/>
              </w:rPr>
              <w:t>人民币开户银行</w:t>
            </w:r>
          </w:p>
        </w:tc>
        <w:tc>
          <w:tcPr>
            <w:tcW w:w="2716" w:type="pct"/>
            <w:gridSpan w:val="10"/>
            <w:vAlign w:val="center"/>
          </w:tcPr>
          <w:p w14:paraId="28561747" w14:textId="77777777" w:rsidR="00EA7A96" w:rsidRDefault="00EA7A96">
            <w:pPr>
              <w:jc w:val="center"/>
              <w:rPr>
                <w:rFonts w:ascii="宋体" w:hAnsi="宋体"/>
                <w:szCs w:val="21"/>
              </w:rPr>
            </w:pPr>
          </w:p>
        </w:tc>
      </w:tr>
      <w:tr w:rsidR="00EA7A96" w14:paraId="009A1B22" w14:textId="77777777" w:rsidTr="00EA7A96">
        <w:trPr>
          <w:trHeight w:val="315"/>
          <w:jc w:val="center"/>
        </w:trPr>
        <w:tc>
          <w:tcPr>
            <w:tcW w:w="529" w:type="pct"/>
            <w:vMerge/>
            <w:vAlign w:val="center"/>
          </w:tcPr>
          <w:p w14:paraId="523077A3" w14:textId="77777777" w:rsidR="00EA7A96" w:rsidRDefault="00EA7A96">
            <w:pPr>
              <w:ind w:leftChars="-69" w:left="-145" w:rightChars="-51" w:right="-107"/>
              <w:jc w:val="center"/>
              <w:rPr>
                <w:rFonts w:ascii="宋体" w:hAnsi="宋体"/>
                <w:szCs w:val="21"/>
              </w:rPr>
            </w:pPr>
          </w:p>
        </w:tc>
        <w:tc>
          <w:tcPr>
            <w:tcW w:w="439" w:type="pct"/>
            <w:vMerge/>
            <w:vAlign w:val="center"/>
          </w:tcPr>
          <w:p w14:paraId="286A7E16" w14:textId="77777777" w:rsidR="00EA7A96" w:rsidRDefault="00EA7A96">
            <w:pPr>
              <w:ind w:leftChars="-69" w:left="-145" w:rightChars="-51" w:right="-107"/>
              <w:jc w:val="center"/>
              <w:rPr>
                <w:rFonts w:ascii="宋体" w:hAnsi="宋体"/>
                <w:szCs w:val="21"/>
              </w:rPr>
            </w:pPr>
          </w:p>
        </w:tc>
        <w:tc>
          <w:tcPr>
            <w:tcW w:w="1316" w:type="pct"/>
            <w:gridSpan w:val="6"/>
            <w:vAlign w:val="center"/>
          </w:tcPr>
          <w:p w14:paraId="1873CB9D" w14:textId="77777777" w:rsidR="00EA7A96" w:rsidRDefault="00EA7A96">
            <w:pPr>
              <w:jc w:val="center"/>
              <w:rPr>
                <w:rFonts w:ascii="宋体" w:hAnsi="宋体"/>
                <w:szCs w:val="21"/>
              </w:rPr>
            </w:pPr>
            <w:r>
              <w:rPr>
                <w:rFonts w:ascii="宋体" w:hAnsi="宋体" w:hint="eastAsia"/>
                <w:szCs w:val="21"/>
              </w:rPr>
              <w:t>人民币银行开户名称</w:t>
            </w:r>
          </w:p>
        </w:tc>
        <w:tc>
          <w:tcPr>
            <w:tcW w:w="2716" w:type="pct"/>
            <w:gridSpan w:val="10"/>
            <w:vAlign w:val="center"/>
          </w:tcPr>
          <w:p w14:paraId="2D5713AA" w14:textId="77777777" w:rsidR="00EA7A96" w:rsidRDefault="00EA7A96">
            <w:pPr>
              <w:jc w:val="center"/>
              <w:rPr>
                <w:rFonts w:ascii="宋体" w:hAnsi="宋体"/>
                <w:szCs w:val="21"/>
              </w:rPr>
            </w:pPr>
          </w:p>
        </w:tc>
      </w:tr>
      <w:tr w:rsidR="00EA7A96" w14:paraId="339EBA19" w14:textId="77777777" w:rsidTr="00EA7A96">
        <w:trPr>
          <w:trHeight w:val="315"/>
          <w:jc w:val="center"/>
        </w:trPr>
        <w:tc>
          <w:tcPr>
            <w:tcW w:w="529" w:type="pct"/>
            <w:vMerge/>
            <w:vAlign w:val="center"/>
          </w:tcPr>
          <w:p w14:paraId="330F8792" w14:textId="77777777" w:rsidR="00EA7A96" w:rsidRDefault="00EA7A96">
            <w:pPr>
              <w:ind w:leftChars="-69" w:left="-145" w:rightChars="-51" w:right="-107"/>
              <w:jc w:val="center"/>
              <w:rPr>
                <w:rFonts w:ascii="宋体" w:hAnsi="宋体"/>
                <w:szCs w:val="21"/>
              </w:rPr>
            </w:pPr>
          </w:p>
        </w:tc>
        <w:tc>
          <w:tcPr>
            <w:tcW w:w="439" w:type="pct"/>
            <w:vMerge/>
            <w:vAlign w:val="center"/>
          </w:tcPr>
          <w:p w14:paraId="75D0C9EC" w14:textId="77777777" w:rsidR="00EA7A96" w:rsidRDefault="00EA7A96">
            <w:pPr>
              <w:ind w:leftChars="-69" w:left="-145" w:rightChars="-51" w:right="-107"/>
              <w:jc w:val="center"/>
              <w:rPr>
                <w:rFonts w:ascii="宋体" w:hAnsi="宋体"/>
                <w:szCs w:val="21"/>
              </w:rPr>
            </w:pPr>
          </w:p>
        </w:tc>
        <w:tc>
          <w:tcPr>
            <w:tcW w:w="1316" w:type="pct"/>
            <w:gridSpan w:val="6"/>
            <w:vAlign w:val="center"/>
          </w:tcPr>
          <w:p w14:paraId="65DF5EED" w14:textId="77777777" w:rsidR="00EA7A96" w:rsidRDefault="00EA7A96">
            <w:pPr>
              <w:jc w:val="center"/>
              <w:rPr>
                <w:rFonts w:ascii="宋体" w:hAnsi="宋体"/>
                <w:szCs w:val="21"/>
              </w:rPr>
            </w:pPr>
            <w:r>
              <w:rPr>
                <w:rFonts w:ascii="宋体" w:hAnsi="宋体" w:hint="eastAsia"/>
                <w:szCs w:val="21"/>
              </w:rPr>
              <w:t>人民币银行账号</w:t>
            </w:r>
          </w:p>
        </w:tc>
        <w:tc>
          <w:tcPr>
            <w:tcW w:w="2716" w:type="pct"/>
            <w:gridSpan w:val="10"/>
            <w:vAlign w:val="center"/>
          </w:tcPr>
          <w:p w14:paraId="454999D1" w14:textId="77777777" w:rsidR="00EA7A96" w:rsidRDefault="00EA7A96">
            <w:pPr>
              <w:jc w:val="center"/>
              <w:rPr>
                <w:rFonts w:ascii="宋体" w:hAnsi="宋体"/>
                <w:szCs w:val="21"/>
              </w:rPr>
            </w:pPr>
          </w:p>
        </w:tc>
      </w:tr>
      <w:tr w:rsidR="00EA7A96" w14:paraId="5A8F17C9" w14:textId="77777777" w:rsidTr="00EA7A96">
        <w:trPr>
          <w:trHeight w:val="304"/>
          <w:jc w:val="center"/>
        </w:trPr>
        <w:tc>
          <w:tcPr>
            <w:tcW w:w="529" w:type="pct"/>
            <w:vMerge/>
            <w:vAlign w:val="center"/>
          </w:tcPr>
          <w:p w14:paraId="6B561C62" w14:textId="77777777" w:rsidR="00EA7A96" w:rsidRDefault="00EA7A96">
            <w:pPr>
              <w:ind w:leftChars="-69" w:left="-145" w:rightChars="-51" w:right="-107"/>
              <w:rPr>
                <w:rFonts w:ascii="宋体" w:hAnsi="宋体"/>
                <w:szCs w:val="21"/>
              </w:rPr>
            </w:pPr>
          </w:p>
        </w:tc>
        <w:tc>
          <w:tcPr>
            <w:tcW w:w="439" w:type="pct"/>
            <w:vMerge/>
            <w:vAlign w:val="center"/>
          </w:tcPr>
          <w:p w14:paraId="618BCA7E" w14:textId="77777777" w:rsidR="00EA7A96" w:rsidRDefault="00EA7A96">
            <w:pPr>
              <w:jc w:val="center"/>
              <w:rPr>
                <w:rFonts w:ascii="宋体" w:hAnsi="宋体"/>
                <w:szCs w:val="21"/>
              </w:rPr>
            </w:pPr>
          </w:p>
        </w:tc>
        <w:tc>
          <w:tcPr>
            <w:tcW w:w="1316" w:type="pct"/>
            <w:gridSpan w:val="6"/>
            <w:vAlign w:val="center"/>
          </w:tcPr>
          <w:p w14:paraId="4AE43D62" w14:textId="77777777" w:rsidR="00EA7A96" w:rsidRDefault="00EA7A96">
            <w:pPr>
              <w:jc w:val="center"/>
              <w:rPr>
                <w:rFonts w:ascii="宋体" w:hAnsi="宋体"/>
                <w:szCs w:val="21"/>
              </w:rPr>
            </w:pPr>
            <w:r>
              <w:rPr>
                <w:rFonts w:ascii="宋体" w:hAnsi="宋体" w:hint="eastAsia"/>
                <w:szCs w:val="21"/>
              </w:rPr>
              <w:t>外币开户银行</w:t>
            </w:r>
          </w:p>
        </w:tc>
        <w:tc>
          <w:tcPr>
            <w:tcW w:w="2716" w:type="pct"/>
            <w:gridSpan w:val="10"/>
            <w:vAlign w:val="center"/>
          </w:tcPr>
          <w:p w14:paraId="3113AAE0" w14:textId="77777777" w:rsidR="00EA7A96" w:rsidRDefault="00EA7A96">
            <w:pPr>
              <w:jc w:val="center"/>
              <w:rPr>
                <w:rFonts w:ascii="宋体" w:hAnsi="宋体"/>
                <w:szCs w:val="21"/>
              </w:rPr>
            </w:pPr>
          </w:p>
        </w:tc>
      </w:tr>
      <w:tr w:rsidR="00EA7A96" w14:paraId="294075AF" w14:textId="77777777" w:rsidTr="00EA7A96">
        <w:trPr>
          <w:trHeight w:val="642"/>
          <w:jc w:val="center"/>
        </w:trPr>
        <w:tc>
          <w:tcPr>
            <w:tcW w:w="529" w:type="pct"/>
            <w:vMerge/>
            <w:vAlign w:val="center"/>
          </w:tcPr>
          <w:p w14:paraId="3E904DA4" w14:textId="77777777" w:rsidR="00EA7A96" w:rsidRDefault="00EA7A96">
            <w:pPr>
              <w:ind w:leftChars="-69" w:left="-145" w:rightChars="-51" w:right="-107"/>
              <w:rPr>
                <w:rFonts w:ascii="宋体" w:hAnsi="宋体"/>
                <w:szCs w:val="21"/>
              </w:rPr>
            </w:pPr>
          </w:p>
        </w:tc>
        <w:tc>
          <w:tcPr>
            <w:tcW w:w="439" w:type="pct"/>
            <w:vMerge/>
            <w:vAlign w:val="center"/>
          </w:tcPr>
          <w:p w14:paraId="40FF5B54" w14:textId="77777777" w:rsidR="00EA7A96" w:rsidRDefault="00EA7A96">
            <w:pPr>
              <w:jc w:val="center"/>
              <w:rPr>
                <w:rFonts w:ascii="宋体" w:hAnsi="宋体"/>
                <w:szCs w:val="21"/>
              </w:rPr>
            </w:pPr>
          </w:p>
        </w:tc>
        <w:tc>
          <w:tcPr>
            <w:tcW w:w="1316" w:type="pct"/>
            <w:gridSpan w:val="6"/>
            <w:vAlign w:val="center"/>
          </w:tcPr>
          <w:p w14:paraId="1F5F7BAF" w14:textId="77777777" w:rsidR="00EA7A96" w:rsidRDefault="00EA7A96">
            <w:pPr>
              <w:jc w:val="center"/>
              <w:rPr>
                <w:rFonts w:ascii="宋体" w:hAnsi="宋体"/>
                <w:szCs w:val="21"/>
              </w:rPr>
            </w:pPr>
            <w:r>
              <w:rPr>
                <w:rFonts w:ascii="宋体" w:hAnsi="宋体" w:hint="eastAsia"/>
                <w:szCs w:val="21"/>
              </w:rPr>
              <w:t>外币银行开户名称</w:t>
            </w:r>
          </w:p>
        </w:tc>
        <w:tc>
          <w:tcPr>
            <w:tcW w:w="2716" w:type="pct"/>
            <w:gridSpan w:val="10"/>
            <w:vAlign w:val="center"/>
          </w:tcPr>
          <w:p w14:paraId="2D18BE12" w14:textId="77777777" w:rsidR="00EA7A96" w:rsidRDefault="00EA7A96">
            <w:pPr>
              <w:jc w:val="center"/>
              <w:rPr>
                <w:rFonts w:ascii="宋体" w:hAnsi="宋体"/>
                <w:szCs w:val="21"/>
              </w:rPr>
            </w:pPr>
          </w:p>
        </w:tc>
      </w:tr>
      <w:tr w:rsidR="00EA7A96" w14:paraId="47929BA3" w14:textId="77777777" w:rsidTr="00EA7A96">
        <w:trPr>
          <w:trHeight w:val="642"/>
          <w:jc w:val="center"/>
        </w:trPr>
        <w:tc>
          <w:tcPr>
            <w:tcW w:w="529" w:type="pct"/>
            <w:vMerge/>
            <w:vAlign w:val="center"/>
          </w:tcPr>
          <w:p w14:paraId="28EF7672" w14:textId="77777777" w:rsidR="00EA7A96" w:rsidRDefault="00EA7A96">
            <w:pPr>
              <w:ind w:leftChars="-69" w:left="-145" w:rightChars="-51" w:right="-107"/>
              <w:rPr>
                <w:rFonts w:ascii="宋体" w:hAnsi="宋体"/>
                <w:szCs w:val="21"/>
              </w:rPr>
            </w:pPr>
          </w:p>
        </w:tc>
        <w:tc>
          <w:tcPr>
            <w:tcW w:w="439" w:type="pct"/>
            <w:vMerge/>
            <w:vAlign w:val="center"/>
          </w:tcPr>
          <w:p w14:paraId="059FABEA" w14:textId="77777777" w:rsidR="00EA7A96" w:rsidRDefault="00EA7A96">
            <w:pPr>
              <w:jc w:val="center"/>
              <w:rPr>
                <w:rFonts w:ascii="宋体" w:hAnsi="宋体"/>
                <w:szCs w:val="21"/>
              </w:rPr>
            </w:pPr>
          </w:p>
        </w:tc>
        <w:tc>
          <w:tcPr>
            <w:tcW w:w="1316" w:type="pct"/>
            <w:gridSpan w:val="6"/>
            <w:vAlign w:val="center"/>
          </w:tcPr>
          <w:p w14:paraId="5992E1D5" w14:textId="77777777" w:rsidR="00EA7A96" w:rsidRDefault="00EA7A96">
            <w:pPr>
              <w:jc w:val="center"/>
              <w:rPr>
                <w:rFonts w:ascii="宋体" w:hAnsi="宋体"/>
                <w:szCs w:val="21"/>
              </w:rPr>
            </w:pPr>
            <w:r>
              <w:rPr>
                <w:rFonts w:ascii="宋体" w:hAnsi="宋体" w:hint="eastAsia"/>
                <w:szCs w:val="21"/>
              </w:rPr>
              <w:t>外币银行账号</w:t>
            </w:r>
          </w:p>
        </w:tc>
        <w:tc>
          <w:tcPr>
            <w:tcW w:w="2716" w:type="pct"/>
            <w:gridSpan w:val="10"/>
            <w:vAlign w:val="center"/>
          </w:tcPr>
          <w:p w14:paraId="72EEA090" w14:textId="77777777" w:rsidR="00EA7A96" w:rsidRDefault="00EA7A96">
            <w:pPr>
              <w:jc w:val="center"/>
              <w:rPr>
                <w:rFonts w:ascii="宋体" w:hAnsi="宋体"/>
                <w:szCs w:val="21"/>
              </w:rPr>
            </w:pPr>
          </w:p>
        </w:tc>
      </w:tr>
      <w:tr w:rsidR="00EA7A96" w14:paraId="5BED70F6" w14:textId="77777777" w:rsidTr="00EA7A96">
        <w:trPr>
          <w:trHeight w:val="345"/>
          <w:jc w:val="center"/>
        </w:trPr>
        <w:tc>
          <w:tcPr>
            <w:tcW w:w="529" w:type="pct"/>
            <w:vMerge/>
            <w:vAlign w:val="center"/>
          </w:tcPr>
          <w:p w14:paraId="5E69A8A2" w14:textId="77777777" w:rsidR="00EA7A96" w:rsidRDefault="00EA7A96">
            <w:pPr>
              <w:ind w:leftChars="-69" w:left="-145" w:rightChars="-51" w:right="-107"/>
              <w:jc w:val="center"/>
              <w:rPr>
                <w:rFonts w:ascii="宋体" w:hAnsi="宋体"/>
                <w:szCs w:val="21"/>
              </w:rPr>
            </w:pPr>
          </w:p>
        </w:tc>
        <w:tc>
          <w:tcPr>
            <w:tcW w:w="769" w:type="pct"/>
            <w:gridSpan w:val="2"/>
            <w:vAlign w:val="center"/>
          </w:tcPr>
          <w:p w14:paraId="167748B0" w14:textId="77777777" w:rsidR="00EA7A96" w:rsidRDefault="00EA7A96">
            <w:pPr>
              <w:jc w:val="left"/>
              <w:rPr>
                <w:rFonts w:ascii="宋体" w:hAnsi="宋体"/>
                <w:szCs w:val="21"/>
              </w:rPr>
            </w:pPr>
            <w:r>
              <w:rPr>
                <w:rFonts w:ascii="宋体" w:hAnsi="宋体" w:hint="eastAsia"/>
                <w:szCs w:val="21"/>
              </w:rPr>
              <w:t>财务核算</w:t>
            </w:r>
          </w:p>
          <w:p w14:paraId="792C48BF" w14:textId="77777777" w:rsidR="00EA7A96" w:rsidRDefault="00EA7A96">
            <w:pPr>
              <w:jc w:val="left"/>
              <w:rPr>
                <w:rFonts w:ascii="宋体" w:hAnsi="宋体"/>
                <w:szCs w:val="21"/>
              </w:rPr>
            </w:pPr>
            <w:r>
              <w:rPr>
                <w:rFonts w:ascii="宋体" w:hAnsi="宋体" w:hint="eastAsia"/>
                <w:szCs w:val="21"/>
              </w:rPr>
              <w:t xml:space="preserve">是否独立 </w:t>
            </w:r>
          </w:p>
        </w:tc>
        <w:tc>
          <w:tcPr>
            <w:tcW w:w="576" w:type="pct"/>
            <w:gridSpan w:val="3"/>
            <w:vAlign w:val="center"/>
          </w:tcPr>
          <w:p w14:paraId="32EFCC29" w14:textId="77777777" w:rsidR="00EA7A96" w:rsidRDefault="00EA7A96" w:rsidP="004E51A4">
            <w:pPr>
              <w:ind w:leftChars="-51" w:left="-107" w:rightChars="-51" w:right="-107" w:firstLineChars="50" w:firstLine="105"/>
              <w:rPr>
                <w:rFonts w:ascii="宋体" w:hAnsi="宋体"/>
                <w:szCs w:val="21"/>
              </w:rPr>
            </w:pPr>
            <w:r>
              <w:rPr>
                <w:rFonts w:ascii="宋体" w:hAnsi="宋体" w:hint="eastAsia"/>
                <w:szCs w:val="21"/>
              </w:rPr>
              <w:t>□是□否</w:t>
            </w:r>
          </w:p>
        </w:tc>
        <w:tc>
          <w:tcPr>
            <w:tcW w:w="986" w:type="pct"/>
            <w:gridSpan w:val="4"/>
            <w:vAlign w:val="center"/>
          </w:tcPr>
          <w:p w14:paraId="347815A4" w14:textId="77777777" w:rsidR="00EA7A96" w:rsidRDefault="00EA7A96">
            <w:pPr>
              <w:ind w:leftChars="-51" w:left="-107" w:rightChars="-51" w:right="-107" w:firstLineChars="50" w:firstLine="105"/>
              <w:rPr>
                <w:rFonts w:ascii="宋体" w:hAnsi="宋体"/>
                <w:szCs w:val="21"/>
              </w:rPr>
            </w:pPr>
            <w:r>
              <w:rPr>
                <w:rFonts w:ascii="宋体" w:hAnsi="宋体" w:hint="eastAsia"/>
                <w:szCs w:val="21"/>
              </w:rPr>
              <w:t>专职财会人员数</w:t>
            </w:r>
          </w:p>
        </w:tc>
        <w:tc>
          <w:tcPr>
            <w:tcW w:w="495" w:type="pct"/>
            <w:gridSpan w:val="2"/>
            <w:vAlign w:val="center"/>
          </w:tcPr>
          <w:p w14:paraId="7DE2F8C2" w14:textId="77777777" w:rsidR="00EA7A96" w:rsidRDefault="00EA7A96">
            <w:pPr>
              <w:ind w:leftChars="-51" w:left="-107" w:rightChars="-51" w:right="-107" w:firstLineChars="50" w:firstLine="105"/>
              <w:rPr>
                <w:rFonts w:ascii="宋体" w:hAnsi="宋体"/>
                <w:szCs w:val="21"/>
              </w:rPr>
            </w:pPr>
          </w:p>
        </w:tc>
        <w:tc>
          <w:tcPr>
            <w:tcW w:w="1322" w:type="pct"/>
            <w:gridSpan w:val="5"/>
            <w:vAlign w:val="center"/>
          </w:tcPr>
          <w:p w14:paraId="076E35EC" w14:textId="77777777" w:rsidR="00EA7A96" w:rsidRDefault="00EA7A96">
            <w:pPr>
              <w:ind w:leftChars="-51" w:left="-107" w:rightChars="-51" w:right="-107" w:firstLineChars="50" w:firstLine="105"/>
              <w:rPr>
                <w:rFonts w:ascii="宋体" w:hAnsi="宋体"/>
                <w:szCs w:val="21"/>
              </w:rPr>
            </w:pPr>
            <w:r>
              <w:rPr>
                <w:rFonts w:ascii="宋体" w:hAnsi="宋体" w:hint="eastAsia"/>
                <w:szCs w:val="21"/>
              </w:rPr>
              <w:t>其中具有从业资格人数</w:t>
            </w:r>
          </w:p>
        </w:tc>
        <w:tc>
          <w:tcPr>
            <w:tcW w:w="323" w:type="pct"/>
            <w:vAlign w:val="center"/>
          </w:tcPr>
          <w:p w14:paraId="2A17538F" w14:textId="77777777" w:rsidR="00EA7A96" w:rsidRDefault="00EA7A96">
            <w:pPr>
              <w:ind w:leftChars="-51" w:left="-107" w:rightChars="-51" w:right="-107" w:firstLineChars="50" w:firstLine="105"/>
              <w:rPr>
                <w:rFonts w:ascii="宋体" w:hAnsi="宋体"/>
                <w:strike/>
                <w:szCs w:val="21"/>
              </w:rPr>
            </w:pPr>
          </w:p>
        </w:tc>
      </w:tr>
      <w:tr w:rsidR="00EA7A96" w14:paraId="0852BE75" w14:textId="77777777" w:rsidTr="00EA7A96">
        <w:trPr>
          <w:trHeight w:hRule="exact" w:val="340"/>
          <w:jc w:val="center"/>
        </w:trPr>
        <w:tc>
          <w:tcPr>
            <w:tcW w:w="529" w:type="pct"/>
            <w:vMerge/>
            <w:vAlign w:val="center"/>
          </w:tcPr>
          <w:p w14:paraId="3F13694E" w14:textId="77777777" w:rsidR="00EA7A96" w:rsidRDefault="00EA7A96">
            <w:pPr>
              <w:ind w:leftChars="-69" w:left="-145" w:rightChars="-51" w:right="-107"/>
              <w:jc w:val="center"/>
              <w:rPr>
                <w:rFonts w:ascii="宋体" w:hAnsi="宋体"/>
                <w:szCs w:val="21"/>
              </w:rPr>
            </w:pPr>
          </w:p>
        </w:tc>
        <w:tc>
          <w:tcPr>
            <w:tcW w:w="976" w:type="pct"/>
            <w:gridSpan w:val="3"/>
            <w:vAlign w:val="center"/>
          </w:tcPr>
          <w:p w14:paraId="66BBAA4D" w14:textId="77777777" w:rsidR="00EA7A96" w:rsidRDefault="00EA7A96">
            <w:pPr>
              <w:jc w:val="left"/>
              <w:rPr>
                <w:rFonts w:ascii="宋体" w:hAnsi="宋体"/>
                <w:szCs w:val="21"/>
              </w:rPr>
            </w:pPr>
            <w:r>
              <w:rPr>
                <w:rFonts w:ascii="宋体" w:hAnsi="宋体" w:hint="eastAsia"/>
                <w:szCs w:val="21"/>
              </w:rPr>
              <w:t>财务管理制度</w:t>
            </w:r>
          </w:p>
        </w:tc>
        <w:tc>
          <w:tcPr>
            <w:tcW w:w="1189" w:type="pct"/>
            <w:gridSpan w:val="5"/>
            <w:vAlign w:val="center"/>
          </w:tcPr>
          <w:p w14:paraId="48814B6D" w14:textId="77777777" w:rsidR="00EA7A96" w:rsidRDefault="00EA7A96">
            <w:pPr>
              <w:rPr>
                <w:rFonts w:ascii="宋体" w:hAnsi="宋体"/>
                <w:szCs w:val="21"/>
              </w:rPr>
            </w:pPr>
            <w:r>
              <w:rPr>
                <w:rFonts w:ascii="宋体" w:hAnsi="宋体" w:hint="eastAsia"/>
                <w:szCs w:val="21"/>
              </w:rPr>
              <w:t>□有；  □无</w:t>
            </w:r>
          </w:p>
        </w:tc>
        <w:tc>
          <w:tcPr>
            <w:tcW w:w="1118" w:type="pct"/>
            <w:gridSpan w:val="5"/>
            <w:vAlign w:val="center"/>
          </w:tcPr>
          <w:p w14:paraId="23376D51" w14:textId="77777777" w:rsidR="00EA7A96" w:rsidRDefault="00EA7A96">
            <w:pPr>
              <w:jc w:val="center"/>
              <w:rPr>
                <w:rFonts w:ascii="宋体" w:hAnsi="宋体"/>
                <w:szCs w:val="21"/>
              </w:rPr>
            </w:pPr>
            <w:r>
              <w:rPr>
                <w:rFonts w:ascii="宋体" w:hAnsi="宋体" w:hint="eastAsia"/>
                <w:szCs w:val="21"/>
              </w:rPr>
              <w:t>固定资产管理制度</w:t>
            </w:r>
          </w:p>
        </w:tc>
        <w:tc>
          <w:tcPr>
            <w:tcW w:w="1188" w:type="pct"/>
            <w:gridSpan w:val="4"/>
            <w:vAlign w:val="center"/>
          </w:tcPr>
          <w:p w14:paraId="2069724D" w14:textId="77777777" w:rsidR="00EA7A96" w:rsidRDefault="00EA7A96">
            <w:pPr>
              <w:rPr>
                <w:rFonts w:ascii="宋体" w:hAnsi="宋体"/>
                <w:szCs w:val="21"/>
              </w:rPr>
            </w:pPr>
            <w:r>
              <w:rPr>
                <w:rFonts w:ascii="宋体" w:hAnsi="宋体" w:hint="eastAsia"/>
                <w:szCs w:val="21"/>
              </w:rPr>
              <w:t>□有  □无</w:t>
            </w:r>
          </w:p>
        </w:tc>
      </w:tr>
      <w:tr w:rsidR="00EA7A96" w14:paraId="0FF08EDF" w14:textId="77777777" w:rsidTr="00EA7A96">
        <w:trPr>
          <w:trHeight w:hRule="exact" w:val="365"/>
          <w:jc w:val="center"/>
        </w:trPr>
        <w:tc>
          <w:tcPr>
            <w:tcW w:w="529" w:type="pct"/>
            <w:vMerge/>
            <w:vAlign w:val="center"/>
          </w:tcPr>
          <w:p w14:paraId="696130BE" w14:textId="77777777" w:rsidR="00EA7A96" w:rsidRDefault="00EA7A96">
            <w:pPr>
              <w:ind w:leftChars="-69" w:left="-145" w:rightChars="-51" w:right="-107"/>
              <w:jc w:val="center"/>
              <w:rPr>
                <w:rFonts w:ascii="宋体" w:hAnsi="宋体"/>
                <w:szCs w:val="21"/>
              </w:rPr>
            </w:pPr>
          </w:p>
        </w:tc>
        <w:tc>
          <w:tcPr>
            <w:tcW w:w="976" w:type="pct"/>
            <w:gridSpan w:val="3"/>
            <w:vAlign w:val="center"/>
          </w:tcPr>
          <w:p w14:paraId="5097E99A" w14:textId="77777777" w:rsidR="00EA7A96" w:rsidRDefault="00EA7A96">
            <w:pPr>
              <w:jc w:val="left"/>
              <w:rPr>
                <w:rFonts w:ascii="宋体" w:hAnsi="宋体"/>
                <w:szCs w:val="21"/>
              </w:rPr>
            </w:pPr>
            <w:r>
              <w:rPr>
                <w:rFonts w:ascii="宋体" w:hAnsi="宋体" w:hint="eastAsia"/>
                <w:szCs w:val="21"/>
              </w:rPr>
              <w:t>执行会计制度</w:t>
            </w:r>
          </w:p>
        </w:tc>
        <w:tc>
          <w:tcPr>
            <w:tcW w:w="3495" w:type="pct"/>
            <w:gridSpan w:val="14"/>
            <w:vAlign w:val="center"/>
          </w:tcPr>
          <w:p w14:paraId="6EE98718" w14:textId="77777777" w:rsidR="00EA7A96" w:rsidRDefault="00EA7A96" w:rsidP="00971783">
            <w:pPr>
              <w:rPr>
                <w:rFonts w:ascii="宋体" w:hAnsi="宋体"/>
                <w:szCs w:val="21"/>
              </w:rPr>
            </w:pPr>
            <w:r>
              <w:rPr>
                <w:rFonts w:ascii="宋体" w:hAnsi="宋体" w:hint="eastAsia"/>
                <w:szCs w:val="21"/>
              </w:rPr>
              <w:t>□《民间非营利组织会计制度》；□其他会计制度</w:t>
            </w:r>
          </w:p>
        </w:tc>
      </w:tr>
      <w:tr w:rsidR="00EA7A96" w14:paraId="42EF4484" w14:textId="77777777" w:rsidTr="00EA7A96">
        <w:trPr>
          <w:trHeight w:hRule="exact" w:val="295"/>
          <w:jc w:val="center"/>
        </w:trPr>
        <w:tc>
          <w:tcPr>
            <w:tcW w:w="529" w:type="pct"/>
            <w:vMerge/>
            <w:vAlign w:val="center"/>
          </w:tcPr>
          <w:p w14:paraId="1AA5AAE6" w14:textId="77777777" w:rsidR="00EA7A96" w:rsidRDefault="00EA7A96">
            <w:pPr>
              <w:ind w:leftChars="-69" w:left="-145" w:rightChars="-51" w:right="-107"/>
              <w:jc w:val="center"/>
              <w:rPr>
                <w:rFonts w:ascii="宋体" w:hAnsi="宋体"/>
                <w:szCs w:val="21"/>
              </w:rPr>
            </w:pPr>
          </w:p>
        </w:tc>
        <w:tc>
          <w:tcPr>
            <w:tcW w:w="976" w:type="pct"/>
            <w:gridSpan w:val="3"/>
            <w:vMerge w:val="restart"/>
            <w:vAlign w:val="center"/>
          </w:tcPr>
          <w:p w14:paraId="609A01A2" w14:textId="77777777" w:rsidR="00EA7A96" w:rsidRDefault="00EA7A96">
            <w:pPr>
              <w:jc w:val="left"/>
              <w:rPr>
                <w:rFonts w:ascii="宋体" w:hAnsi="宋体"/>
                <w:szCs w:val="21"/>
              </w:rPr>
            </w:pPr>
            <w:r>
              <w:rPr>
                <w:rFonts w:ascii="宋体" w:hAnsi="宋体" w:hint="eastAsia"/>
                <w:szCs w:val="21"/>
              </w:rPr>
              <w:t>使用票据</w:t>
            </w:r>
          </w:p>
        </w:tc>
        <w:tc>
          <w:tcPr>
            <w:tcW w:w="1850" w:type="pct"/>
            <w:gridSpan w:val="8"/>
            <w:vAlign w:val="center"/>
          </w:tcPr>
          <w:p w14:paraId="0F3D9A04" w14:textId="77777777" w:rsidR="00EA7A96" w:rsidRDefault="00EA7A96">
            <w:pPr>
              <w:jc w:val="center"/>
              <w:rPr>
                <w:rFonts w:ascii="宋体" w:hAnsi="宋体"/>
                <w:szCs w:val="21"/>
              </w:rPr>
            </w:pPr>
            <w:r>
              <w:rPr>
                <w:rFonts w:ascii="宋体" w:hAnsi="宋体" w:hint="eastAsia"/>
                <w:szCs w:val="21"/>
              </w:rPr>
              <w:t>票据类型</w:t>
            </w:r>
          </w:p>
        </w:tc>
        <w:tc>
          <w:tcPr>
            <w:tcW w:w="1645" w:type="pct"/>
            <w:gridSpan w:val="6"/>
            <w:vAlign w:val="center"/>
          </w:tcPr>
          <w:p w14:paraId="494A5016" w14:textId="77777777" w:rsidR="00EA7A96" w:rsidRDefault="00EA7A96">
            <w:pPr>
              <w:jc w:val="center"/>
              <w:rPr>
                <w:rFonts w:ascii="宋体" w:hAnsi="宋体"/>
                <w:szCs w:val="21"/>
              </w:rPr>
            </w:pPr>
            <w:r>
              <w:rPr>
                <w:rFonts w:ascii="宋体" w:hAnsi="宋体" w:hint="eastAsia"/>
                <w:szCs w:val="21"/>
              </w:rPr>
              <w:t>发放机关</w:t>
            </w:r>
          </w:p>
        </w:tc>
      </w:tr>
      <w:tr w:rsidR="00EA7A96" w14:paraId="08B0DAC1" w14:textId="77777777" w:rsidTr="00EA7A96">
        <w:trPr>
          <w:trHeight w:hRule="exact" w:val="340"/>
          <w:jc w:val="center"/>
        </w:trPr>
        <w:tc>
          <w:tcPr>
            <w:tcW w:w="529" w:type="pct"/>
            <w:vMerge/>
            <w:vAlign w:val="center"/>
          </w:tcPr>
          <w:p w14:paraId="702464B3" w14:textId="77777777" w:rsidR="00EA7A96" w:rsidRDefault="00EA7A96">
            <w:pPr>
              <w:ind w:leftChars="-69" w:left="-145" w:rightChars="-51" w:right="-107"/>
              <w:jc w:val="center"/>
              <w:rPr>
                <w:rFonts w:ascii="宋体" w:hAnsi="宋体"/>
                <w:szCs w:val="21"/>
              </w:rPr>
            </w:pPr>
          </w:p>
        </w:tc>
        <w:tc>
          <w:tcPr>
            <w:tcW w:w="976" w:type="pct"/>
            <w:gridSpan w:val="3"/>
            <w:vMerge/>
            <w:vAlign w:val="center"/>
          </w:tcPr>
          <w:p w14:paraId="3F3824AF" w14:textId="77777777" w:rsidR="00EA7A96" w:rsidRDefault="00EA7A96">
            <w:pPr>
              <w:jc w:val="center"/>
              <w:rPr>
                <w:rFonts w:ascii="宋体" w:hAnsi="宋体"/>
                <w:szCs w:val="21"/>
              </w:rPr>
            </w:pPr>
          </w:p>
        </w:tc>
        <w:tc>
          <w:tcPr>
            <w:tcW w:w="1850" w:type="pct"/>
            <w:gridSpan w:val="8"/>
            <w:vAlign w:val="center"/>
          </w:tcPr>
          <w:p w14:paraId="67E41893" w14:textId="77777777" w:rsidR="00EA7A96" w:rsidRDefault="00EA7A96">
            <w:pPr>
              <w:rPr>
                <w:rFonts w:ascii="宋体" w:hAnsi="宋体"/>
                <w:szCs w:val="21"/>
              </w:rPr>
            </w:pPr>
            <w:r>
              <w:rPr>
                <w:rFonts w:ascii="宋体" w:hAnsi="宋体" w:hint="eastAsia"/>
                <w:szCs w:val="21"/>
              </w:rPr>
              <w:t>□会费票据</w:t>
            </w:r>
          </w:p>
        </w:tc>
        <w:tc>
          <w:tcPr>
            <w:tcW w:w="1645" w:type="pct"/>
            <w:gridSpan w:val="6"/>
            <w:vAlign w:val="center"/>
          </w:tcPr>
          <w:p w14:paraId="348FB8CA" w14:textId="77777777" w:rsidR="00EA7A96" w:rsidRDefault="00EA7A96">
            <w:pPr>
              <w:rPr>
                <w:rFonts w:ascii="宋体" w:hAnsi="宋体"/>
                <w:szCs w:val="21"/>
              </w:rPr>
            </w:pPr>
          </w:p>
        </w:tc>
      </w:tr>
      <w:tr w:rsidR="00EA7A96" w14:paraId="68B16053" w14:textId="77777777" w:rsidTr="00EA7A96">
        <w:trPr>
          <w:trHeight w:hRule="exact" w:val="340"/>
          <w:jc w:val="center"/>
        </w:trPr>
        <w:tc>
          <w:tcPr>
            <w:tcW w:w="529" w:type="pct"/>
            <w:vMerge/>
            <w:vAlign w:val="center"/>
          </w:tcPr>
          <w:p w14:paraId="03C4C887" w14:textId="77777777" w:rsidR="00EA7A96" w:rsidRDefault="00EA7A96">
            <w:pPr>
              <w:ind w:leftChars="-69" w:left="-145" w:rightChars="-51" w:right="-107"/>
              <w:jc w:val="center"/>
              <w:rPr>
                <w:rFonts w:ascii="宋体" w:hAnsi="宋体"/>
                <w:szCs w:val="21"/>
              </w:rPr>
            </w:pPr>
          </w:p>
        </w:tc>
        <w:tc>
          <w:tcPr>
            <w:tcW w:w="976" w:type="pct"/>
            <w:gridSpan w:val="3"/>
            <w:vMerge/>
            <w:vAlign w:val="center"/>
          </w:tcPr>
          <w:p w14:paraId="2F4D8F2D" w14:textId="77777777" w:rsidR="00EA7A96" w:rsidRDefault="00EA7A96">
            <w:pPr>
              <w:jc w:val="center"/>
              <w:rPr>
                <w:rFonts w:ascii="宋体" w:hAnsi="宋体"/>
                <w:szCs w:val="21"/>
              </w:rPr>
            </w:pPr>
          </w:p>
        </w:tc>
        <w:tc>
          <w:tcPr>
            <w:tcW w:w="1850" w:type="pct"/>
            <w:gridSpan w:val="8"/>
            <w:vAlign w:val="center"/>
          </w:tcPr>
          <w:p w14:paraId="4D7A8AA9" w14:textId="77777777" w:rsidR="00EA7A96" w:rsidRDefault="00EA7A96">
            <w:pPr>
              <w:rPr>
                <w:rFonts w:ascii="宋体" w:hAnsi="宋体"/>
                <w:szCs w:val="21"/>
              </w:rPr>
            </w:pPr>
            <w:r>
              <w:rPr>
                <w:rFonts w:ascii="宋体" w:hAnsi="宋体" w:hint="eastAsia"/>
                <w:szCs w:val="21"/>
              </w:rPr>
              <w:t>□捐赠票据</w:t>
            </w:r>
          </w:p>
        </w:tc>
        <w:tc>
          <w:tcPr>
            <w:tcW w:w="1645" w:type="pct"/>
            <w:gridSpan w:val="6"/>
            <w:vAlign w:val="center"/>
          </w:tcPr>
          <w:p w14:paraId="71266303" w14:textId="77777777" w:rsidR="00EA7A96" w:rsidRDefault="00EA7A96">
            <w:pPr>
              <w:rPr>
                <w:rFonts w:ascii="宋体" w:hAnsi="宋体"/>
                <w:szCs w:val="21"/>
              </w:rPr>
            </w:pPr>
          </w:p>
        </w:tc>
      </w:tr>
      <w:tr w:rsidR="00EA7A96" w14:paraId="2A551046" w14:textId="77777777" w:rsidTr="00EA7A96">
        <w:trPr>
          <w:trHeight w:hRule="exact" w:val="340"/>
          <w:jc w:val="center"/>
        </w:trPr>
        <w:tc>
          <w:tcPr>
            <w:tcW w:w="529" w:type="pct"/>
            <w:vMerge/>
            <w:vAlign w:val="center"/>
          </w:tcPr>
          <w:p w14:paraId="77C94244" w14:textId="77777777" w:rsidR="00EA7A96" w:rsidRDefault="00EA7A96">
            <w:pPr>
              <w:ind w:leftChars="-69" w:left="-145" w:rightChars="-51" w:right="-107"/>
              <w:jc w:val="center"/>
              <w:rPr>
                <w:rFonts w:ascii="宋体" w:hAnsi="宋体"/>
                <w:szCs w:val="21"/>
              </w:rPr>
            </w:pPr>
          </w:p>
        </w:tc>
        <w:tc>
          <w:tcPr>
            <w:tcW w:w="976" w:type="pct"/>
            <w:gridSpan w:val="3"/>
            <w:vMerge/>
            <w:vAlign w:val="center"/>
          </w:tcPr>
          <w:p w14:paraId="7F001D0A" w14:textId="77777777" w:rsidR="00EA7A96" w:rsidRDefault="00EA7A96">
            <w:pPr>
              <w:jc w:val="center"/>
              <w:rPr>
                <w:rFonts w:ascii="宋体" w:hAnsi="宋体"/>
                <w:szCs w:val="21"/>
              </w:rPr>
            </w:pPr>
          </w:p>
        </w:tc>
        <w:tc>
          <w:tcPr>
            <w:tcW w:w="1850" w:type="pct"/>
            <w:gridSpan w:val="8"/>
            <w:vAlign w:val="center"/>
          </w:tcPr>
          <w:p w14:paraId="42671007" w14:textId="77777777" w:rsidR="00EA7A96" w:rsidRDefault="00EA7A96">
            <w:pPr>
              <w:rPr>
                <w:rFonts w:ascii="宋体" w:hAnsi="宋体"/>
                <w:szCs w:val="21"/>
              </w:rPr>
            </w:pPr>
            <w:r>
              <w:rPr>
                <w:rFonts w:ascii="宋体" w:hAnsi="宋体" w:hint="eastAsia"/>
                <w:szCs w:val="21"/>
              </w:rPr>
              <w:t>□税务发票</w:t>
            </w:r>
          </w:p>
        </w:tc>
        <w:tc>
          <w:tcPr>
            <w:tcW w:w="1645" w:type="pct"/>
            <w:gridSpan w:val="6"/>
            <w:vAlign w:val="center"/>
          </w:tcPr>
          <w:p w14:paraId="06DEBF14" w14:textId="77777777" w:rsidR="00EA7A96" w:rsidRDefault="00EA7A96">
            <w:pPr>
              <w:rPr>
                <w:rFonts w:ascii="宋体" w:hAnsi="宋体"/>
                <w:szCs w:val="21"/>
              </w:rPr>
            </w:pPr>
          </w:p>
        </w:tc>
      </w:tr>
      <w:tr w:rsidR="00EA7A96" w14:paraId="6A1389BB" w14:textId="77777777" w:rsidTr="00EA7A96">
        <w:trPr>
          <w:trHeight w:hRule="exact" w:val="340"/>
          <w:jc w:val="center"/>
        </w:trPr>
        <w:tc>
          <w:tcPr>
            <w:tcW w:w="529" w:type="pct"/>
            <w:vMerge/>
            <w:vAlign w:val="center"/>
          </w:tcPr>
          <w:p w14:paraId="1C5E1523" w14:textId="77777777" w:rsidR="00EA7A96" w:rsidRDefault="00EA7A96">
            <w:pPr>
              <w:ind w:leftChars="-69" w:left="-145" w:rightChars="-51" w:right="-107"/>
              <w:jc w:val="center"/>
              <w:rPr>
                <w:rFonts w:ascii="宋体" w:hAnsi="宋体"/>
                <w:szCs w:val="21"/>
              </w:rPr>
            </w:pPr>
          </w:p>
        </w:tc>
        <w:tc>
          <w:tcPr>
            <w:tcW w:w="976" w:type="pct"/>
            <w:gridSpan w:val="3"/>
            <w:vMerge/>
            <w:vAlign w:val="center"/>
          </w:tcPr>
          <w:p w14:paraId="605DB309" w14:textId="77777777" w:rsidR="00EA7A96" w:rsidRDefault="00EA7A96">
            <w:pPr>
              <w:jc w:val="center"/>
              <w:rPr>
                <w:rFonts w:ascii="宋体" w:hAnsi="宋体"/>
                <w:szCs w:val="21"/>
              </w:rPr>
            </w:pPr>
          </w:p>
        </w:tc>
        <w:tc>
          <w:tcPr>
            <w:tcW w:w="1850" w:type="pct"/>
            <w:gridSpan w:val="8"/>
            <w:vAlign w:val="center"/>
          </w:tcPr>
          <w:p w14:paraId="05AA3983" w14:textId="77777777" w:rsidR="00EA7A96" w:rsidRDefault="00EA7A96">
            <w:pPr>
              <w:rPr>
                <w:rFonts w:ascii="宋体" w:hAnsi="宋体"/>
                <w:szCs w:val="21"/>
              </w:rPr>
            </w:pPr>
            <w:r>
              <w:rPr>
                <w:rFonts w:ascii="宋体" w:hAnsi="宋体" w:hint="eastAsia"/>
                <w:szCs w:val="21"/>
              </w:rPr>
              <w:t>□行政事业性收费票据</w:t>
            </w:r>
          </w:p>
        </w:tc>
        <w:tc>
          <w:tcPr>
            <w:tcW w:w="1645" w:type="pct"/>
            <w:gridSpan w:val="6"/>
            <w:vAlign w:val="center"/>
          </w:tcPr>
          <w:p w14:paraId="6E6D16E0" w14:textId="77777777" w:rsidR="00EA7A96" w:rsidRDefault="00EA7A96">
            <w:pPr>
              <w:rPr>
                <w:rFonts w:ascii="宋体" w:hAnsi="宋体"/>
                <w:szCs w:val="21"/>
              </w:rPr>
            </w:pPr>
          </w:p>
        </w:tc>
      </w:tr>
      <w:tr w:rsidR="00EA7A96" w14:paraId="10FBE590" w14:textId="77777777" w:rsidTr="00EA7A96">
        <w:trPr>
          <w:trHeight w:hRule="exact" w:val="340"/>
          <w:jc w:val="center"/>
        </w:trPr>
        <w:tc>
          <w:tcPr>
            <w:tcW w:w="529" w:type="pct"/>
            <w:vMerge/>
            <w:vAlign w:val="center"/>
          </w:tcPr>
          <w:p w14:paraId="0A97BC9A" w14:textId="77777777" w:rsidR="00EA7A96" w:rsidRDefault="00EA7A96">
            <w:pPr>
              <w:ind w:leftChars="-69" w:left="-145" w:rightChars="-51" w:right="-107"/>
              <w:jc w:val="center"/>
              <w:rPr>
                <w:rFonts w:ascii="宋体" w:hAnsi="宋体"/>
                <w:szCs w:val="21"/>
              </w:rPr>
            </w:pPr>
          </w:p>
        </w:tc>
        <w:tc>
          <w:tcPr>
            <w:tcW w:w="976" w:type="pct"/>
            <w:gridSpan w:val="3"/>
            <w:vMerge/>
            <w:vAlign w:val="center"/>
          </w:tcPr>
          <w:p w14:paraId="7A2B2879" w14:textId="77777777" w:rsidR="00EA7A96" w:rsidRDefault="00EA7A96">
            <w:pPr>
              <w:jc w:val="center"/>
              <w:rPr>
                <w:rFonts w:ascii="宋体" w:hAnsi="宋体"/>
                <w:szCs w:val="21"/>
              </w:rPr>
            </w:pPr>
          </w:p>
        </w:tc>
        <w:tc>
          <w:tcPr>
            <w:tcW w:w="1850" w:type="pct"/>
            <w:gridSpan w:val="8"/>
            <w:vAlign w:val="center"/>
          </w:tcPr>
          <w:p w14:paraId="64BCA390" w14:textId="77777777" w:rsidR="00EA7A96" w:rsidRDefault="00EA7A96">
            <w:pPr>
              <w:rPr>
                <w:rFonts w:ascii="宋体" w:hAnsi="宋体"/>
                <w:szCs w:val="21"/>
              </w:rPr>
            </w:pPr>
            <w:r>
              <w:rPr>
                <w:rFonts w:ascii="宋体" w:hAnsi="宋体" w:hint="eastAsia"/>
                <w:szCs w:val="21"/>
              </w:rPr>
              <w:t>□中央单位内部往来结算票据</w:t>
            </w:r>
          </w:p>
        </w:tc>
        <w:tc>
          <w:tcPr>
            <w:tcW w:w="1645" w:type="pct"/>
            <w:gridSpan w:val="6"/>
            <w:vAlign w:val="center"/>
          </w:tcPr>
          <w:p w14:paraId="33DBC406" w14:textId="77777777" w:rsidR="00EA7A96" w:rsidRDefault="00EA7A96">
            <w:pPr>
              <w:rPr>
                <w:rFonts w:ascii="宋体" w:hAnsi="宋体"/>
                <w:szCs w:val="21"/>
              </w:rPr>
            </w:pPr>
          </w:p>
        </w:tc>
      </w:tr>
      <w:tr w:rsidR="00EA7A96" w14:paraId="291E18B1" w14:textId="77777777" w:rsidTr="00EA7A96">
        <w:trPr>
          <w:trHeight w:hRule="exact" w:val="340"/>
          <w:jc w:val="center"/>
        </w:trPr>
        <w:tc>
          <w:tcPr>
            <w:tcW w:w="529" w:type="pct"/>
            <w:vMerge/>
            <w:vAlign w:val="center"/>
          </w:tcPr>
          <w:p w14:paraId="2AA26E73" w14:textId="77777777" w:rsidR="00EA7A96" w:rsidRDefault="00EA7A96">
            <w:pPr>
              <w:ind w:leftChars="-69" w:left="-145" w:rightChars="-51" w:right="-107"/>
              <w:jc w:val="center"/>
              <w:rPr>
                <w:rFonts w:ascii="宋体" w:hAnsi="宋体"/>
                <w:szCs w:val="21"/>
              </w:rPr>
            </w:pPr>
          </w:p>
        </w:tc>
        <w:tc>
          <w:tcPr>
            <w:tcW w:w="976" w:type="pct"/>
            <w:gridSpan w:val="3"/>
            <w:vMerge/>
            <w:vAlign w:val="center"/>
          </w:tcPr>
          <w:p w14:paraId="347400E7" w14:textId="77777777" w:rsidR="00EA7A96" w:rsidRDefault="00EA7A96">
            <w:pPr>
              <w:jc w:val="center"/>
              <w:rPr>
                <w:rFonts w:ascii="宋体" w:hAnsi="宋体"/>
                <w:szCs w:val="21"/>
              </w:rPr>
            </w:pPr>
          </w:p>
        </w:tc>
        <w:tc>
          <w:tcPr>
            <w:tcW w:w="1850" w:type="pct"/>
            <w:gridSpan w:val="8"/>
            <w:vAlign w:val="center"/>
          </w:tcPr>
          <w:p w14:paraId="61537090" w14:textId="77777777" w:rsidR="00EA7A96" w:rsidRDefault="00EA7A96" w:rsidP="009C52DA">
            <w:pPr>
              <w:rPr>
                <w:rFonts w:ascii="宋体" w:hAnsi="宋体"/>
                <w:szCs w:val="21"/>
              </w:rPr>
            </w:pPr>
            <w:r>
              <w:rPr>
                <w:rFonts w:ascii="宋体" w:hAnsi="宋体" w:hint="eastAsia"/>
                <w:szCs w:val="21"/>
              </w:rPr>
              <w:t>□其他</w:t>
            </w:r>
          </w:p>
        </w:tc>
        <w:tc>
          <w:tcPr>
            <w:tcW w:w="1645" w:type="pct"/>
            <w:gridSpan w:val="6"/>
            <w:vAlign w:val="center"/>
          </w:tcPr>
          <w:p w14:paraId="59122B90" w14:textId="77777777" w:rsidR="00EA7A96" w:rsidRDefault="00EA7A96">
            <w:pPr>
              <w:rPr>
                <w:rFonts w:ascii="宋体" w:hAnsi="宋体"/>
                <w:szCs w:val="21"/>
              </w:rPr>
            </w:pPr>
          </w:p>
        </w:tc>
      </w:tr>
    </w:tbl>
    <w:p w14:paraId="757D9F49" w14:textId="1897E817" w:rsidR="00007C91" w:rsidRDefault="00007C91" w:rsidP="000F64FA">
      <w:pPr>
        <w:tabs>
          <w:tab w:val="left" w:pos="4963"/>
        </w:tabs>
        <w:rPr>
          <w:rFonts w:ascii="宋体" w:hAnsi="宋体"/>
          <w:b/>
          <w:sz w:val="24"/>
        </w:rPr>
      </w:pPr>
    </w:p>
    <w:tbl>
      <w:tblPr>
        <w:tblW w:w="5000" w:type="pct"/>
        <w:jc w:val="center"/>
        <w:tblBorders>
          <w:top w:val="single" w:sz="6" w:space="0" w:color="000000"/>
          <w:left w:val="single" w:sz="6" w:space="0" w:color="000000"/>
          <w:right w:val="single" w:sz="6" w:space="0" w:color="000000"/>
        </w:tblBorders>
        <w:tblCellMar>
          <w:left w:w="0" w:type="dxa"/>
          <w:right w:w="0" w:type="dxa"/>
        </w:tblCellMar>
        <w:tblLook w:val="04A0" w:firstRow="1" w:lastRow="0" w:firstColumn="1" w:lastColumn="0" w:noHBand="0" w:noVBand="1"/>
      </w:tblPr>
      <w:tblGrid>
        <w:gridCol w:w="1047"/>
        <w:gridCol w:w="2970"/>
        <w:gridCol w:w="4464"/>
      </w:tblGrid>
      <w:tr w:rsidR="000F64FA" w:rsidRPr="00792952" w14:paraId="708540F3" w14:textId="77777777" w:rsidTr="0047248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D2F1D" w14:textId="77777777" w:rsidR="000F64FA" w:rsidRPr="00792952" w:rsidRDefault="000F64FA" w:rsidP="00472482">
            <w:pPr>
              <w:widowControl/>
              <w:wordWrap w:val="0"/>
              <w:spacing w:line="240" w:lineRule="atLeast"/>
              <w:jc w:val="left"/>
              <w:rPr>
                <w:rFonts w:ascii="宋体" w:hAnsi="宋体"/>
                <w:b/>
                <w:bCs/>
                <w:kern w:val="0"/>
                <w:sz w:val="20"/>
              </w:rPr>
            </w:pPr>
            <w:r>
              <w:rPr>
                <w:rFonts w:ascii="宋体" w:hAnsi="宋体" w:hint="eastAsia"/>
                <w:b/>
                <w:bCs/>
                <w:kern w:val="0"/>
                <w:sz w:val="20"/>
              </w:rPr>
              <w:t>其他附件上传</w:t>
            </w:r>
          </w:p>
        </w:tc>
      </w:tr>
      <w:tr w:rsidR="000F64FA" w:rsidRPr="00792952" w14:paraId="4B157DC6" w14:textId="77777777" w:rsidTr="0047248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319AD2D" w14:textId="285C7DD2" w:rsidR="000F64FA" w:rsidRPr="00792952" w:rsidRDefault="00BD6BF4" w:rsidP="00472482">
            <w:pPr>
              <w:widowControl/>
              <w:wordWrap w:val="0"/>
              <w:spacing w:line="240" w:lineRule="atLeast"/>
              <w:jc w:val="left"/>
              <w:rPr>
                <w:rFonts w:ascii="宋体" w:hAnsi="宋体"/>
                <w:b/>
                <w:bCs/>
                <w:kern w:val="0"/>
                <w:sz w:val="20"/>
              </w:rPr>
            </w:pPr>
            <w:r w:rsidRPr="00BD6BF4">
              <w:rPr>
                <w:rFonts w:ascii="宋体" w:hAnsi="宋体" w:hint="eastAsia"/>
                <w:b/>
                <w:bCs/>
                <w:kern w:val="0"/>
                <w:sz w:val="20"/>
              </w:rPr>
              <w:t>若证书印章、档案不是保管在秘书长的情况，请上传相关说明文件</w:t>
            </w:r>
          </w:p>
        </w:tc>
      </w:tr>
      <w:tr w:rsidR="000F64FA" w:rsidRPr="00792952" w14:paraId="24ED5CE1" w14:textId="77777777" w:rsidTr="0047248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86FA63" w14:textId="5D858068" w:rsidR="000F64FA" w:rsidRPr="00792952" w:rsidRDefault="008C17F2" w:rsidP="00472482">
            <w:pPr>
              <w:widowControl/>
              <w:wordWrap w:val="0"/>
              <w:spacing w:line="240" w:lineRule="atLeast"/>
              <w:jc w:val="center"/>
              <w:rPr>
                <w:rFonts w:ascii="宋体" w:hAnsi="宋体"/>
                <w:kern w:val="0"/>
                <w:sz w:val="20"/>
              </w:rPr>
            </w:pPr>
            <w:r>
              <w:rPr>
                <w:rFonts w:ascii="宋体" w:hAnsi="宋体" w:hint="eastAsia"/>
                <w:kern w:val="0"/>
                <w:sz w:val="20"/>
              </w:rPr>
              <w:t>选传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405931" w14:textId="77777777" w:rsidR="000F64FA" w:rsidRPr="00792952" w:rsidRDefault="000F64FA" w:rsidP="0047248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AA939A" w14:textId="77777777" w:rsidR="000F64FA" w:rsidRPr="00792952" w:rsidRDefault="000F64FA" w:rsidP="00472482">
            <w:pPr>
              <w:widowControl/>
              <w:wordWrap w:val="0"/>
              <w:spacing w:line="240" w:lineRule="atLeast"/>
              <w:jc w:val="center"/>
              <w:rPr>
                <w:rFonts w:ascii="宋体" w:hAnsi="宋体"/>
                <w:color w:val="0094FF"/>
                <w:kern w:val="0"/>
                <w:sz w:val="20"/>
              </w:rPr>
            </w:pPr>
          </w:p>
        </w:tc>
      </w:tr>
      <w:tr w:rsidR="00971FE9" w:rsidRPr="00792952" w14:paraId="2A55B81C" w14:textId="77777777" w:rsidTr="00971FE9">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5842A40" w14:textId="0177EFAA" w:rsidR="00971FE9" w:rsidRPr="00792952" w:rsidRDefault="00971FE9" w:rsidP="00971FE9">
            <w:pPr>
              <w:widowControl/>
              <w:spacing w:line="240" w:lineRule="atLeast"/>
              <w:jc w:val="left"/>
              <w:rPr>
                <w:rFonts w:ascii="宋体" w:hAnsi="宋体"/>
                <w:color w:val="0094FF"/>
                <w:kern w:val="0"/>
                <w:sz w:val="20"/>
              </w:rPr>
            </w:pPr>
            <w:r>
              <w:rPr>
                <w:rFonts w:ascii="宋体" w:hAnsi="宋体" w:hint="eastAsia"/>
                <w:b/>
                <w:bCs/>
                <w:kern w:val="0"/>
                <w:sz w:val="20"/>
              </w:rPr>
              <w:t>专职工作人员未购买五险的情况，上传相关说明文件</w:t>
            </w:r>
          </w:p>
        </w:tc>
        <w:bookmarkStart w:id="0" w:name="_GoBack"/>
        <w:bookmarkEnd w:id="0"/>
      </w:tr>
      <w:tr w:rsidR="00971FE9" w:rsidRPr="00792952" w14:paraId="761360DF" w14:textId="77777777" w:rsidTr="0047248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AD502B" w14:textId="0FB64869" w:rsidR="00971FE9" w:rsidRPr="00792952" w:rsidRDefault="008C17F2" w:rsidP="00971FE9">
            <w:pPr>
              <w:widowControl/>
              <w:wordWrap w:val="0"/>
              <w:spacing w:line="240" w:lineRule="atLeast"/>
              <w:jc w:val="center"/>
              <w:rPr>
                <w:rFonts w:ascii="宋体" w:hAnsi="宋体"/>
                <w:kern w:val="0"/>
                <w:sz w:val="20"/>
              </w:rPr>
            </w:pPr>
            <w:r>
              <w:rPr>
                <w:rFonts w:ascii="宋体" w:hAnsi="宋体" w:hint="eastAsia"/>
                <w:kern w:val="0"/>
                <w:sz w:val="20"/>
              </w:rPr>
              <w:t>选传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3E96A4B" w14:textId="5FDEB72B" w:rsidR="00971FE9" w:rsidRPr="00792952" w:rsidRDefault="00971FE9" w:rsidP="00971FE9">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C9FB5EE" w14:textId="77777777" w:rsidR="00971FE9" w:rsidRPr="00792952" w:rsidRDefault="00971FE9" w:rsidP="00971FE9">
            <w:pPr>
              <w:widowControl/>
              <w:wordWrap w:val="0"/>
              <w:spacing w:line="240" w:lineRule="atLeast"/>
              <w:jc w:val="center"/>
              <w:rPr>
                <w:rFonts w:ascii="宋体" w:hAnsi="宋体"/>
                <w:color w:val="0094FF"/>
                <w:kern w:val="0"/>
                <w:sz w:val="20"/>
              </w:rPr>
            </w:pPr>
          </w:p>
        </w:tc>
      </w:tr>
      <w:tr w:rsidR="00275AA9" w:rsidRPr="00792952" w14:paraId="6A8DB85B" w14:textId="77777777" w:rsidTr="00275AA9">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B08C582" w14:textId="0C190DA4" w:rsidR="00275AA9" w:rsidRPr="00792952" w:rsidRDefault="00275AA9" w:rsidP="00275AA9">
            <w:pPr>
              <w:widowControl/>
              <w:spacing w:line="240" w:lineRule="atLeast"/>
              <w:jc w:val="left"/>
              <w:rPr>
                <w:rFonts w:ascii="宋体" w:hAnsi="宋体"/>
                <w:color w:val="0094FF"/>
                <w:kern w:val="0"/>
                <w:sz w:val="20"/>
              </w:rPr>
            </w:pPr>
            <w:r w:rsidRPr="00275AA9">
              <w:rPr>
                <w:rFonts w:ascii="宋体" w:hAnsi="宋体" w:hint="eastAsia"/>
                <w:b/>
                <w:bCs/>
                <w:kern w:val="0"/>
                <w:sz w:val="20"/>
              </w:rPr>
              <w:t>经登记管理机关核准章程扫描件</w:t>
            </w:r>
          </w:p>
        </w:tc>
      </w:tr>
      <w:tr w:rsidR="00275AA9" w:rsidRPr="00792952" w14:paraId="16713826" w14:textId="77777777" w:rsidTr="0047248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F77CBE0" w14:textId="5BCD009A" w:rsidR="00275AA9" w:rsidRPr="00792952" w:rsidRDefault="00275AA9" w:rsidP="00275AA9">
            <w:pPr>
              <w:widowControl/>
              <w:wordWrap w:val="0"/>
              <w:spacing w:line="240" w:lineRule="atLeast"/>
              <w:jc w:val="center"/>
              <w:rPr>
                <w:rFonts w:ascii="宋体" w:hAnsi="宋体"/>
                <w:kern w:val="0"/>
                <w:sz w:val="20"/>
              </w:rPr>
            </w:pPr>
            <w:r w:rsidRPr="00792952">
              <w:rPr>
                <w:rFonts w:ascii="宋体" w:hAnsi="宋体" w:hint="eastAsia"/>
                <w:kern w:val="0"/>
                <w:sz w:val="20"/>
              </w:rPr>
              <w:t>必传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1D51FE0" w14:textId="629CF0A1" w:rsidR="00275AA9" w:rsidRPr="00792952" w:rsidRDefault="00275AA9" w:rsidP="00275AA9">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834A37F" w14:textId="77777777" w:rsidR="00275AA9" w:rsidRPr="00792952" w:rsidRDefault="00275AA9" w:rsidP="00275AA9">
            <w:pPr>
              <w:widowControl/>
              <w:wordWrap w:val="0"/>
              <w:spacing w:line="240" w:lineRule="atLeast"/>
              <w:jc w:val="center"/>
              <w:rPr>
                <w:rFonts w:ascii="宋体" w:hAnsi="宋体"/>
                <w:color w:val="0094FF"/>
                <w:kern w:val="0"/>
                <w:sz w:val="20"/>
              </w:rPr>
            </w:pPr>
          </w:p>
        </w:tc>
      </w:tr>
    </w:tbl>
    <w:p w14:paraId="027365AA" w14:textId="77777777" w:rsidR="00971FE9" w:rsidRDefault="00971FE9" w:rsidP="00275AA9">
      <w:pPr>
        <w:tabs>
          <w:tab w:val="left" w:pos="4963"/>
        </w:tabs>
        <w:rPr>
          <w:rFonts w:ascii="宋体" w:hAnsi="宋体"/>
          <w:b/>
          <w:sz w:val="24"/>
        </w:rPr>
        <w:sectPr w:rsidR="00971FE9" w:rsidSect="00BD1177">
          <w:footerReference w:type="even" r:id="rId8"/>
          <w:footerReference w:type="default" r:id="rId9"/>
          <w:pgSz w:w="11906" w:h="16838"/>
          <w:pgMar w:top="2155" w:right="1474" w:bottom="1588" w:left="2041" w:header="851" w:footer="992" w:gutter="0"/>
          <w:cols w:space="720"/>
          <w:docGrid w:type="lines" w:linePitch="312"/>
        </w:sectPr>
      </w:pPr>
    </w:p>
    <w:p w14:paraId="02A60EED" w14:textId="03231F8A" w:rsidR="005F2202" w:rsidRDefault="005F2202">
      <w:pPr>
        <w:tabs>
          <w:tab w:val="left" w:pos="4963"/>
        </w:tabs>
        <w:ind w:left="108"/>
        <w:rPr>
          <w:rFonts w:ascii="宋体" w:hAnsi="宋体"/>
          <w:b/>
          <w:sz w:val="24"/>
        </w:rPr>
      </w:pPr>
      <w:r>
        <w:rPr>
          <w:rFonts w:ascii="宋体" w:hAnsi="宋体" w:hint="eastAsia"/>
          <w:b/>
          <w:sz w:val="24"/>
        </w:rPr>
        <w:lastRenderedPageBreak/>
        <w:t>（四）机构设置情况</w:t>
      </w:r>
    </w:p>
    <w:p w14:paraId="37975EA8" w14:textId="61A5F768" w:rsidR="005F2202" w:rsidRPr="000E49C0" w:rsidRDefault="000E49C0" w:rsidP="000E49C0">
      <w:pPr>
        <w:rPr>
          <w:rFonts w:ascii="宋体" w:hAnsi="宋体"/>
          <w:b/>
          <w:szCs w:val="21"/>
        </w:rPr>
      </w:pPr>
      <w:r w:rsidRPr="000E49C0">
        <w:rPr>
          <w:rFonts w:ascii="宋体" w:hAnsi="宋体" w:hint="eastAsia"/>
          <w:b/>
          <w:szCs w:val="21"/>
        </w:rPr>
        <w:t>1、</w:t>
      </w:r>
      <w:r w:rsidR="005F2202" w:rsidRPr="000E49C0">
        <w:rPr>
          <w:rFonts w:ascii="宋体" w:hAnsi="宋体" w:hint="eastAsia"/>
          <w:b/>
          <w:szCs w:val="21"/>
        </w:rPr>
        <w:t>分支机构情况表</w:t>
      </w:r>
    </w:p>
    <w:p w14:paraId="45173497" w14:textId="3E769F3B" w:rsidR="006960BC" w:rsidRDefault="006960BC" w:rsidP="006960BC">
      <w:pPr>
        <w:tabs>
          <w:tab w:val="left" w:pos="4963"/>
        </w:tabs>
        <w:ind w:left="108"/>
        <w:jc w:val="righ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3543"/>
        <w:gridCol w:w="1350"/>
        <w:gridCol w:w="5114"/>
        <w:gridCol w:w="2798"/>
      </w:tblGrid>
      <w:tr w:rsidR="00007C91" w:rsidRPr="00C12B3B" w14:paraId="63502700" w14:textId="77777777" w:rsidTr="00472482">
        <w:tc>
          <w:tcPr>
            <w:tcW w:w="190" w:type="pct"/>
            <w:tcBorders>
              <w:top w:val="single" w:sz="12" w:space="0" w:color="auto"/>
              <w:left w:val="single" w:sz="12" w:space="0" w:color="auto"/>
            </w:tcBorders>
            <w:vAlign w:val="center"/>
          </w:tcPr>
          <w:p w14:paraId="6F54AF87" w14:textId="77777777" w:rsidR="00007C91" w:rsidRPr="00C12B3B" w:rsidRDefault="00007C91" w:rsidP="00472482">
            <w:pPr>
              <w:ind w:leftChars="-50" w:left="-105" w:rightChars="-51" w:right="-107"/>
              <w:jc w:val="center"/>
            </w:pPr>
            <w:r w:rsidRPr="00C12B3B">
              <w:rPr>
                <w:rFonts w:hint="eastAsia"/>
              </w:rPr>
              <w:t>序号</w:t>
            </w:r>
          </w:p>
        </w:tc>
        <w:tc>
          <w:tcPr>
            <w:tcW w:w="1331" w:type="pct"/>
            <w:tcBorders>
              <w:top w:val="single" w:sz="12" w:space="0" w:color="auto"/>
            </w:tcBorders>
            <w:vAlign w:val="center"/>
          </w:tcPr>
          <w:p w14:paraId="1EDEB020" w14:textId="77777777" w:rsidR="00007C91" w:rsidRPr="00C12B3B" w:rsidRDefault="00007C91" w:rsidP="00472482">
            <w:pPr>
              <w:jc w:val="center"/>
            </w:pPr>
            <w:r w:rsidRPr="00C12B3B">
              <w:rPr>
                <w:rFonts w:hint="eastAsia"/>
              </w:rPr>
              <w:t>名称</w:t>
            </w:r>
          </w:p>
        </w:tc>
        <w:tc>
          <w:tcPr>
            <w:tcW w:w="507" w:type="pct"/>
            <w:tcBorders>
              <w:top w:val="single" w:sz="12" w:space="0" w:color="auto"/>
            </w:tcBorders>
            <w:vAlign w:val="center"/>
          </w:tcPr>
          <w:p w14:paraId="60178C9F" w14:textId="77777777" w:rsidR="00007C91" w:rsidRPr="00C12B3B" w:rsidRDefault="00007C91" w:rsidP="00472482">
            <w:pPr>
              <w:ind w:leftChars="-60" w:left="-126" w:rightChars="-51" w:right="-107"/>
              <w:jc w:val="center"/>
            </w:pPr>
            <w:r w:rsidRPr="00C12B3B">
              <w:rPr>
                <w:rFonts w:hint="eastAsia"/>
              </w:rPr>
              <w:t>负责人</w:t>
            </w:r>
          </w:p>
        </w:tc>
        <w:tc>
          <w:tcPr>
            <w:tcW w:w="1921" w:type="pct"/>
            <w:tcBorders>
              <w:top w:val="single" w:sz="12" w:space="0" w:color="auto"/>
            </w:tcBorders>
            <w:vAlign w:val="center"/>
          </w:tcPr>
          <w:p w14:paraId="027A972B" w14:textId="77777777" w:rsidR="00007C91" w:rsidRPr="00C12B3B" w:rsidRDefault="00007C91" w:rsidP="00472482">
            <w:pPr>
              <w:jc w:val="center"/>
            </w:pPr>
            <w:r w:rsidRPr="00C12B3B">
              <w:rPr>
                <w:rFonts w:hint="eastAsia"/>
              </w:rPr>
              <w:t>住所</w:t>
            </w:r>
          </w:p>
        </w:tc>
        <w:tc>
          <w:tcPr>
            <w:tcW w:w="1051" w:type="pct"/>
            <w:tcBorders>
              <w:top w:val="single" w:sz="12" w:space="0" w:color="auto"/>
              <w:left w:val="single" w:sz="4" w:space="0" w:color="auto"/>
              <w:right w:val="single" w:sz="12" w:space="0" w:color="auto"/>
            </w:tcBorders>
            <w:vAlign w:val="center"/>
          </w:tcPr>
          <w:p w14:paraId="3405F336" w14:textId="77777777" w:rsidR="00007C91" w:rsidRPr="00C12B3B" w:rsidRDefault="00007C91" w:rsidP="00472482">
            <w:pPr>
              <w:jc w:val="center"/>
            </w:pPr>
            <w:r w:rsidRPr="00C12B3B">
              <w:rPr>
                <w:rFonts w:hint="eastAsia"/>
              </w:rPr>
              <w:t>设立时间</w:t>
            </w:r>
          </w:p>
        </w:tc>
      </w:tr>
      <w:tr w:rsidR="00007C91" w:rsidRPr="00C12B3B" w14:paraId="010EF658" w14:textId="77777777" w:rsidTr="00472482">
        <w:trPr>
          <w:trHeight w:hRule="exact" w:val="454"/>
        </w:trPr>
        <w:tc>
          <w:tcPr>
            <w:tcW w:w="190" w:type="pct"/>
            <w:tcBorders>
              <w:left w:val="single" w:sz="12" w:space="0" w:color="auto"/>
            </w:tcBorders>
            <w:vAlign w:val="center"/>
          </w:tcPr>
          <w:p w14:paraId="14F50751" w14:textId="77777777" w:rsidR="00007C91" w:rsidRPr="00C12B3B" w:rsidRDefault="00007C91" w:rsidP="00472482">
            <w:pPr>
              <w:jc w:val="center"/>
            </w:pPr>
            <w:r w:rsidRPr="00C12B3B">
              <w:rPr>
                <w:rFonts w:hint="eastAsia"/>
              </w:rPr>
              <w:t>1</w:t>
            </w:r>
          </w:p>
        </w:tc>
        <w:tc>
          <w:tcPr>
            <w:tcW w:w="1331" w:type="pct"/>
            <w:vAlign w:val="center"/>
          </w:tcPr>
          <w:p w14:paraId="17265983" w14:textId="77777777" w:rsidR="00007C91" w:rsidRPr="00C12B3B" w:rsidRDefault="00007C91" w:rsidP="00472482">
            <w:pPr>
              <w:jc w:val="center"/>
            </w:pPr>
          </w:p>
          <w:p w14:paraId="3544BB13" w14:textId="77777777" w:rsidR="00007C91" w:rsidRPr="00C12B3B" w:rsidRDefault="00007C91" w:rsidP="00472482">
            <w:pPr>
              <w:jc w:val="center"/>
            </w:pPr>
          </w:p>
        </w:tc>
        <w:tc>
          <w:tcPr>
            <w:tcW w:w="507" w:type="pct"/>
            <w:vAlign w:val="center"/>
          </w:tcPr>
          <w:p w14:paraId="28C9A27E" w14:textId="77777777" w:rsidR="00007C91" w:rsidRPr="00C12B3B" w:rsidRDefault="00007C91" w:rsidP="00472482">
            <w:pPr>
              <w:jc w:val="center"/>
            </w:pPr>
          </w:p>
        </w:tc>
        <w:tc>
          <w:tcPr>
            <w:tcW w:w="1921" w:type="pct"/>
            <w:vAlign w:val="center"/>
          </w:tcPr>
          <w:p w14:paraId="5A6B8667"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6A0FF3F5" w14:textId="77777777" w:rsidR="00007C91" w:rsidRPr="00C12B3B" w:rsidRDefault="00007C91" w:rsidP="00472482">
            <w:pPr>
              <w:jc w:val="center"/>
            </w:pPr>
          </w:p>
        </w:tc>
      </w:tr>
      <w:tr w:rsidR="00007C91" w:rsidRPr="00C12B3B" w14:paraId="54D02D48" w14:textId="77777777" w:rsidTr="00472482">
        <w:trPr>
          <w:trHeight w:hRule="exact" w:val="454"/>
        </w:trPr>
        <w:tc>
          <w:tcPr>
            <w:tcW w:w="190" w:type="pct"/>
            <w:tcBorders>
              <w:left w:val="single" w:sz="12" w:space="0" w:color="auto"/>
            </w:tcBorders>
            <w:vAlign w:val="center"/>
          </w:tcPr>
          <w:p w14:paraId="360D3682" w14:textId="77777777" w:rsidR="00007C91" w:rsidRPr="00C12B3B" w:rsidRDefault="00007C91" w:rsidP="00472482">
            <w:pPr>
              <w:jc w:val="center"/>
            </w:pPr>
            <w:r w:rsidRPr="00C12B3B">
              <w:rPr>
                <w:rFonts w:hint="eastAsia"/>
              </w:rPr>
              <w:t>2</w:t>
            </w:r>
          </w:p>
        </w:tc>
        <w:tc>
          <w:tcPr>
            <w:tcW w:w="1331" w:type="pct"/>
            <w:vAlign w:val="center"/>
          </w:tcPr>
          <w:p w14:paraId="33F0D6F8" w14:textId="77777777" w:rsidR="00007C91" w:rsidRPr="00C12B3B" w:rsidRDefault="00007C91" w:rsidP="00472482">
            <w:pPr>
              <w:jc w:val="center"/>
            </w:pPr>
          </w:p>
          <w:p w14:paraId="3973C0CF" w14:textId="77777777" w:rsidR="00007C91" w:rsidRPr="00C12B3B" w:rsidRDefault="00007C91" w:rsidP="00472482">
            <w:pPr>
              <w:jc w:val="center"/>
            </w:pPr>
          </w:p>
        </w:tc>
        <w:tc>
          <w:tcPr>
            <w:tcW w:w="507" w:type="pct"/>
            <w:vAlign w:val="center"/>
          </w:tcPr>
          <w:p w14:paraId="28B8A170" w14:textId="77777777" w:rsidR="00007C91" w:rsidRPr="00C12B3B" w:rsidRDefault="00007C91" w:rsidP="00472482">
            <w:pPr>
              <w:jc w:val="center"/>
            </w:pPr>
          </w:p>
        </w:tc>
        <w:tc>
          <w:tcPr>
            <w:tcW w:w="1921" w:type="pct"/>
            <w:vAlign w:val="center"/>
          </w:tcPr>
          <w:p w14:paraId="4E16102A"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3F770A3A" w14:textId="77777777" w:rsidR="00007C91" w:rsidRPr="00C12B3B" w:rsidRDefault="00007C91" w:rsidP="00472482">
            <w:pPr>
              <w:jc w:val="center"/>
            </w:pPr>
          </w:p>
        </w:tc>
      </w:tr>
      <w:tr w:rsidR="00007C91" w:rsidRPr="00C12B3B" w14:paraId="49AE2422" w14:textId="77777777" w:rsidTr="00472482">
        <w:trPr>
          <w:trHeight w:hRule="exact" w:val="454"/>
        </w:trPr>
        <w:tc>
          <w:tcPr>
            <w:tcW w:w="190" w:type="pct"/>
            <w:tcBorders>
              <w:left w:val="single" w:sz="12" w:space="0" w:color="auto"/>
            </w:tcBorders>
            <w:vAlign w:val="center"/>
          </w:tcPr>
          <w:p w14:paraId="516617AB" w14:textId="77777777" w:rsidR="00007C91" w:rsidRPr="00C12B3B" w:rsidRDefault="00007C91" w:rsidP="00472482">
            <w:pPr>
              <w:jc w:val="center"/>
            </w:pPr>
            <w:r w:rsidRPr="00C12B3B">
              <w:rPr>
                <w:rFonts w:hint="eastAsia"/>
              </w:rPr>
              <w:t>3</w:t>
            </w:r>
          </w:p>
        </w:tc>
        <w:tc>
          <w:tcPr>
            <w:tcW w:w="1331" w:type="pct"/>
            <w:vAlign w:val="center"/>
          </w:tcPr>
          <w:p w14:paraId="54A6E645" w14:textId="77777777" w:rsidR="00007C91" w:rsidRPr="00C12B3B" w:rsidRDefault="00007C91" w:rsidP="00472482">
            <w:pPr>
              <w:jc w:val="center"/>
            </w:pPr>
          </w:p>
          <w:p w14:paraId="21DCB52B" w14:textId="77777777" w:rsidR="00007C91" w:rsidRPr="00C12B3B" w:rsidRDefault="00007C91" w:rsidP="00472482">
            <w:pPr>
              <w:jc w:val="center"/>
            </w:pPr>
          </w:p>
        </w:tc>
        <w:tc>
          <w:tcPr>
            <w:tcW w:w="507" w:type="pct"/>
            <w:vAlign w:val="center"/>
          </w:tcPr>
          <w:p w14:paraId="2B1EECC4" w14:textId="77777777" w:rsidR="00007C91" w:rsidRPr="00C12B3B" w:rsidRDefault="00007C91" w:rsidP="00472482">
            <w:pPr>
              <w:jc w:val="center"/>
            </w:pPr>
          </w:p>
        </w:tc>
        <w:tc>
          <w:tcPr>
            <w:tcW w:w="1921" w:type="pct"/>
            <w:vAlign w:val="center"/>
          </w:tcPr>
          <w:p w14:paraId="5C6DF33E"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01197BC7" w14:textId="77777777" w:rsidR="00007C91" w:rsidRPr="00C12B3B" w:rsidRDefault="00007C91" w:rsidP="00472482">
            <w:pPr>
              <w:jc w:val="center"/>
            </w:pPr>
          </w:p>
        </w:tc>
      </w:tr>
      <w:tr w:rsidR="00007C91" w:rsidRPr="00C12B3B" w14:paraId="448C3431" w14:textId="77777777" w:rsidTr="00472482">
        <w:trPr>
          <w:trHeight w:hRule="exact" w:val="454"/>
        </w:trPr>
        <w:tc>
          <w:tcPr>
            <w:tcW w:w="190" w:type="pct"/>
            <w:tcBorders>
              <w:left w:val="single" w:sz="12" w:space="0" w:color="auto"/>
            </w:tcBorders>
            <w:vAlign w:val="center"/>
          </w:tcPr>
          <w:p w14:paraId="38AD17F3" w14:textId="77777777" w:rsidR="00007C91" w:rsidRPr="00C12B3B" w:rsidRDefault="00007C91" w:rsidP="00472482">
            <w:pPr>
              <w:jc w:val="center"/>
            </w:pPr>
            <w:r w:rsidRPr="00C12B3B">
              <w:rPr>
                <w:rFonts w:hint="eastAsia"/>
              </w:rPr>
              <w:t>4</w:t>
            </w:r>
          </w:p>
        </w:tc>
        <w:tc>
          <w:tcPr>
            <w:tcW w:w="1331" w:type="pct"/>
            <w:vAlign w:val="center"/>
          </w:tcPr>
          <w:p w14:paraId="637CA449" w14:textId="77777777" w:rsidR="00007C91" w:rsidRPr="00C12B3B" w:rsidRDefault="00007C91" w:rsidP="00472482">
            <w:pPr>
              <w:jc w:val="center"/>
            </w:pPr>
          </w:p>
          <w:p w14:paraId="3FB76AA6" w14:textId="77777777" w:rsidR="00007C91" w:rsidRPr="00C12B3B" w:rsidRDefault="00007C91" w:rsidP="00472482">
            <w:pPr>
              <w:jc w:val="center"/>
            </w:pPr>
          </w:p>
        </w:tc>
        <w:tc>
          <w:tcPr>
            <w:tcW w:w="507" w:type="pct"/>
            <w:vAlign w:val="center"/>
          </w:tcPr>
          <w:p w14:paraId="7A832BE2" w14:textId="77777777" w:rsidR="00007C91" w:rsidRPr="00C12B3B" w:rsidRDefault="00007C91" w:rsidP="00472482">
            <w:pPr>
              <w:jc w:val="center"/>
            </w:pPr>
          </w:p>
        </w:tc>
        <w:tc>
          <w:tcPr>
            <w:tcW w:w="1921" w:type="pct"/>
            <w:vAlign w:val="center"/>
          </w:tcPr>
          <w:p w14:paraId="1537652E"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093154BB" w14:textId="77777777" w:rsidR="00007C91" w:rsidRPr="00C12B3B" w:rsidRDefault="00007C91" w:rsidP="00472482">
            <w:pPr>
              <w:jc w:val="center"/>
            </w:pPr>
          </w:p>
        </w:tc>
      </w:tr>
      <w:tr w:rsidR="00007C91" w:rsidRPr="00C12B3B" w14:paraId="3FFF0480" w14:textId="77777777" w:rsidTr="00472482">
        <w:trPr>
          <w:trHeight w:hRule="exact" w:val="454"/>
        </w:trPr>
        <w:tc>
          <w:tcPr>
            <w:tcW w:w="190" w:type="pct"/>
            <w:tcBorders>
              <w:left w:val="single" w:sz="12" w:space="0" w:color="auto"/>
            </w:tcBorders>
            <w:vAlign w:val="center"/>
          </w:tcPr>
          <w:p w14:paraId="51BB26B9" w14:textId="77777777" w:rsidR="00007C91" w:rsidRPr="00C12B3B" w:rsidRDefault="00007C91" w:rsidP="00472482">
            <w:pPr>
              <w:jc w:val="center"/>
            </w:pPr>
            <w:r w:rsidRPr="00C12B3B">
              <w:rPr>
                <w:rFonts w:hint="eastAsia"/>
              </w:rPr>
              <w:t>5</w:t>
            </w:r>
          </w:p>
        </w:tc>
        <w:tc>
          <w:tcPr>
            <w:tcW w:w="1331" w:type="pct"/>
            <w:vAlign w:val="center"/>
          </w:tcPr>
          <w:p w14:paraId="13C968C4" w14:textId="77777777" w:rsidR="00007C91" w:rsidRPr="00C12B3B" w:rsidRDefault="00007C91" w:rsidP="00472482">
            <w:pPr>
              <w:jc w:val="center"/>
            </w:pPr>
          </w:p>
        </w:tc>
        <w:tc>
          <w:tcPr>
            <w:tcW w:w="507" w:type="pct"/>
            <w:vAlign w:val="center"/>
          </w:tcPr>
          <w:p w14:paraId="30C4EDB6" w14:textId="77777777" w:rsidR="00007C91" w:rsidRPr="00C12B3B" w:rsidRDefault="00007C91" w:rsidP="00472482">
            <w:pPr>
              <w:jc w:val="center"/>
            </w:pPr>
          </w:p>
        </w:tc>
        <w:tc>
          <w:tcPr>
            <w:tcW w:w="1921" w:type="pct"/>
            <w:vAlign w:val="center"/>
          </w:tcPr>
          <w:p w14:paraId="0DE0360A"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6D85C5B8" w14:textId="77777777" w:rsidR="00007C91" w:rsidRPr="00C12B3B" w:rsidRDefault="00007C91" w:rsidP="00472482">
            <w:pPr>
              <w:jc w:val="center"/>
            </w:pPr>
          </w:p>
        </w:tc>
      </w:tr>
      <w:tr w:rsidR="00007C91" w:rsidRPr="00C12B3B" w14:paraId="573675C3" w14:textId="77777777" w:rsidTr="00472482">
        <w:trPr>
          <w:trHeight w:hRule="exact" w:val="454"/>
        </w:trPr>
        <w:tc>
          <w:tcPr>
            <w:tcW w:w="190" w:type="pct"/>
            <w:tcBorders>
              <w:left w:val="single" w:sz="12" w:space="0" w:color="auto"/>
            </w:tcBorders>
            <w:vAlign w:val="center"/>
          </w:tcPr>
          <w:p w14:paraId="355C887A" w14:textId="77777777" w:rsidR="00007C91" w:rsidRPr="00C12B3B" w:rsidRDefault="00007C91" w:rsidP="00472482">
            <w:pPr>
              <w:jc w:val="center"/>
            </w:pPr>
            <w:r w:rsidRPr="00C12B3B">
              <w:rPr>
                <w:rFonts w:hint="eastAsia"/>
              </w:rPr>
              <w:t>6</w:t>
            </w:r>
          </w:p>
        </w:tc>
        <w:tc>
          <w:tcPr>
            <w:tcW w:w="1331" w:type="pct"/>
            <w:vAlign w:val="center"/>
          </w:tcPr>
          <w:p w14:paraId="39EC9254" w14:textId="77777777" w:rsidR="00007C91" w:rsidRPr="00C12B3B" w:rsidRDefault="00007C91" w:rsidP="00472482">
            <w:pPr>
              <w:jc w:val="center"/>
            </w:pPr>
          </w:p>
          <w:p w14:paraId="43B66A78" w14:textId="77777777" w:rsidR="00007C91" w:rsidRPr="00C12B3B" w:rsidRDefault="00007C91" w:rsidP="00472482">
            <w:pPr>
              <w:jc w:val="center"/>
            </w:pPr>
          </w:p>
        </w:tc>
        <w:tc>
          <w:tcPr>
            <w:tcW w:w="507" w:type="pct"/>
            <w:vAlign w:val="center"/>
          </w:tcPr>
          <w:p w14:paraId="481F6226" w14:textId="77777777" w:rsidR="00007C91" w:rsidRPr="00C12B3B" w:rsidRDefault="00007C91" w:rsidP="00472482">
            <w:pPr>
              <w:jc w:val="center"/>
            </w:pPr>
          </w:p>
        </w:tc>
        <w:tc>
          <w:tcPr>
            <w:tcW w:w="1921" w:type="pct"/>
            <w:vAlign w:val="center"/>
          </w:tcPr>
          <w:p w14:paraId="77051C80"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1A234C65" w14:textId="77777777" w:rsidR="00007C91" w:rsidRPr="00C12B3B" w:rsidRDefault="00007C91" w:rsidP="00472482">
            <w:pPr>
              <w:jc w:val="center"/>
            </w:pPr>
          </w:p>
        </w:tc>
      </w:tr>
      <w:tr w:rsidR="00007C91" w:rsidRPr="00C12B3B" w14:paraId="152225DD" w14:textId="77777777" w:rsidTr="00472482">
        <w:trPr>
          <w:trHeight w:hRule="exact" w:val="454"/>
        </w:trPr>
        <w:tc>
          <w:tcPr>
            <w:tcW w:w="190" w:type="pct"/>
            <w:tcBorders>
              <w:left w:val="single" w:sz="12" w:space="0" w:color="auto"/>
            </w:tcBorders>
            <w:vAlign w:val="center"/>
          </w:tcPr>
          <w:p w14:paraId="5F50A715" w14:textId="77777777" w:rsidR="00007C91" w:rsidRPr="00C12B3B" w:rsidRDefault="00007C91" w:rsidP="00472482">
            <w:pPr>
              <w:jc w:val="center"/>
            </w:pPr>
            <w:r w:rsidRPr="00C12B3B">
              <w:rPr>
                <w:rFonts w:hint="eastAsia"/>
              </w:rPr>
              <w:t>7</w:t>
            </w:r>
          </w:p>
        </w:tc>
        <w:tc>
          <w:tcPr>
            <w:tcW w:w="1331" w:type="pct"/>
            <w:vAlign w:val="center"/>
          </w:tcPr>
          <w:p w14:paraId="3426CA63" w14:textId="77777777" w:rsidR="00007C91" w:rsidRPr="00C12B3B" w:rsidRDefault="00007C91" w:rsidP="00472482">
            <w:pPr>
              <w:jc w:val="center"/>
            </w:pPr>
          </w:p>
        </w:tc>
        <w:tc>
          <w:tcPr>
            <w:tcW w:w="507" w:type="pct"/>
            <w:vAlign w:val="center"/>
          </w:tcPr>
          <w:p w14:paraId="4F2F182C" w14:textId="77777777" w:rsidR="00007C91" w:rsidRPr="00C12B3B" w:rsidRDefault="00007C91" w:rsidP="00472482">
            <w:pPr>
              <w:jc w:val="center"/>
            </w:pPr>
          </w:p>
        </w:tc>
        <w:tc>
          <w:tcPr>
            <w:tcW w:w="1921" w:type="pct"/>
            <w:vAlign w:val="center"/>
          </w:tcPr>
          <w:p w14:paraId="5CBF3283"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2E01C653" w14:textId="77777777" w:rsidR="00007C91" w:rsidRPr="00C12B3B" w:rsidRDefault="00007C91" w:rsidP="00472482">
            <w:pPr>
              <w:jc w:val="center"/>
            </w:pPr>
          </w:p>
        </w:tc>
      </w:tr>
      <w:tr w:rsidR="00007C91" w:rsidRPr="00C12B3B" w14:paraId="2F041A8B" w14:textId="77777777" w:rsidTr="00472482">
        <w:trPr>
          <w:trHeight w:hRule="exact" w:val="454"/>
        </w:trPr>
        <w:tc>
          <w:tcPr>
            <w:tcW w:w="190" w:type="pct"/>
            <w:tcBorders>
              <w:left w:val="single" w:sz="12" w:space="0" w:color="auto"/>
            </w:tcBorders>
            <w:vAlign w:val="center"/>
          </w:tcPr>
          <w:p w14:paraId="5A133C3E" w14:textId="77777777" w:rsidR="00007C91" w:rsidRPr="00C12B3B" w:rsidRDefault="00007C91" w:rsidP="00472482">
            <w:pPr>
              <w:jc w:val="center"/>
            </w:pPr>
            <w:r w:rsidRPr="00C12B3B">
              <w:rPr>
                <w:rFonts w:hint="eastAsia"/>
              </w:rPr>
              <w:t>8</w:t>
            </w:r>
          </w:p>
        </w:tc>
        <w:tc>
          <w:tcPr>
            <w:tcW w:w="1331" w:type="pct"/>
            <w:vAlign w:val="center"/>
          </w:tcPr>
          <w:p w14:paraId="2EFAEFC4" w14:textId="77777777" w:rsidR="00007C91" w:rsidRPr="00C12B3B" w:rsidRDefault="00007C91" w:rsidP="00472482">
            <w:pPr>
              <w:jc w:val="center"/>
            </w:pPr>
          </w:p>
        </w:tc>
        <w:tc>
          <w:tcPr>
            <w:tcW w:w="507" w:type="pct"/>
            <w:vAlign w:val="center"/>
          </w:tcPr>
          <w:p w14:paraId="6BCCF27D" w14:textId="77777777" w:rsidR="00007C91" w:rsidRPr="00C12B3B" w:rsidRDefault="00007C91" w:rsidP="00472482">
            <w:pPr>
              <w:jc w:val="center"/>
            </w:pPr>
          </w:p>
        </w:tc>
        <w:tc>
          <w:tcPr>
            <w:tcW w:w="1921" w:type="pct"/>
            <w:vAlign w:val="center"/>
          </w:tcPr>
          <w:p w14:paraId="307F9FC5"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2B2113DF" w14:textId="77777777" w:rsidR="00007C91" w:rsidRPr="00C12B3B" w:rsidRDefault="00007C91" w:rsidP="00472482">
            <w:pPr>
              <w:jc w:val="center"/>
            </w:pPr>
          </w:p>
        </w:tc>
      </w:tr>
      <w:tr w:rsidR="00007C91" w:rsidRPr="00C12B3B" w14:paraId="17650CDC" w14:textId="77777777" w:rsidTr="00472482">
        <w:trPr>
          <w:trHeight w:hRule="exact" w:val="454"/>
        </w:trPr>
        <w:tc>
          <w:tcPr>
            <w:tcW w:w="190" w:type="pct"/>
            <w:tcBorders>
              <w:left w:val="single" w:sz="12" w:space="0" w:color="auto"/>
            </w:tcBorders>
            <w:vAlign w:val="center"/>
          </w:tcPr>
          <w:p w14:paraId="4B7B19BE" w14:textId="77777777" w:rsidR="00007C91" w:rsidRPr="00C12B3B" w:rsidRDefault="00007C91" w:rsidP="00472482">
            <w:pPr>
              <w:jc w:val="center"/>
            </w:pPr>
          </w:p>
        </w:tc>
        <w:tc>
          <w:tcPr>
            <w:tcW w:w="1331" w:type="pct"/>
            <w:vAlign w:val="center"/>
          </w:tcPr>
          <w:p w14:paraId="4C97604B" w14:textId="77777777" w:rsidR="00007C91" w:rsidRPr="00C12B3B" w:rsidRDefault="00007C91" w:rsidP="00472482">
            <w:pPr>
              <w:jc w:val="center"/>
            </w:pPr>
          </w:p>
        </w:tc>
        <w:tc>
          <w:tcPr>
            <w:tcW w:w="507" w:type="pct"/>
            <w:vAlign w:val="center"/>
          </w:tcPr>
          <w:p w14:paraId="66560804" w14:textId="77777777" w:rsidR="00007C91" w:rsidRPr="00C12B3B" w:rsidRDefault="00007C91" w:rsidP="00472482">
            <w:pPr>
              <w:jc w:val="center"/>
            </w:pPr>
          </w:p>
        </w:tc>
        <w:tc>
          <w:tcPr>
            <w:tcW w:w="1921" w:type="pct"/>
            <w:vAlign w:val="center"/>
          </w:tcPr>
          <w:p w14:paraId="0D7E7B71"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48524670" w14:textId="77777777" w:rsidR="00007C91" w:rsidRPr="00C12B3B" w:rsidRDefault="00007C91" w:rsidP="00472482">
            <w:pPr>
              <w:jc w:val="center"/>
            </w:pPr>
          </w:p>
        </w:tc>
      </w:tr>
      <w:tr w:rsidR="00007C91" w:rsidRPr="00C12B3B" w14:paraId="2D498DDD" w14:textId="77777777" w:rsidTr="00472482">
        <w:trPr>
          <w:trHeight w:hRule="exact" w:val="454"/>
        </w:trPr>
        <w:tc>
          <w:tcPr>
            <w:tcW w:w="190" w:type="pct"/>
            <w:tcBorders>
              <w:left w:val="single" w:sz="12" w:space="0" w:color="auto"/>
            </w:tcBorders>
            <w:vAlign w:val="center"/>
          </w:tcPr>
          <w:p w14:paraId="1AAB030E" w14:textId="77777777" w:rsidR="00007C91" w:rsidRPr="00C12B3B" w:rsidRDefault="00007C91" w:rsidP="00472482">
            <w:pPr>
              <w:jc w:val="center"/>
            </w:pPr>
          </w:p>
        </w:tc>
        <w:tc>
          <w:tcPr>
            <w:tcW w:w="1331" w:type="pct"/>
            <w:vAlign w:val="center"/>
          </w:tcPr>
          <w:p w14:paraId="2DA0ED3B" w14:textId="77777777" w:rsidR="00007C91" w:rsidRPr="00C12B3B" w:rsidRDefault="00007C91" w:rsidP="00472482">
            <w:pPr>
              <w:jc w:val="center"/>
            </w:pPr>
          </w:p>
        </w:tc>
        <w:tc>
          <w:tcPr>
            <w:tcW w:w="507" w:type="pct"/>
            <w:vAlign w:val="center"/>
          </w:tcPr>
          <w:p w14:paraId="11B9AC4E" w14:textId="77777777" w:rsidR="00007C91" w:rsidRPr="00C12B3B" w:rsidRDefault="00007C91" w:rsidP="00472482">
            <w:pPr>
              <w:jc w:val="center"/>
            </w:pPr>
          </w:p>
        </w:tc>
        <w:tc>
          <w:tcPr>
            <w:tcW w:w="1921" w:type="pct"/>
            <w:vAlign w:val="center"/>
          </w:tcPr>
          <w:p w14:paraId="1B13E4D6"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653E9791" w14:textId="77777777" w:rsidR="00007C91" w:rsidRPr="00C12B3B" w:rsidRDefault="00007C91" w:rsidP="00472482">
            <w:pPr>
              <w:jc w:val="center"/>
            </w:pPr>
          </w:p>
        </w:tc>
      </w:tr>
      <w:tr w:rsidR="00007C91" w:rsidRPr="00C12B3B" w14:paraId="1A022AB2" w14:textId="77777777" w:rsidTr="00472482">
        <w:trPr>
          <w:trHeight w:hRule="exact" w:val="454"/>
        </w:trPr>
        <w:tc>
          <w:tcPr>
            <w:tcW w:w="190" w:type="pct"/>
            <w:tcBorders>
              <w:left w:val="single" w:sz="12" w:space="0" w:color="auto"/>
            </w:tcBorders>
            <w:vAlign w:val="center"/>
          </w:tcPr>
          <w:p w14:paraId="79D4183F" w14:textId="77777777" w:rsidR="00007C91" w:rsidRPr="00C12B3B" w:rsidRDefault="00007C91" w:rsidP="00472482">
            <w:pPr>
              <w:jc w:val="center"/>
            </w:pPr>
          </w:p>
        </w:tc>
        <w:tc>
          <w:tcPr>
            <w:tcW w:w="1331" w:type="pct"/>
            <w:vAlign w:val="center"/>
          </w:tcPr>
          <w:p w14:paraId="58B3153B" w14:textId="77777777" w:rsidR="00007C91" w:rsidRPr="00C12B3B" w:rsidRDefault="00007C91" w:rsidP="00472482">
            <w:pPr>
              <w:jc w:val="center"/>
            </w:pPr>
          </w:p>
        </w:tc>
        <w:tc>
          <w:tcPr>
            <w:tcW w:w="507" w:type="pct"/>
            <w:vAlign w:val="center"/>
          </w:tcPr>
          <w:p w14:paraId="69426B4C" w14:textId="77777777" w:rsidR="00007C91" w:rsidRPr="00C12B3B" w:rsidRDefault="00007C91" w:rsidP="00472482">
            <w:pPr>
              <w:jc w:val="center"/>
            </w:pPr>
          </w:p>
        </w:tc>
        <w:tc>
          <w:tcPr>
            <w:tcW w:w="1921" w:type="pct"/>
            <w:vAlign w:val="center"/>
          </w:tcPr>
          <w:p w14:paraId="341B2DE8"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11BCFB52" w14:textId="77777777" w:rsidR="00007C91" w:rsidRPr="00C12B3B" w:rsidRDefault="00007C91" w:rsidP="00472482">
            <w:pPr>
              <w:jc w:val="center"/>
            </w:pPr>
          </w:p>
        </w:tc>
      </w:tr>
      <w:tr w:rsidR="00007C91" w:rsidRPr="00C12B3B" w14:paraId="10A0D7A5" w14:textId="77777777" w:rsidTr="00472482">
        <w:trPr>
          <w:trHeight w:hRule="exact" w:val="454"/>
        </w:trPr>
        <w:tc>
          <w:tcPr>
            <w:tcW w:w="190" w:type="pct"/>
            <w:tcBorders>
              <w:left w:val="single" w:sz="12" w:space="0" w:color="auto"/>
            </w:tcBorders>
            <w:vAlign w:val="center"/>
          </w:tcPr>
          <w:p w14:paraId="602CA117" w14:textId="77777777" w:rsidR="00007C91" w:rsidRPr="00C12B3B" w:rsidRDefault="00007C91" w:rsidP="00472482">
            <w:pPr>
              <w:jc w:val="center"/>
            </w:pPr>
          </w:p>
        </w:tc>
        <w:tc>
          <w:tcPr>
            <w:tcW w:w="1331" w:type="pct"/>
            <w:vAlign w:val="center"/>
          </w:tcPr>
          <w:p w14:paraId="2B2CD290" w14:textId="77777777" w:rsidR="00007C91" w:rsidRPr="00C12B3B" w:rsidRDefault="00007C91" w:rsidP="00472482">
            <w:pPr>
              <w:jc w:val="center"/>
            </w:pPr>
          </w:p>
        </w:tc>
        <w:tc>
          <w:tcPr>
            <w:tcW w:w="507" w:type="pct"/>
            <w:vAlign w:val="center"/>
          </w:tcPr>
          <w:p w14:paraId="7196A4AB" w14:textId="77777777" w:rsidR="00007C91" w:rsidRPr="00C12B3B" w:rsidRDefault="00007C91" w:rsidP="00472482">
            <w:pPr>
              <w:jc w:val="center"/>
            </w:pPr>
          </w:p>
        </w:tc>
        <w:tc>
          <w:tcPr>
            <w:tcW w:w="1921" w:type="pct"/>
            <w:vAlign w:val="center"/>
          </w:tcPr>
          <w:p w14:paraId="3B382377"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73B562EB" w14:textId="77777777" w:rsidR="00007C91" w:rsidRPr="00C12B3B" w:rsidRDefault="00007C91" w:rsidP="00472482">
            <w:pPr>
              <w:jc w:val="center"/>
            </w:pPr>
          </w:p>
        </w:tc>
      </w:tr>
      <w:tr w:rsidR="00007C91" w:rsidRPr="00C12B3B" w14:paraId="6C43723C" w14:textId="77777777" w:rsidTr="00472482">
        <w:trPr>
          <w:trHeight w:hRule="exact" w:val="454"/>
        </w:trPr>
        <w:tc>
          <w:tcPr>
            <w:tcW w:w="190" w:type="pct"/>
            <w:tcBorders>
              <w:left w:val="single" w:sz="12" w:space="0" w:color="auto"/>
            </w:tcBorders>
            <w:vAlign w:val="center"/>
          </w:tcPr>
          <w:p w14:paraId="057D9B9A" w14:textId="77777777" w:rsidR="00007C91" w:rsidRPr="00C12B3B" w:rsidRDefault="00007C91" w:rsidP="00472482">
            <w:pPr>
              <w:jc w:val="center"/>
            </w:pPr>
          </w:p>
        </w:tc>
        <w:tc>
          <w:tcPr>
            <w:tcW w:w="1331" w:type="pct"/>
            <w:vAlign w:val="center"/>
          </w:tcPr>
          <w:p w14:paraId="3EC72170" w14:textId="77777777" w:rsidR="00007C91" w:rsidRPr="00C12B3B" w:rsidRDefault="00007C91" w:rsidP="00472482">
            <w:pPr>
              <w:jc w:val="center"/>
            </w:pPr>
          </w:p>
        </w:tc>
        <w:tc>
          <w:tcPr>
            <w:tcW w:w="507" w:type="pct"/>
            <w:vAlign w:val="center"/>
          </w:tcPr>
          <w:p w14:paraId="785A8BE4" w14:textId="77777777" w:rsidR="00007C91" w:rsidRPr="00C12B3B" w:rsidRDefault="00007C91" w:rsidP="00472482">
            <w:pPr>
              <w:jc w:val="center"/>
            </w:pPr>
          </w:p>
        </w:tc>
        <w:tc>
          <w:tcPr>
            <w:tcW w:w="1921" w:type="pct"/>
            <w:vAlign w:val="center"/>
          </w:tcPr>
          <w:p w14:paraId="44B5B199"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096B1985" w14:textId="77777777" w:rsidR="00007C91" w:rsidRDefault="00007C91" w:rsidP="00472482">
            <w:pPr>
              <w:jc w:val="center"/>
            </w:pPr>
          </w:p>
          <w:p w14:paraId="6CBEBC1C" w14:textId="77777777" w:rsidR="00007C91" w:rsidRPr="00C12B3B" w:rsidRDefault="00007C91" w:rsidP="00472482">
            <w:pPr>
              <w:jc w:val="center"/>
            </w:pPr>
          </w:p>
        </w:tc>
      </w:tr>
      <w:tr w:rsidR="00007C91" w:rsidRPr="00C12B3B" w14:paraId="2A3F8389" w14:textId="77777777" w:rsidTr="00472482">
        <w:trPr>
          <w:trHeight w:hRule="exact" w:val="454"/>
        </w:trPr>
        <w:tc>
          <w:tcPr>
            <w:tcW w:w="190" w:type="pct"/>
            <w:tcBorders>
              <w:left w:val="single" w:sz="12" w:space="0" w:color="auto"/>
            </w:tcBorders>
            <w:vAlign w:val="center"/>
          </w:tcPr>
          <w:p w14:paraId="72824F92" w14:textId="77777777" w:rsidR="00007C91" w:rsidRPr="00C12B3B" w:rsidRDefault="00007C91" w:rsidP="00472482">
            <w:pPr>
              <w:jc w:val="center"/>
            </w:pPr>
          </w:p>
        </w:tc>
        <w:tc>
          <w:tcPr>
            <w:tcW w:w="1331" w:type="pct"/>
            <w:vAlign w:val="center"/>
          </w:tcPr>
          <w:p w14:paraId="0C3383E9" w14:textId="77777777" w:rsidR="00007C91" w:rsidRPr="00C12B3B" w:rsidRDefault="00007C91" w:rsidP="00472482">
            <w:pPr>
              <w:jc w:val="center"/>
            </w:pPr>
          </w:p>
        </w:tc>
        <w:tc>
          <w:tcPr>
            <w:tcW w:w="507" w:type="pct"/>
            <w:vAlign w:val="center"/>
          </w:tcPr>
          <w:p w14:paraId="2F583C77" w14:textId="77777777" w:rsidR="00007C91" w:rsidRPr="00C12B3B" w:rsidRDefault="00007C91" w:rsidP="00472482">
            <w:pPr>
              <w:jc w:val="center"/>
            </w:pPr>
          </w:p>
        </w:tc>
        <w:tc>
          <w:tcPr>
            <w:tcW w:w="1921" w:type="pct"/>
            <w:vAlign w:val="center"/>
          </w:tcPr>
          <w:p w14:paraId="67146B42"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1563AE80" w14:textId="77777777" w:rsidR="00007C91" w:rsidRDefault="00007C91" w:rsidP="00472482">
            <w:pPr>
              <w:jc w:val="center"/>
            </w:pPr>
          </w:p>
          <w:p w14:paraId="2C2A3114" w14:textId="77777777" w:rsidR="00007C91" w:rsidRDefault="00007C91" w:rsidP="00472482">
            <w:pPr>
              <w:jc w:val="center"/>
            </w:pPr>
          </w:p>
          <w:p w14:paraId="69A9982A" w14:textId="77777777" w:rsidR="00007C91" w:rsidRPr="00C12B3B" w:rsidRDefault="00007C91" w:rsidP="00472482">
            <w:pPr>
              <w:jc w:val="center"/>
            </w:pPr>
          </w:p>
        </w:tc>
      </w:tr>
    </w:tbl>
    <w:p w14:paraId="16CC06C3" w14:textId="77777777" w:rsidR="00550695" w:rsidRDefault="00550695" w:rsidP="00007C91">
      <w:pPr>
        <w:rPr>
          <w:b/>
          <w:bCs/>
          <w:sz w:val="24"/>
          <w:szCs w:val="21"/>
        </w:rPr>
        <w:sectPr w:rsidR="00550695" w:rsidSect="00007C91">
          <w:pgSz w:w="16838" w:h="11906" w:orient="landscape"/>
          <w:pgMar w:top="1474" w:right="1588" w:bottom="2041" w:left="2155" w:header="851" w:footer="992" w:gutter="0"/>
          <w:cols w:space="720"/>
          <w:docGrid w:type="lines" w:linePitch="312"/>
        </w:sectPr>
      </w:pPr>
    </w:p>
    <w:p w14:paraId="6F5ED801" w14:textId="4E69394B" w:rsidR="00007C91" w:rsidRPr="00097846" w:rsidRDefault="00007C91" w:rsidP="00007C91">
      <w:pPr>
        <w:rPr>
          <w:rFonts w:ascii="宋体" w:hAnsi="宋体"/>
          <w:b/>
          <w:szCs w:val="21"/>
        </w:rPr>
      </w:pPr>
      <w:r>
        <w:rPr>
          <w:rFonts w:ascii="宋体" w:hAnsi="宋体" w:hint="eastAsia"/>
          <w:b/>
          <w:szCs w:val="21"/>
        </w:rPr>
        <w:lastRenderedPageBreak/>
        <w:t>2、</w:t>
      </w:r>
      <w:r w:rsidR="00455CDB">
        <w:rPr>
          <w:rFonts w:ascii="宋体" w:hAnsi="宋体" w:hint="eastAsia"/>
          <w:b/>
          <w:szCs w:val="21"/>
        </w:rPr>
        <w:t>代表</w:t>
      </w:r>
      <w:r w:rsidRPr="00097846">
        <w:rPr>
          <w:rFonts w:ascii="宋体" w:hAnsi="宋体" w:hint="eastAsia"/>
          <w:b/>
          <w:szCs w:val="21"/>
        </w:rPr>
        <w:t>机构情况表</w:t>
      </w:r>
    </w:p>
    <w:p w14:paraId="24919DAB" w14:textId="77777777" w:rsidR="00007C91" w:rsidRPr="00550695" w:rsidRDefault="00007C91" w:rsidP="00007C91">
      <w:pPr>
        <w:tabs>
          <w:tab w:val="left" w:pos="4963"/>
        </w:tabs>
        <w:ind w:left="108"/>
        <w:jc w:val="righ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3543"/>
        <w:gridCol w:w="1350"/>
        <w:gridCol w:w="5114"/>
        <w:gridCol w:w="2798"/>
      </w:tblGrid>
      <w:tr w:rsidR="00007C91" w:rsidRPr="00C12B3B" w14:paraId="0A6B0B3D" w14:textId="77777777" w:rsidTr="00472482">
        <w:tc>
          <w:tcPr>
            <w:tcW w:w="190" w:type="pct"/>
            <w:tcBorders>
              <w:top w:val="single" w:sz="12" w:space="0" w:color="auto"/>
              <w:left w:val="single" w:sz="12" w:space="0" w:color="auto"/>
            </w:tcBorders>
            <w:vAlign w:val="center"/>
          </w:tcPr>
          <w:p w14:paraId="2B58E6C9" w14:textId="77777777" w:rsidR="00007C91" w:rsidRPr="00C12B3B" w:rsidRDefault="00007C91" w:rsidP="00472482">
            <w:pPr>
              <w:ind w:leftChars="-50" w:left="-105" w:rightChars="-51" w:right="-107"/>
              <w:jc w:val="center"/>
            </w:pPr>
            <w:r w:rsidRPr="00C12B3B">
              <w:rPr>
                <w:rFonts w:hint="eastAsia"/>
              </w:rPr>
              <w:t>序号</w:t>
            </w:r>
          </w:p>
        </w:tc>
        <w:tc>
          <w:tcPr>
            <w:tcW w:w="1331" w:type="pct"/>
            <w:tcBorders>
              <w:top w:val="single" w:sz="12" w:space="0" w:color="auto"/>
            </w:tcBorders>
            <w:vAlign w:val="center"/>
          </w:tcPr>
          <w:p w14:paraId="0C9A6897" w14:textId="77777777" w:rsidR="00007C91" w:rsidRPr="00C12B3B" w:rsidRDefault="00007C91" w:rsidP="00472482">
            <w:pPr>
              <w:jc w:val="center"/>
            </w:pPr>
            <w:r w:rsidRPr="00C12B3B">
              <w:rPr>
                <w:rFonts w:hint="eastAsia"/>
              </w:rPr>
              <w:t>名称</w:t>
            </w:r>
          </w:p>
        </w:tc>
        <w:tc>
          <w:tcPr>
            <w:tcW w:w="507" w:type="pct"/>
            <w:tcBorders>
              <w:top w:val="single" w:sz="12" w:space="0" w:color="auto"/>
            </w:tcBorders>
            <w:vAlign w:val="center"/>
          </w:tcPr>
          <w:p w14:paraId="1AAB2BD8" w14:textId="77777777" w:rsidR="00007C91" w:rsidRPr="00C12B3B" w:rsidRDefault="00007C91" w:rsidP="00472482">
            <w:pPr>
              <w:ind w:leftChars="-60" w:left="-126" w:rightChars="-51" w:right="-107"/>
              <w:jc w:val="center"/>
            </w:pPr>
            <w:r w:rsidRPr="00C12B3B">
              <w:rPr>
                <w:rFonts w:hint="eastAsia"/>
              </w:rPr>
              <w:t>负责人</w:t>
            </w:r>
          </w:p>
        </w:tc>
        <w:tc>
          <w:tcPr>
            <w:tcW w:w="1921" w:type="pct"/>
            <w:tcBorders>
              <w:top w:val="single" w:sz="12" w:space="0" w:color="auto"/>
              <w:right w:val="single" w:sz="4" w:space="0" w:color="auto"/>
            </w:tcBorders>
            <w:vAlign w:val="center"/>
          </w:tcPr>
          <w:p w14:paraId="33BDBFC8" w14:textId="77777777" w:rsidR="00007C91" w:rsidRPr="00C12B3B" w:rsidRDefault="00007C91" w:rsidP="00472482">
            <w:pPr>
              <w:jc w:val="center"/>
            </w:pPr>
            <w:r w:rsidRPr="00C12B3B">
              <w:rPr>
                <w:rFonts w:hint="eastAsia"/>
              </w:rPr>
              <w:t>住所</w:t>
            </w:r>
          </w:p>
        </w:tc>
        <w:tc>
          <w:tcPr>
            <w:tcW w:w="1051" w:type="pct"/>
            <w:tcBorders>
              <w:top w:val="single" w:sz="12" w:space="0" w:color="auto"/>
              <w:left w:val="single" w:sz="4" w:space="0" w:color="auto"/>
              <w:right w:val="single" w:sz="12" w:space="0" w:color="auto"/>
            </w:tcBorders>
            <w:vAlign w:val="center"/>
          </w:tcPr>
          <w:p w14:paraId="11732BFC" w14:textId="77777777" w:rsidR="00007C91" w:rsidRPr="00C12B3B" w:rsidRDefault="00007C91" w:rsidP="00472482">
            <w:pPr>
              <w:jc w:val="center"/>
            </w:pPr>
            <w:r w:rsidRPr="00C12B3B">
              <w:rPr>
                <w:rFonts w:hint="eastAsia"/>
              </w:rPr>
              <w:t>设立时间</w:t>
            </w:r>
          </w:p>
        </w:tc>
      </w:tr>
      <w:tr w:rsidR="00007C91" w:rsidRPr="00C12B3B" w14:paraId="00B3910D" w14:textId="77777777" w:rsidTr="00472482">
        <w:trPr>
          <w:trHeight w:hRule="exact" w:val="454"/>
        </w:trPr>
        <w:tc>
          <w:tcPr>
            <w:tcW w:w="190" w:type="pct"/>
            <w:tcBorders>
              <w:left w:val="single" w:sz="12" w:space="0" w:color="auto"/>
            </w:tcBorders>
            <w:vAlign w:val="center"/>
          </w:tcPr>
          <w:p w14:paraId="479AC879" w14:textId="77777777" w:rsidR="00007C91" w:rsidRPr="00C12B3B" w:rsidRDefault="00007C91" w:rsidP="00472482">
            <w:pPr>
              <w:jc w:val="center"/>
            </w:pPr>
            <w:r w:rsidRPr="00C12B3B">
              <w:rPr>
                <w:rFonts w:hint="eastAsia"/>
              </w:rPr>
              <w:t>1</w:t>
            </w:r>
          </w:p>
        </w:tc>
        <w:tc>
          <w:tcPr>
            <w:tcW w:w="1331" w:type="pct"/>
            <w:vAlign w:val="center"/>
          </w:tcPr>
          <w:p w14:paraId="1809B555" w14:textId="77777777" w:rsidR="00007C91" w:rsidRPr="00C12B3B" w:rsidRDefault="00007C91" w:rsidP="00472482">
            <w:pPr>
              <w:jc w:val="center"/>
            </w:pPr>
          </w:p>
          <w:p w14:paraId="477E3C85" w14:textId="77777777" w:rsidR="00007C91" w:rsidRPr="00C12B3B" w:rsidRDefault="00007C91" w:rsidP="00472482">
            <w:pPr>
              <w:jc w:val="center"/>
            </w:pPr>
          </w:p>
        </w:tc>
        <w:tc>
          <w:tcPr>
            <w:tcW w:w="507" w:type="pct"/>
            <w:vAlign w:val="center"/>
          </w:tcPr>
          <w:p w14:paraId="50E48E76" w14:textId="77777777" w:rsidR="00007C91" w:rsidRPr="00C12B3B" w:rsidRDefault="00007C91" w:rsidP="00472482">
            <w:pPr>
              <w:jc w:val="center"/>
            </w:pPr>
          </w:p>
        </w:tc>
        <w:tc>
          <w:tcPr>
            <w:tcW w:w="1921" w:type="pct"/>
            <w:tcBorders>
              <w:right w:val="single" w:sz="4" w:space="0" w:color="auto"/>
            </w:tcBorders>
            <w:vAlign w:val="center"/>
          </w:tcPr>
          <w:p w14:paraId="6B3A1E08"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2F9EF897" w14:textId="77777777" w:rsidR="00007C91" w:rsidRPr="00C12B3B" w:rsidRDefault="00007C91" w:rsidP="00472482">
            <w:pPr>
              <w:jc w:val="center"/>
            </w:pPr>
          </w:p>
        </w:tc>
      </w:tr>
      <w:tr w:rsidR="00007C91" w:rsidRPr="00C12B3B" w14:paraId="75AE92F0" w14:textId="77777777" w:rsidTr="00472482">
        <w:trPr>
          <w:trHeight w:hRule="exact" w:val="454"/>
        </w:trPr>
        <w:tc>
          <w:tcPr>
            <w:tcW w:w="190" w:type="pct"/>
            <w:tcBorders>
              <w:left w:val="single" w:sz="12" w:space="0" w:color="auto"/>
            </w:tcBorders>
            <w:vAlign w:val="center"/>
          </w:tcPr>
          <w:p w14:paraId="03D04B2F" w14:textId="77777777" w:rsidR="00007C91" w:rsidRPr="00C12B3B" w:rsidRDefault="00007C91" w:rsidP="00472482">
            <w:pPr>
              <w:jc w:val="center"/>
            </w:pPr>
            <w:r w:rsidRPr="00C12B3B">
              <w:rPr>
                <w:rFonts w:hint="eastAsia"/>
              </w:rPr>
              <w:t>2</w:t>
            </w:r>
          </w:p>
        </w:tc>
        <w:tc>
          <w:tcPr>
            <w:tcW w:w="1331" w:type="pct"/>
            <w:vAlign w:val="center"/>
          </w:tcPr>
          <w:p w14:paraId="68E10B09" w14:textId="77777777" w:rsidR="00007C91" w:rsidRPr="00C12B3B" w:rsidRDefault="00007C91" w:rsidP="00472482">
            <w:pPr>
              <w:jc w:val="center"/>
            </w:pPr>
          </w:p>
          <w:p w14:paraId="1C71501F" w14:textId="77777777" w:rsidR="00007C91" w:rsidRPr="00C12B3B" w:rsidRDefault="00007C91" w:rsidP="00472482">
            <w:pPr>
              <w:jc w:val="center"/>
            </w:pPr>
          </w:p>
        </w:tc>
        <w:tc>
          <w:tcPr>
            <w:tcW w:w="507" w:type="pct"/>
            <w:vAlign w:val="center"/>
          </w:tcPr>
          <w:p w14:paraId="421B6A16" w14:textId="77777777" w:rsidR="00007C91" w:rsidRPr="00C12B3B" w:rsidRDefault="00007C91" w:rsidP="00472482">
            <w:pPr>
              <w:jc w:val="center"/>
            </w:pPr>
          </w:p>
        </w:tc>
        <w:tc>
          <w:tcPr>
            <w:tcW w:w="1921" w:type="pct"/>
            <w:tcBorders>
              <w:right w:val="single" w:sz="4" w:space="0" w:color="auto"/>
            </w:tcBorders>
            <w:vAlign w:val="center"/>
          </w:tcPr>
          <w:p w14:paraId="30C1AA01"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10A3C44E" w14:textId="77777777" w:rsidR="00007C91" w:rsidRPr="00C12B3B" w:rsidRDefault="00007C91" w:rsidP="00472482">
            <w:pPr>
              <w:jc w:val="center"/>
            </w:pPr>
          </w:p>
        </w:tc>
      </w:tr>
      <w:tr w:rsidR="00007C91" w:rsidRPr="00C12B3B" w14:paraId="53872C5F" w14:textId="77777777" w:rsidTr="00472482">
        <w:trPr>
          <w:trHeight w:hRule="exact" w:val="454"/>
        </w:trPr>
        <w:tc>
          <w:tcPr>
            <w:tcW w:w="190" w:type="pct"/>
            <w:tcBorders>
              <w:left w:val="single" w:sz="12" w:space="0" w:color="auto"/>
            </w:tcBorders>
            <w:vAlign w:val="center"/>
          </w:tcPr>
          <w:p w14:paraId="454800A4" w14:textId="77777777" w:rsidR="00007C91" w:rsidRPr="00C12B3B" w:rsidRDefault="00007C91" w:rsidP="00472482">
            <w:pPr>
              <w:jc w:val="center"/>
            </w:pPr>
            <w:r w:rsidRPr="00C12B3B">
              <w:rPr>
                <w:rFonts w:hint="eastAsia"/>
              </w:rPr>
              <w:t>3</w:t>
            </w:r>
          </w:p>
        </w:tc>
        <w:tc>
          <w:tcPr>
            <w:tcW w:w="1331" w:type="pct"/>
            <w:vAlign w:val="center"/>
          </w:tcPr>
          <w:p w14:paraId="764D6C5D" w14:textId="77777777" w:rsidR="00007C91" w:rsidRPr="00C12B3B" w:rsidRDefault="00007C91" w:rsidP="00472482">
            <w:pPr>
              <w:jc w:val="center"/>
            </w:pPr>
          </w:p>
          <w:p w14:paraId="1343355B" w14:textId="77777777" w:rsidR="00007C91" w:rsidRPr="00C12B3B" w:rsidRDefault="00007C91" w:rsidP="00472482">
            <w:pPr>
              <w:jc w:val="center"/>
            </w:pPr>
          </w:p>
        </w:tc>
        <w:tc>
          <w:tcPr>
            <w:tcW w:w="507" w:type="pct"/>
            <w:vAlign w:val="center"/>
          </w:tcPr>
          <w:p w14:paraId="1462AA6B" w14:textId="77777777" w:rsidR="00007C91" w:rsidRPr="00C12B3B" w:rsidRDefault="00007C91" w:rsidP="00472482">
            <w:pPr>
              <w:jc w:val="center"/>
            </w:pPr>
          </w:p>
        </w:tc>
        <w:tc>
          <w:tcPr>
            <w:tcW w:w="1921" w:type="pct"/>
            <w:tcBorders>
              <w:right w:val="single" w:sz="4" w:space="0" w:color="auto"/>
            </w:tcBorders>
            <w:vAlign w:val="center"/>
          </w:tcPr>
          <w:p w14:paraId="283093DA"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6AA4E8E3" w14:textId="77777777" w:rsidR="00007C91" w:rsidRPr="00C12B3B" w:rsidRDefault="00007C91" w:rsidP="00472482">
            <w:pPr>
              <w:jc w:val="center"/>
            </w:pPr>
          </w:p>
        </w:tc>
      </w:tr>
      <w:tr w:rsidR="00007C91" w:rsidRPr="00C12B3B" w14:paraId="233BF260" w14:textId="77777777" w:rsidTr="00472482">
        <w:trPr>
          <w:trHeight w:hRule="exact" w:val="454"/>
        </w:trPr>
        <w:tc>
          <w:tcPr>
            <w:tcW w:w="190" w:type="pct"/>
            <w:tcBorders>
              <w:left w:val="single" w:sz="12" w:space="0" w:color="auto"/>
            </w:tcBorders>
            <w:vAlign w:val="center"/>
          </w:tcPr>
          <w:p w14:paraId="03BE2589" w14:textId="77777777" w:rsidR="00007C91" w:rsidRPr="00C12B3B" w:rsidRDefault="00007C91" w:rsidP="00472482">
            <w:pPr>
              <w:jc w:val="center"/>
            </w:pPr>
            <w:r w:rsidRPr="00C12B3B">
              <w:rPr>
                <w:rFonts w:hint="eastAsia"/>
              </w:rPr>
              <w:t>4</w:t>
            </w:r>
          </w:p>
        </w:tc>
        <w:tc>
          <w:tcPr>
            <w:tcW w:w="1331" w:type="pct"/>
            <w:vAlign w:val="center"/>
          </w:tcPr>
          <w:p w14:paraId="30B2B743" w14:textId="77777777" w:rsidR="00007C91" w:rsidRPr="00C12B3B" w:rsidRDefault="00007C91" w:rsidP="00472482">
            <w:pPr>
              <w:jc w:val="center"/>
            </w:pPr>
          </w:p>
        </w:tc>
        <w:tc>
          <w:tcPr>
            <w:tcW w:w="507" w:type="pct"/>
            <w:vAlign w:val="center"/>
          </w:tcPr>
          <w:p w14:paraId="532D4B8C" w14:textId="77777777" w:rsidR="00007C91" w:rsidRPr="00C12B3B" w:rsidRDefault="00007C91" w:rsidP="00472482">
            <w:pPr>
              <w:jc w:val="center"/>
            </w:pPr>
          </w:p>
        </w:tc>
        <w:tc>
          <w:tcPr>
            <w:tcW w:w="1921" w:type="pct"/>
            <w:tcBorders>
              <w:right w:val="single" w:sz="4" w:space="0" w:color="auto"/>
            </w:tcBorders>
            <w:vAlign w:val="center"/>
          </w:tcPr>
          <w:p w14:paraId="0BB81B45"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30FADEA3" w14:textId="77777777" w:rsidR="00007C91" w:rsidRPr="00C12B3B" w:rsidRDefault="00007C91" w:rsidP="00472482">
            <w:pPr>
              <w:jc w:val="center"/>
            </w:pPr>
          </w:p>
        </w:tc>
      </w:tr>
      <w:tr w:rsidR="00007C91" w:rsidRPr="00C12B3B" w14:paraId="2E964379" w14:textId="77777777" w:rsidTr="00472482">
        <w:trPr>
          <w:trHeight w:hRule="exact" w:val="454"/>
        </w:trPr>
        <w:tc>
          <w:tcPr>
            <w:tcW w:w="190" w:type="pct"/>
            <w:tcBorders>
              <w:left w:val="single" w:sz="12" w:space="0" w:color="auto"/>
            </w:tcBorders>
            <w:vAlign w:val="center"/>
          </w:tcPr>
          <w:p w14:paraId="4DCE1A93" w14:textId="77777777" w:rsidR="00007C91" w:rsidRPr="00C12B3B" w:rsidRDefault="00007C91" w:rsidP="00472482">
            <w:pPr>
              <w:jc w:val="center"/>
            </w:pPr>
            <w:r w:rsidRPr="00C12B3B">
              <w:rPr>
                <w:rFonts w:hint="eastAsia"/>
              </w:rPr>
              <w:t>5</w:t>
            </w:r>
          </w:p>
        </w:tc>
        <w:tc>
          <w:tcPr>
            <w:tcW w:w="1331" w:type="pct"/>
            <w:vAlign w:val="center"/>
          </w:tcPr>
          <w:p w14:paraId="76DE611A" w14:textId="77777777" w:rsidR="00007C91" w:rsidRPr="00C12B3B" w:rsidRDefault="00007C91" w:rsidP="00472482">
            <w:pPr>
              <w:jc w:val="center"/>
            </w:pPr>
          </w:p>
        </w:tc>
        <w:tc>
          <w:tcPr>
            <w:tcW w:w="507" w:type="pct"/>
            <w:vAlign w:val="center"/>
          </w:tcPr>
          <w:p w14:paraId="4C400B45" w14:textId="77777777" w:rsidR="00007C91" w:rsidRPr="00C12B3B" w:rsidRDefault="00007C91" w:rsidP="00472482">
            <w:pPr>
              <w:jc w:val="center"/>
            </w:pPr>
          </w:p>
        </w:tc>
        <w:tc>
          <w:tcPr>
            <w:tcW w:w="1921" w:type="pct"/>
            <w:tcBorders>
              <w:right w:val="single" w:sz="4" w:space="0" w:color="auto"/>
            </w:tcBorders>
            <w:vAlign w:val="center"/>
          </w:tcPr>
          <w:p w14:paraId="4FFD3467"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3FD02132" w14:textId="77777777" w:rsidR="00007C91" w:rsidRPr="00C12B3B" w:rsidRDefault="00007C91" w:rsidP="00472482">
            <w:pPr>
              <w:jc w:val="center"/>
            </w:pPr>
          </w:p>
        </w:tc>
      </w:tr>
      <w:tr w:rsidR="00007C91" w:rsidRPr="00C12B3B" w14:paraId="1DAC657C" w14:textId="77777777" w:rsidTr="00472482">
        <w:trPr>
          <w:trHeight w:hRule="exact" w:val="454"/>
        </w:trPr>
        <w:tc>
          <w:tcPr>
            <w:tcW w:w="190" w:type="pct"/>
            <w:tcBorders>
              <w:left w:val="single" w:sz="12" w:space="0" w:color="auto"/>
            </w:tcBorders>
            <w:vAlign w:val="center"/>
          </w:tcPr>
          <w:p w14:paraId="55A7374C" w14:textId="77777777" w:rsidR="00007C91" w:rsidRPr="00C12B3B" w:rsidRDefault="00007C91" w:rsidP="00472482">
            <w:pPr>
              <w:jc w:val="center"/>
            </w:pPr>
            <w:r w:rsidRPr="00C12B3B">
              <w:rPr>
                <w:rFonts w:hint="eastAsia"/>
              </w:rPr>
              <w:t>6</w:t>
            </w:r>
          </w:p>
        </w:tc>
        <w:tc>
          <w:tcPr>
            <w:tcW w:w="1331" w:type="pct"/>
            <w:vAlign w:val="center"/>
          </w:tcPr>
          <w:p w14:paraId="0B013D3F" w14:textId="77777777" w:rsidR="00007C91" w:rsidRPr="00C12B3B" w:rsidRDefault="00007C91" w:rsidP="00472482">
            <w:pPr>
              <w:jc w:val="center"/>
            </w:pPr>
          </w:p>
          <w:p w14:paraId="49975D2C" w14:textId="77777777" w:rsidR="00007C91" w:rsidRPr="00C12B3B" w:rsidRDefault="00007C91" w:rsidP="00472482">
            <w:pPr>
              <w:jc w:val="center"/>
            </w:pPr>
          </w:p>
        </w:tc>
        <w:tc>
          <w:tcPr>
            <w:tcW w:w="507" w:type="pct"/>
            <w:vAlign w:val="center"/>
          </w:tcPr>
          <w:p w14:paraId="4EDE3F2B" w14:textId="77777777" w:rsidR="00007C91" w:rsidRPr="00C12B3B" w:rsidRDefault="00007C91" w:rsidP="00472482">
            <w:pPr>
              <w:jc w:val="center"/>
            </w:pPr>
          </w:p>
        </w:tc>
        <w:tc>
          <w:tcPr>
            <w:tcW w:w="1921" w:type="pct"/>
            <w:tcBorders>
              <w:right w:val="single" w:sz="4" w:space="0" w:color="auto"/>
            </w:tcBorders>
            <w:vAlign w:val="center"/>
          </w:tcPr>
          <w:p w14:paraId="3F2A3AD3"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521F8133" w14:textId="77777777" w:rsidR="00007C91" w:rsidRPr="00C12B3B" w:rsidRDefault="00007C91" w:rsidP="00472482">
            <w:pPr>
              <w:jc w:val="center"/>
            </w:pPr>
          </w:p>
        </w:tc>
      </w:tr>
      <w:tr w:rsidR="00007C91" w:rsidRPr="00C12B3B" w14:paraId="63ABA946" w14:textId="77777777" w:rsidTr="00472482">
        <w:trPr>
          <w:trHeight w:hRule="exact" w:val="454"/>
        </w:trPr>
        <w:tc>
          <w:tcPr>
            <w:tcW w:w="190" w:type="pct"/>
            <w:tcBorders>
              <w:left w:val="single" w:sz="12" w:space="0" w:color="auto"/>
            </w:tcBorders>
            <w:vAlign w:val="center"/>
          </w:tcPr>
          <w:p w14:paraId="79BE055C" w14:textId="77777777" w:rsidR="00007C91" w:rsidRPr="00C12B3B" w:rsidRDefault="00007C91" w:rsidP="00472482">
            <w:pPr>
              <w:jc w:val="center"/>
            </w:pPr>
          </w:p>
        </w:tc>
        <w:tc>
          <w:tcPr>
            <w:tcW w:w="1331" w:type="pct"/>
            <w:vAlign w:val="center"/>
          </w:tcPr>
          <w:p w14:paraId="09E086EC" w14:textId="77777777" w:rsidR="00007C91" w:rsidRPr="00C12B3B" w:rsidRDefault="00007C91" w:rsidP="00472482">
            <w:pPr>
              <w:jc w:val="center"/>
            </w:pPr>
          </w:p>
        </w:tc>
        <w:tc>
          <w:tcPr>
            <w:tcW w:w="507" w:type="pct"/>
            <w:vAlign w:val="center"/>
          </w:tcPr>
          <w:p w14:paraId="05A4BFD0" w14:textId="77777777" w:rsidR="00007C91" w:rsidRPr="00C12B3B" w:rsidRDefault="00007C91" w:rsidP="00472482">
            <w:pPr>
              <w:jc w:val="center"/>
            </w:pPr>
          </w:p>
        </w:tc>
        <w:tc>
          <w:tcPr>
            <w:tcW w:w="1921" w:type="pct"/>
            <w:tcBorders>
              <w:right w:val="single" w:sz="4" w:space="0" w:color="auto"/>
            </w:tcBorders>
            <w:vAlign w:val="center"/>
          </w:tcPr>
          <w:p w14:paraId="1C5F4B42"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0ED6DB67" w14:textId="77777777" w:rsidR="00007C91" w:rsidRPr="00C12B3B" w:rsidRDefault="00007C91" w:rsidP="00472482">
            <w:pPr>
              <w:jc w:val="center"/>
            </w:pPr>
          </w:p>
        </w:tc>
      </w:tr>
      <w:tr w:rsidR="00007C91" w:rsidRPr="00C12B3B" w14:paraId="28D1BE78" w14:textId="77777777" w:rsidTr="00472482">
        <w:trPr>
          <w:trHeight w:hRule="exact" w:val="454"/>
        </w:trPr>
        <w:tc>
          <w:tcPr>
            <w:tcW w:w="190" w:type="pct"/>
            <w:tcBorders>
              <w:left w:val="single" w:sz="12" w:space="0" w:color="auto"/>
            </w:tcBorders>
            <w:vAlign w:val="center"/>
          </w:tcPr>
          <w:p w14:paraId="4B89DEBC" w14:textId="77777777" w:rsidR="00007C91" w:rsidRPr="00C12B3B" w:rsidRDefault="00007C91" w:rsidP="00472482">
            <w:pPr>
              <w:jc w:val="center"/>
            </w:pPr>
          </w:p>
        </w:tc>
        <w:tc>
          <w:tcPr>
            <w:tcW w:w="1331" w:type="pct"/>
            <w:vAlign w:val="center"/>
          </w:tcPr>
          <w:p w14:paraId="0332B941" w14:textId="77777777" w:rsidR="00007C91" w:rsidRPr="00C12B3B" w:rsidRDefault="00007C91" w:rsidP="00472482">
            <w:pPr>
              <w:jc w:val="center"/>
            </w:pPr>
          </w:p>
        </w:tc>
        <w:tc>
          <w:tcPr>
            <w:tcW w:w="507" w:type="pct"/>
            <w:vAlign w:val="center"/>
          </w:tcPr>
          <w:p w14:paraId="4BF995C1" w14:textId="77777777" w:rsidR="00007C91" w:rsidRPr="00C12B3B" w:rsidRDefault="00007C91" w:rsidP="00472482">
            <w:pPr>
              <w:jc w:val="center"/>
            </w:pPr>
          </w:p>
        </w:tc>
        <w:tc>
          <w:tcPr>
            <w:tcW w:w="1921" w:type="pct"/>
            <w:tcBorders>
              <w:right w:val="single" w:sz="4" w:space="0" w:color="auto"/>
            </w:tcBorders>
            <w:vAlign w:val="center"/>
          </w:tcPr>
          <w:p w14:paraId="40F2EE39"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42A9DAC5" w14:textId="77777777" w:rsidR="00007C91" w:rsidRDefault="00007C91" w:rsidP="00472482">
            <w:pPr>
              <w:jc w:val="center"/>
            </w:pPr>
          </w:p>
          <w:p w14:paraId="093A9E26" w14:textId="77777777" w:rsidR="00007C91" w:rsidRPr="00C12B3B" w:rsidRDefault="00007C91" w:rsidP="00472482">
            <w:pPr>
              <w:jc w:val="center"/>
            </w:pPr>
          </w:p>
        </w:tc>
      </w:tr>
      <w:tr w:rsidR="00007C91" w:rsidRPr="00C12B3B" w14:paraId="630607DD" w14:textId="77777777" w:rsidTr="00472482">
        <w:trPr>
          <w:trHeight w:hRule="exact" w:val="454"/>
        </w:trPr>
        <w:tc>
          <w:tcPr>
            <w:tcW w:w="190" w:type="pct"/>
            <w:tcBorders>
              <w:left w:val="single" w:sz="12" w:space="0" w:color="auto"/>
            </w:tcBorders>
            <w:vAlign w:val="center"/>
          </w:tcPr>
          <w:p w14:paraId="1184D0F2" w14:textId="77777777" w:rsidR="00007C91" w:rsidRPr="00C12B3B" w:rsidRDefault="00007C91" w:rsidP="00472482">
            <w:pPr>
              <w:jc w:val="center"/>
            </w:pPr>
          </w:p>
        </w:tc>
        <w:tc>
          <w:tcPr>
            <w:tcW w:w="1331" w:type="pct"/>
            <w:vAlign w:val="center"/>
          </w:tcPr>
          <w:p w14:paraId="2F50951A" w14:textId="77777777" w:rsidR="00007C91" w:rsidRPr="00C12B3B" w:rsidRDefault="00007C91" w:rsidP="00472482">
            <w:pPr>
              <w:jc w:val="center"/>
            </w:pPr>
          </w:p>
        </w:tc>
        <w:tc>
          <w:tcPr>
            <w:tcW w:w="507" w:type="pct"/>
            <w:vAlign w:val="center"/>
          </w:tcPr>
          <w:p w14:paraId="4174E155" w14:textId="77777777" w:rsidR="00007C91" w:rsidRPr="00C12B3B" w:rsidRDefault="00007C91" w:rsidP="00472482">
            <w:pPr>
              <w:jc w:val="center"/>
            </w:pPr>
          </w:p>
        </w:tc>
        <w:tc>
          <w:tcPr>
            <w:tcW w:w="1921" w:type="pct"/>
            <w:tcBorders>
              <w:right w:val="single" w:sz="4" w:space="0" w:color="auto"/>
            </w:tcBorders>
            <w:vAlign w:val="center"/>
          </w:tcPr>
          <w:p w14:paraId="3BF56062"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4F7F55A9" w14:textId="77777777" w:rsidR="00007C91" w:rsidRPr="00C12B3B" w:rsidRDefault="00007C91" w:rsidP="00472482">
            <w:pPr>
              <w:jc w:val="center"/>
            </w:pPr>
          </w:p>
        </w:tc>
      </w:tr>
      <w:tr w:rsidR="00007C91" w:rsidRPr="00C12B3B" w14:paraId="1A435EFB" w14:textId="77777777" w:rsidTr="00472482">
        <w:trPr>
          <w:trHeight w:hRule="exact" w:val="454"/>
        </w:trPr>
        <w:tc>
          <w:tcPr>
            <w:tcW w:w="190" w:type="pct"/>
            <w:tcBorders>
              <w:left w:val="single" w:sz="12" w:space="0" w:color="auto"/>
            </w:tcBorders>
            <w:vAlign w:val="center"/>
          </w:tcPr>
          <w:p w14:paraId="79689075" w14:textId="77777777" w:rsidR="00007C91" w:rsidRPr="00C12B3B" w:rsidRDefault="00007C91" w:rsidP="00472482">
            <w:pPr>
              <w:jc w:val="center"/>
            </w:pPr>
          </w:p>
        </w:tc>
        <w:tc>
          <w:tcPr>
            <w:tcW w:w="1331" w:type="pct"/>
            <w:vAlign w:val="center"/>
          </w:tcPr>
          <w:p w14:paraId="3B7ADD47" w14:textId="77777777" w:rsidR="00007C91" w:rsidRPr="00C12B3B" w:rsidRDefault="00007C91" w:rsidP="00472482">
            <w:pPr>
              <w:jc w:val="center"/>
            </w:pPr>
          </w:p>
        </w:tc>
        <w:tc>
          <w:tcPr>
            <w:tcW w:w="507" w:type="pct"/>
            <w:vAlign w:val="center"/>
          </w:tcPr>
          <w:p w14:paraId="7387C189" w14:textId="77777777" w:rsidR="00007C91" w:rsidRPr="00C12B3B" w:rsidRDefault="00007C91" w:rsidP="00472482">
            <w:pPr>
              <w:jc w:val="center"/>
            </w:pPr>
          </w:p>
        </w:tc>
        <w:tc>
          <w:tcPr>
            <w:tcW w:w="1921" w:type="pct"/>
            <w:tcBorders>
              <w:right w:val="single" w:sz="4" w:space="0" w:color="auto"/>
            </w:tcBorders>
            <w:vAlign w:val="center"/>
          </w:tcPr>
          <w:p w14:paraId="3A188F51"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5B3EFB81" w14:textId="77777777" w:rsidR="00007C91" w:rsidRPr="00C12B3B" w:rsidRDefault="00007C91" w:rsidP="00472482">
            <w:pPr>
              <w:jc w:val="center"/>
            </w:pPr>
          </w:p>
        </w:tc>
      </w:tr>
      <w:tr w:rsidR="00007C91" w:rsidRPr="00C12B3B" w14:paraId="78B83510" w14:textId="77777777" w:rsidTr="00472482">
        <w:trPr>
          <w:trHeight w:hRule="exact" w:val="454"/>
        </w:trPr>
        <w:tc>
          <w:tcPr>
            <w:tcW w:w="190" w:type="pct"/>
            <w:tcBorders>
              <w:left w:val="single" w:sz="12" w:space="0" w:color="auto"/>
            </w:tcBorders>
            <w:vAlign w:val="center"/>
          </w:tcPr>
          <w:p w14:paraId="259F71DE" w14:textId="77777777" w:rsidR="00007C91" w:rsidRPr="00C12B3B" w:rsidRDefault="00007C91" w:rsidP="00472482">
            <w:pPr>
              <w:jc w:val="center"/>
            </w:pPr>
          </w:p>
        </w:tc>
        <w:tc>
          <w:tcPr>
            <w:tcW w:w="1331" w:type="pct"/>
            <w:vAlign w:val="center"/>
          </w:tcPr>
          <w:p w14:paraId="70E00B57" w14:textId="77777777" w:rsidR="00007C91" w:rsidRPr="00C12B3B" w:rsidRDefault="00007C91" w:rsidP="00472482">
            <w:pPr>
              <w:jc w:val="center"/>
            </w:pPr>
          </w:p>
        </w:tc>
        <w:tc>
          <w:tcPr>
            <w:tcW w:w="507" w:type="pct"/>
            <w:vAlign w:val="center"/>
          </w:tcPr>
          <w:p w14:paraId="5E200390" w14:textId="77777777" w:rsidR="00007C91" w:rsidRPr="00C12B3B" w:rsidRDefault="00007C91" w:rsidP="00472482">
            <w:pPr>
              <w:jc w:val="center"/>
            </w:pPr>
          </w:p>
        </w:tc>
        <w:tc>
          <w:tcPr>
            <w:tcW w:w="1921" w:type="pct"/>
            <w:tcBorders>
              <w:right w:val="single" w:sz="4" w:space="0" w:color="auto"/>
            </w:tcBorders>
            <w:vAlign w:val="center"/>
          </w:tcPr>
          <w:p w14:paraId="0D358801"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59AF35ED" w14:textId="77777777" w:rsidR="00007C91" w:rsidRDefault="00007C91" w:rsidP="00472482">
            <w:pPr>
              <w:jc w:val="center"/>
            </w:pPr>
          </w:p>
          <w:p w14:paraId="31B49B57" w14:textId="77777777" w:rsidR="00007C91" w:rsidRPr="00C12B3B" w:rsidRDefault="00007C91" w:rsidP="00472482">
            <w:pPr>
              <w:jc w:val="center"/>
            </w:pPr>
          </w:p>
        </w:tc>
      </w:tr>
      <w:tr w:rsidR="00007C91" w:rsidRPr="00C12B3B" w14:paraId="0D6ECFDE" w14:textId="77777777" w:rsidTr="00472482">
        <w:trPr>
          <w:trHeight w:hRule="exact" w:val="454"/>
        </w:trPr>
        <w:tc>
          <w:tcPr>
            <w:tcW w:w="190" w:type="pct"/>
            <w:tcBorders>
              <w:left w:val="single" w:sz="12" w:space="0" w:color="auto"/>
            </w:tcBorders>
            <w:vAlign w:val="center"/>
          </w:tcPr>
          <w:p w14:paraId="4DD8AC8F" w14:textId="77777777" w:rsidR="00007C91" w:rsidRPr="00C12B3B" w:rsidRDefault="00007C91" w:rsidP="00472482">
            <w:pPr>
              <w:jc w:val="center"/>
            </w:pPr>
          </w:p>
        </w:tc>
        <w:tc>
          <w:tcPr>
            <w:tcW w:w="1331" w:type="pct"/>
            <w:vAlign w:val="center"/>
          </w:tcPr>
          <w:p w14:paraId="0C60CCA2" w14:textId="77777777" w:rsidR="00007C91" w:rsidRPr="00C12B3B" w:rsidRDefault="00007C91" w:rsidP="00472482">
            <w:pPr>
              <w:jc w:val="center"/>
            </w:pPr>
          </w:p>
        </w:tc>
        <w:tc>
          <w:tcPr>
            <w:tcW w:w="507" w:type="pct"/>
            <w:vAlign w:val="center"/>
          </w:tcPr>
          <w:p w14:paraId="78971ECB" w14:textId="77777777" w:rsidR="00007C91" w:rsidRPr="00C12B3B" w:rsidRDefault="00007C91" w:rsidP="00472482">
            <w:pPr>
              <w:jc w:val="center"/>
            </w:pPr>
          </w:p>
        </w:tc>
        <w:tc>
          <w:tcPr>
            <w:tcW w:w="1921" w:type="pct"/>
            <w:tcBorders>
              <w:right w:val="single" w:sz="4" w:space="0" w:color="auto"/>
            </w:tcBorders>
            <w:vAlign w:val="center"/>
          </w:tcPr>
          <w:p w14:paraId="58853793"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09B1D68D" w14:textId="77777777" w:rsidR="00007C91" w:rsidRDefault="00007C91" w:rsidP="00472482">
            <w:pPr>
              <w:jc w:val="center"/>
            </w:pPr>
          </w:p>
          <w:p w14:paraId="06809207" w14:textId="77777777" w:rsidR="00007C91" w:rsidRPr="00C12B3B" w:rsidRDefault="00007C91" w:rsidP="00472482">
            <w:pPr>
              <w:jc w:val="center"/>
            </w:pPr>
          </w:p>
        </w:tc>
      </w:tr>
      <w:tr w:rsidR="00007C91" w:rsidRPr="00C12B3B" w14:paraId="7400AF0E" w14:textId="77777777" w:rsidTr="00472482">
        <w:trPr>
          <w:trHeight w:hRule="exact" w:val="454"/>
        </w:trPr>
        <w:tc>
          <w:tcPr>
            <w:tcW w:w="190" w:type="pct"/>
            <w:tcBorders>
              <w:left w:val="single" w:sz="12" w:space="0" w:color="auto"/>
            </w:tcBorders>
            <w:vAlign w:val="center"/>
          </w:tcPr>
          <w:p w14:paraId="6F292966" w14:textId="77777777" w:rsidR="00007C91" w:rsidRPr="00C12B3B" w:rsidRDefault="00007C91" w:rsidP="00472482">
            <w:pPr>
              <w:jc w:val="center"/>
            </w:pPr>
          </w:p>
        </w:tc>
        <w:tc>
          <w:tcPr>
            <w:tcW w:w="1331" w:type="pct"/>
            <w:vAlign w:val="center"/>
          </w:tcPr>
          <w:p w14:paraId="19261F46" w14:textId="77777777" w:rsidR="00007C91" w:rsidRPr="00C12B3B" w:rsidRDefault="00007C91" w:rsidP="00472482">
            <w:pPr>
              <w:jc w:val="center"/>
            </w:pPr>
          </w:p>
        </w:tc>
        <w:tc>
          <w:tcPr>
            <w:tcW w:w="507" w:type="pct"/>
            <w:vAlign w:val="center"/>
          </w:tcPr>
          <w:p w14:paraId="668A8596" w14:textId="77777777" w:rsidR="00007C91" w:rsidRPr="00C12B3B" w:rsidRDefault="00007C91" w:rsidP="00472482">
            <w:pPr>
              <w:jc w:val="center"/>
            </w:pPr>
          </w:p>
        </w:tc>
        <w:tc>
          <w:tcPr>
            <w:tcW w:w="1921" w:type="pct"/>
            <w:tcBorders>
              <w:right w:val="single" w:sz="4" w:space="0" w:color="auto"/>
            </w:tcBorders>
            <w:vAlign w:val="center"/>
          </w:tcPr>
          <w:p w14:paraId="6B33BE6E"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3B1D743A" w14:textId="77777777" w:rsidR="00007C91" w:rsidRPr="00C12B3B" w:rsidRDefault="00007C91" w:rsidP="00472482">
            <w:pPr>
              <w:jc w:val="center"/>
            </w:pPr>
          </w:p>
        </w:tc>
      </w:tr>
      <w:tr w:rsidR="00007C91" w:rsidRPr="00C12B3B" w14:paraId="0F37ED50" w14:textId="77777777" w:rsidTr="00472482">
        <w:trPr>
          <w:trHeight w:hRule="exact" w:val="454"/>
        </w:trPr>
        <w:tc>
          <w:tcPr>
            <w:tcW w:w="190" w:type="pct"/>
            <w:tcBorders>
              <w:left w:val="single" w:sz="12" w:space="0" w:color="auto"/>
            </w:tcBorders>
            <w:vAlign w:val="center"/>
          </w:tcPr>
          <w:p w14:paraId="5948B20E" w14:textId="77777777" w:rsidR="00007C91" w:rsidRPr="00C12B3B" w:rsidRDefault="00007C91" w:rsidP="00472482">
            <w:pPr>
              <w:jc w:val="center"/>
            </w:pPr>
          </w:p>
        </w:tc>
        <w:tc>
          <w:tcPr>
            <w:tcW w:w="1331" w:type="pct"/>
            <w:vAlign w:val="center"/>
          </w:tcPr>
          <w:p w14:paraId="54E3BA98" w14:textId="77777777" w:rsidR="00007C91" w:rsidRPr="00C12B3B" w:rsidRDefault="00007C91" w:rsidP="00472482">
            <w:pPr>
              <w:jc w:val="center"/>
            </w:pPr>
          </w:p>
        </w:tc>
        <w:tc>
          <w:tcPr>
            <w:tcW w:w="507" w:type="pct"/>
            <w:vAlign w:val="center"/>
          </w:tcPr>
          <w:p w14:paraId="3F7A4E8F" w14:textId="77777777" w:rsidR="00007C91" w:rsidRPr="00C12B3B" w:rsidRDefault="00007C91" w:rsidP="00472482">
            <w:pPr>
              <w:jc w:val="center"/>
            </w:pPr>
          </w:p>
        </w:tc>
        <w:tc>
          <w:tcPr>
            <w:tcW w:w="1921" w:type="pct"/>
            <w:tcBorders>
              <w:right w:val="single" w:sz="4" w:space="0" w:color="auto"/>
            </w:tcBorders>
            <w:vAlign w:val="center"/>
          </w:tcPr>
          <w:p w14:paraId="522488A8"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5E9B8486" w14:textId="77777777" w:rsidR="00007C91" w:rsidRPr="00C12B3B" w:rsidRDefault="00007C91" w:rsidP="00472482">
            <w:pPr>
              <w:jc w:val="center"/>
            </w:pPr>
          </w:p>
        </w:tc>
      </w:tr>
      <w:tr w:rsidR="00007C91" w:rsidRPr="00C12B3B" w14:paraId="7A659DAD" w14:textId="77777777" w:rsidTr="00472482">
        <w:trPr>
          <w:trHeight w:hRule="exact" w:val="454"/>
        </w:trPr>
        <w:tc>
          <w:tcPr>
            <w:tcW w:w="190" w:type="pct"/>
            <w:tcBorders>
              <w:left w:val="single" w:sz="12" w:space="0" w:color="auto"/>
            </w:tcBorders>
            <w:vAlign w:val="center"/>
          </w:tcPr>
          <w:p w14:paraId="6F97C75D" w14:textId="77777777" w:rsidR="00007C91" w:rsidRPr="00C12B3B" w:rsidRDefault="00007C91" w:rsidP="00472482">
            <w:pPr>
              <w:jc w:val="center"/>
            </w:pPr>
          </w:p>
        </w:tc>
        <w:tc>
          <w:tcPr>
            <w:tcW w:w="1331" w:type="pct"/>
            <w:vAlign w:val="center"/>
          </w:tcPr>
          <w:p w14:paraId="2CC8288E" w14:textId="77777777" w:rsidR="00007C91" w:rsidRPr="00C12B3B" w:rsidRDefault="00007C91" w:rsidP="00472482">
            <w:pPr>
              <w:jc w:val="center"/>
            </w:pPr>
          </w:p>
        </w:tc>
        <w:tc>
          <w:tcPr>
            <w:tcW w:w="507" w:type="pct"/>
            <w:vAlign w:val="center"/>
          </w:tcPr>
          <w:p w14:paraId="15C8AD79" w14:textId="77777777" w:rsidR="00007C91" w:rsidRPr="00C12B3B" w:rsidRDefault="00007C91" w:rsidP="00472482">
            <w:pPr>
              <w:jc w:val="center"/>
            </w:pPr>
          </w:p>
        </w:tc>
        <w:tc>
          <w:tcPr>
            <w:tcW w:w="1921" w:type="pct"/>
            <w:tcBorders>
              <w:right w:val="single" w:sz="4" w:space="0" w:color="auto"/>
            </w:tcBorders>
            <w:vAlign w:val="center"/>
          </w:tcPr>
          <w:p w14:paraId="4EB3C549" w14:textId="77777777" w:rsidR="00007C91" w:rsidRPr="00C12B3B" w:rsidRDefault="00007C91" w:rsidP="00472482">
            <w:pPr>
              <w:jc w:val="center"/>
            </w:pPr>
          </w:p>
        </w:tc>
        <w:tc>
          <w:tcPr>
            <w:tcW w:w="1051" w:type="pct"/>
            <w:tcBorders>
              <w:left w:val="single" w:sz="4" w:space="0" w:color="auto"/>
              <w:right w:val="single" w:sz="12" w:space="0" w:color="auto"/>
            </w:tcBorders>
            <w:vAlign w:val="center"/>
          </w:tcPr>
          <w:p w14:paraId="61A4628D" w14:textId="77777777" w:rsidR="00007C91" w:rsidRPr="00C12B3B" w:rsidRDefault="00007C91" w:rsidP="00472482">
            <w:pPr>
              <w:jc w:val="center"/>
            </w:pPr>
          </w:p>
        </w:tc>
      </w:tr>
      <w:tr w:rsidR="00007C91" w:rsidRPr="00C12B3B" w14:paraId="2B1EBFF1" w14:textId="77777777" w:rsidTr="00472482">
        <w:trPr>
          <w:trHeight w:hRule="exact" w:val="454"/>
        </w:trPr>
        <w:tc>
          <w:tcPr>
            <w:tcW w:w="190" w:type="pct"/>
            <w:tcBorders>
              <w:left w:val="single" w:sz="12" w:space="0" w:color="auto"/>
              <w:bottom w:val="single" w:sz="12" w:space="0" w:color="auto"/>
            </w:tcBorders>
            <w:vAlign w:val="center"/>
          </w:tcPr>
          <w:p w14:paraId="275EE99D" w14:textId="77777777" w:rsidR="00007C91" w:rsidRPr="00C12B3B" w:rsidRDefault="00007C91" w:rsidP="00472482">
            <w:pPr>
              <w:jc w:val="center"/>
            </w:pPr>
          </w:p>
        </w:tc>
        <w:tc>
          <w:tcPr>
            <w:tcW w:w="1331" w:type="pct"/>
            <w:tcBorders>
              <w:bottom w:val="single" w:sz="12" w:space="0" w:color="auto"/>
            </w:tcBorders>
            <w:vAlign w:val="center"/>
          </w:tcPr>
          <w:p w14:paraId="7F34F7EF" w14:textId="77777777" w:rsidR="00007C91" w:rsidRPr="00C12B3B" w:rsidRDefault="00007C91" w:rsidP="00472482">
            <w:pPr>
              <w:jc w:val="center"/>
            </w:pPr>
          </w:p>
        </w:tc>
        <w:tc>
          <w:tcPr>
            <w:tcW w:w="507" w:type="pct"/>
            <w:tcBorders>
              <w:bottom w:val="single" w:sz="12" w:space="0" w:color="auto"/>
            </w:tcBorders>
            <w:vAlign w:val="center"/>
          </w:tcPr>
          <w:p w14:paraId="2E188C1A" w14:textId="77777777" w:rsidR="00007C91" w:rsidRPr="00C12B3B" w:rsidRDefault="00007C91" w:rsidP="00472482">
            <w:pPr>
              <w:jc w:val="center"/>
            </w:pPr>
          </w:p>
        </w:tc>
        <w:tc>
          <w:tcPr>
            <w:tcW w:w="1921" w:type="pct"/>
            <w:tcBorders>
              <w:bottom w:val="single" w:sz="12" w:space="0" w:color="auto"/>
              <w:right w:val="single" w:sz="4" w:space="0" w:color="auto"/>
            </w:tcBorders>
            <w:vAlign w:val="center"/>
          </w:tcPr>
          <w:p w14:paraId="7EC39A15" w14:textId="77777777" w:rsidR="00007C91" w:rsidRPr="00C12B3B" w:rsidRDefault="00007C91" w:rsidP="00472482">
            <w:pPr>
              <w:jc w:val="center"/>
            </w:pPr>
          </w:p>
        </w:tc>
        <w:tc>
          <w:tcPr>
            <w:tcW w:w="1051" w:type="pct"/>
            <w:tcBorders>
              <w:left w:val="single" w:sz="4" w:space="0" w:color="auto"/>
              <w:bottom w:val="single" w:sz="12" w:space="0" w:color="auto"/>
              <w:right w:val="single" w:sz="12" w:space="0" w:color="auto"/>
            </w:tcBorders>
            <w:vAlign w:val="center"/>
          </w:tcPr>
          <w:p w14:paraId="30FB1343" w14:textId="77777777" w:rsidR="00007C91" w:rsidRPr="00C12B3B" w:rsidRDefault="00007C91" w:rsidP="00472482">
            <w:pPr>
              <w:jc w:val="center"/>
            </w:pPr>
          </w:p>
        </w:tc>
      </w:tr>
    </w:tbl>
    <w:p w14:paraId="2C2C2E8C" w14:textId="36397F00" w:rsidR="005F2202" w:rsidRPr="00097846" w:rsidRDefault="00007C91" w:rsidP="00097846">
      <w:pPr>
        <w:rPr>
          <w:rFonts w:ascii="宋体" w:hAnsi="宋体"/>
          <w:b/>
          <w:szCs w:val="21"/>
        </w:rPr>
      </w:pPr>
      <w:r>
        <w:rPr>
          <w:rFonts w:ascii="宋体" w:hAnsi="宋体" w:hint="eastAsia"/>
          <w:b/>
          <w:szCs w:val="21"/>
        </w:rPr>
        <w:lastRenderedPageBreak/>
        <w:t>3</w:t>
      </w:r>
      <w:r w:rsidR="00491044">
        <w:rPr>
          <w:rFonts w:ascii="宋体" w:hAnsi="宋体" w:hint="eastAsia"/>
          <w:b/>
          <w:szCs w:val="21"/>
        </w:rPr>
        <w:t>、</w:t>
      </w:r>
      <w:r w:rsidR="005F2202" w:rsidRPr="00097846">
        <w:rPr>
          <w:rFonts w:ascii="宋体" w:hAnsi="宋体" w:hint="eastAsia"/>
          <w:b/>
          <w:szCs w:val="21"/>
        </w:rPr>
        <w:t>办事机构情况表</w:t>
      </w:r>
    </w:p>
    <w:p w14:paraId="3602842E" w14:textId="35F06881" w:rsidR="006960BC" w:rsidRPr="00550695" w:rsidRDefault="006960BC" w:rsidP="006960BC">
      <w:pPr>
        <w:tabs>
          <w:tab w:val="left" w:pos="4963"/>
        </w:tabs>
        <w:ind w:left="108"/>
        <w:jc w:val="right"/>
        <w:rPr>
          <w:rFonts w:ascii="宋体" w:hAnsi="宋体"/>
          <w:b/>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18"/>
        <w:gridCol w:w="4712"/>
        <w:gridCol w:w="2601"/>
        <w:gridCol w:w="2590"/>
        <w:gridCol w:w="2590"/>
      </w:tblGrid>
      <w:tr w:rsidR="005F2202" w14:paraId="61B5B65D" w14:textId="77777777" w:rsidTr="00550695">
        <w:trPr>
          <w:trHeight w:val="517"/>
        </w:trPr>
        <w:tc>
          <w:tcPr>
            <w:tcW w:w="307" w:type="pct"/>
            <w:vAlign w:val="center"/>
          </w:tcPr>
          <w:p w14:paraId="1995B1F4" w14:textId="77777777" w:rsidR="005F2202" w:rsidRPr="00550695" w:rsidRDefault="005F2202">
            <w:pPr>
              <w:jc w:val="center"/>
              <w:rPr>
                <w:rFonts w:ascii="宋体" w:hAnsi="宋体"/>
                <w:b/>
                <w:szCs w:val="28"/>
              </w:rPr>
            </w:pPr>
            <w:r w:rsidRPr="00550695">
              <w:rPr>
                <w:rFonts w:ascii="宋体" w:hAnsi="宋体" w:hint="eastAsia"/>
                <w:b/>
                <w:szCs w:val="28"/>
              </w:rPr>
              <w:t>序号</w:t>
            </w:r>
          </w:p>
        </w:tc>
        <w:tc>
          <w:tcPr>
            <w:tcW w:w="1770" w:type="pct"/>
            <w:vAlign w:val="center"/>
          </w:tcPr>
          <w:p w14:paraId="1ED89DEE" w14:textId="77777777" w:rsidR="005F2202" w:rsidRPr="00550695" w:rsidRDefault="005F2202">
            <w:pPr>
              <w:jc w:val="center"/>
              <w:rPr>
                <w:rFonts w:ascii="宋体" w:hAnsi="宋体"/>
                <w:b/>
                <w:szCs w:val="28"/>
              </w:rPr>
            </w:pPr>
            <w:r w:rsidRPr="00550695">
              <w:rPr>
                <w:rFonts w:ascii="宋体" w:hAnsi="宋体" w:hint="eastAsia"/>
                <w:b/>
                <w:szCs w:val="28"/>
              </w:rPr>
              <w:t>名称</w:t>
            </w:r>
          </w:p>
        </w:tc>
        <w:tc>
          <w:tcPr>
            <w:tcW w:w="977" w:type="pct"/>
            <w:vAlign w:val="center"/>
          </w:tcPr>
          <w:p w14:paraId="772F8774" w14:textId="77777777" w:rsidR="005F2202" w:rsidRPr="00550695" w:rsidRDefault="005F2202">
            <w:pPr>
              <w:jc w:val="center"/>
              <w:rPr>
                <w:rFonts w:ascii="宋体" w:hAnsi="宋体"/>
                <w:b/>
                <w:szCs w:val="28"/>
              </w:rPr>
            </w:pPr>
            <w:r w:rsidRPr="00550695">
              <w:rPr>
                <w:rFonts w:ascii="宋体" w:hAnsi="宋体" w:hint="eastAsia"/>
                <w:b/>
                <w:szCs w:val="28"/>
              </w:rPr>
              <w:t>设立时间</w:t>
            </w:r>
          </w:p>
        </w:tc>
        <w:tc>
          <w:tcPr>
            <w:tcW w:w="973" w:type="pct"/>
            <w:vAlign w:val="center"/>
          </w:tcPr>
          <w:p w14:paraId="756C5EBB" w14:textId="77777777" w:rsidR="005F2202" w:rsidRPr="00550695" w:rsidRDefault="005F2202">
            <w:pPr>
              <w:jc w:val="center"/>
              <w:rPr>
                <w:rFonts w:ascii="宋体" w:hAnsi="宋体"/>
                <w:b/>
                <w:szCs w:val="28"/>
              </w:rPr>
            </w:pPr>
            <w:r w:rsidRPr="00550695">
              <w:rPr>
                <w:rFonts w:ascii="宋体" w:hAnsi="宋体" w:hint="eastAsia"/>
                <w:b/>
                <w:szCs w:val="28"/>
              </w:rPr>
              <w:t>职能</w:t>
            </w:r>
          </w:p>
        </w:tc>
        <w:tc>
          <w:tcPr>
            <w:tcW w:w="973" w:type="pct"/>
            <w:vAlign w:val="center"/>
          </w:tcPr>
          <w:p w14:paraId="597B13DC" w14:textId="77777777" w:rsidR="005F2202" w:rsidRPr="00550695" w:rsidRDefault="005F2202">
            <w:pPr>
              <w:jc w:val="center"/>
              <w:rPr>
                <w:rFonts w:ascii="宋体" w:hAnsi="宋体"/>
                <w:b/>
                <w:szCs w:val="28"/>
              </w:rPr>
            </w:pPr>
            <w:r w:rsidRPr="00550695">
              <w:rPr>
                <w:rFonts w:ascii="宋体" w:hAnsi="宋体" w:hint="eastAsia"/>
                <w:b/>
                <w:szCs w:val="28"/>
              </w:rPr>
              <w:t>联系电话</w:t>
            </w:r>
          </w:p>
        </w:tc>
      </w:tr>
      <w:tr w:rsidR="005F2202" w14:paraId="5B677E7F" w14:textId="77777777" w:rsidTr="00550695">
        <w:trPr>
          <w:trHeight w:val="607"/>
        </w:trPr>
        <w:tc>
          <w:tcPr>
            <w:tcW w:w="307" w:type="pct"/>
            <w:vAlign w:val="center"/>
          </w:tcPr>
          <w:p w14:paraId="1321E6A7" w14:textId="77777777" w:rsidR="005F2202" w:rsidRDefault="005F2202">
            <w:pPr>
              <w:jc w:val="center"/>
              <w:rPr>
                <w:rFonts w:ascii="宋体" w:hAnsi="宋体"/>
                <w:szCs w:val="28"/>
              </w:rPr>
            </w:pPr>
          </w:p>
        </w:tc>
        <w:tc>
          <w:tcPr>
            <w:tcW w:w="1770" w:type="pct"/>
            <w:vAlign w:val="center"/>
          </w:tcPr>
          <w:p w14:paraId="169A587B" w14:textId="77777777" w:rsidR="005F2202" w:rsidRDefault="005F2202">
            <w:pPr>
              <w:jc w:val="center"/>
              <w:rPr>
                <w:rFonts w:ascii="宋体" w:hAnsi="宋体"/>
                <w:szCs w:val="28"/>
              </w:rPr>
            </w:pPr>
          </w:p>
        </w:tc>
        <w:tc>
          <w:tcPr>
            <w:tcW w:w="977" w:type="pct"/>
            <w:vAlign w:val="center"/>
          </w:tcPr>
          <w:p w14:paraId="3A4128EC" w14:textId="77777777" w:rsidR="005F2202" w:rsidRDefault="005F2202">
            <w:pPr>
              <w:jc w:val="center"/>
              <w:rPr>
                <w:rFonts w:ascii="宋体" w:hAnsi="宋体"/>
                <w:szCs w:val="28"/>
              </w:rPr>
            </w:pPr>
          </w:p>
        </w:tc>
        <w:tc>
          <w:tcPr>
            <w:tcW w:w="973" w:type="pct"/>
            <w:vAlign w:val="center"/>
          </w:tcPr>
          <w:p w14:paraId="70CBAF16" w14:textId="77777777" w:rsidR="005F2202" w:rsidRDefault="005F2202">
            <w:pPr>
              <w:jc w:val="center"/>
              <w:rPr>
                <w:rFonts w:ascii="宋体" w:hAnsi="宋体"/>
                <w:szCs w:val="28"/>
              </w:rPr>
            </w:pPr>
          </w:p>
        </w:tc>
        <w:tc>
          <w:tcPr>
            <w:tcW w:w="973" w:type="pct"/>
            <w:vAlign w:val="center"/>
          </w:tcPr>
          <w:p w14:paraId="5108D886" w14:textId="77777777" w:rsidR="005F2202" w:rsidRDefault="005F2202">
            <w:pPr>
              <w:jc w:val="center"/>
              <w:rPr>
                <w:rFonts w:ascii="宋体" w:hAnsi="宋体"/>
                <w:szCs w:val="28"/>
              </w:rPr>
            </w:pPr>
          </w:p>
        </w:tc>
      </w:tr>
      <w:tr w:rsidR="005F2202" w14:paraId="35414CA9" w14:textId="77777777" w:rsidTr="00550695">
        <w:trPr>
          <w:trHeight w:val="559"/>
        </w:trPr>
        <w:tc>
          <w:tcPr>
            <w:tcW w:w="307" w:type="pct"/>
            <w:vAlign w:val="center"/>
          </w:tcPr>
          <w:p w14:paraId="2C6CA49B" w14:textId="77777777" w:rsidR="005F2202" w:rsidRDefault="005F2202">
            <w:pPr>
              <w:jc w:val="center"/>
              <w:rPr>
                <w:rFonts w:ascii="宋体" w:hAnsi="宋体"/>
                <w:szCs w:val="28"/>
              </w:rPr>
            </w:pPr>
          </w:p>
        </w:tc>
        <w:tc>
          <w:tcPr>
            <w:tcW w:w="1770" w:type="pct"/>
            <w:vAlign w:val="center"/>
          </w:tcPr>
          <w:p w14:paraId="5EF3994F" w14:textId="77777777" w:rsidR="005F2202" w:rsidRDefault="005F2202">
            <w:pPr>
              <w:jc w:val="center"/>
              <w:rPr>
                <w:rFonts w:ascii="宋体" w:hAnsi="宋体"/>
                <w:szCs w:val="28"/>
              </w:rPr>
            </w:pPr>
          </w:p>
        </w:tc>
        <w:tc>
          <w:tcPr>
            <w:tcW w:w="977" w:type="pct"/>
            <w:vAlign w:val="center"/>
          </w:tcPr>
          <w:p w14:paraId="424D6515" w14:textId="77777777" w:rsidR="005F2202" w:rsidRDefault="005F2202">
            <w:pPr>
              <w:jc w:val="center"/>
              <w:rPr>
                <w:rFonts w:ascii="宋体" w:hAnsi="宋体"/>
                <w:szCs w:val="28"/>
              </w:rPr>
            </w:pPr>
          </w:p>
        </w:tc>
        <w:tc>
          <w:tcPr>
            <w:tcW w:w="973" w:type="pct"/>
            <w:vAlign w:val="center"/>
          </w:tcPr>
          <w:p w14:paraId="2E2BBA5C" w14:textId="77777777" w:rsidR="005F2202" w:rsidRDefault="005F2202">
            <w:pPr>
              <w:jc w:val="center"/>
              <w:rPr>
                <w:rFonts w:ascii="宋体" w:hAnsi="宋体"/>
                <w:szCs w:val="28"/>
              </w:rPr>
            </w:pPr>
          </w:p>
        </w:tc>
        <w:tc>
          <w:tcPr>
            <w:tcW w:w="973" w:type="pct"/>
            <w:vAlign w:val="center"/>
          </w:tcPr>
          <w:p w14:paraId="5E992C31" w14:textId="77777777" w:rsidR="005F2202" w:rsidRDefault="005F2202">
            <w:pPr>
              <w:jc w:val="center"/>
              <w:rPr>
                <w:rFonts w:ascii="宋体" w:hAnsi="宋体"/>
                <w:szCs w:val="28"/>
              </w:rPr>
            </w:pPr>
          </w:p>
        </w:tc>
      </w:tr>
      <w:tr w:rsidR="00550695" w14:paraId="460B5D27" w14:textId="77777777" w:rsidTr="00550695">
        <w:trPr>
          <w:trHeight w:val="559"/>
        </w:trPr>
        <w:tc>
          <w:tcPr>
            <w:tcW w:w="307" w:type="pct"/>
            <w:vAlign w:val="center"/>
          </w:tcPr>
          <w:p w14:paraId="2526C8B6" w14:textId="77777777" w:rsidR="00550695" w:rsidRDefault="00550695">
            <w:pPr>
              <w:jc w:val="center"/>
              <w:rPr>
                <w:rFonts w:ascii="宋体" w:hAnsi="宋体"/>
                <w:szCs w:val="28"/>
              </w:rPr>
            </w:pPr>
          </w:p>
        </w:tc>
        <w:tc>
          <w:tcPr>
            <w:tcW w:w="1770" w:type="pct"/>
            <w:vAlign w:val="center"/>
          </w:tcPr>
          <w:p w14:paraId="5BEEB55F" w14:textId="77777777" w:rsidR="00550695" w:rsidRDefault="00550695">
            <w:pPr>
              <w:jc w:val="center"/>
              <w:rPr>
                <w:rFonts w:ascii="宋体" w:hAnsi="宋体"/>
                <w:szCs w:val="28"/>
              </w:rPr>
            </w:pPr>
          </w:p>
        </w:tc>
        <w:tc>
          <w:tcPr>
            <w:tcW w:w="977" w:type="pct"/>
            <w:vAlign w:val="center"/>
          </w:tcPr>
          <w:p w14:paraId="6FB0F3BF" w14:textId="77777777" w:rsidR="00550695" w:rsidRDefault="00550695">
            <w:pPr>
              <w:jc w:val="center"/>
              <w:rPr>
                <w:rFonts w:ascii="宋体" w:hAnsi="宋体"/>
                <w:szCs w:val="28"/>
              </w:rPr>
            </w:pPr>
          </w:p>
        </w:tc>
        <w:tc>
          <w:tcPr>
            <w:tcW w:w="973" w:type="pct"/>
            <w:vAlign w:val="center"/>
          </w:tcPr>
          <w:p w14:paraId="7283D85A" w14:textId="77777777" w:rsidR="00550695" w:rsidRDefault="00550695">
            <w:pPr>
              <w:jc w:val="center"/>
              <w:rPr>
                <w:rFonts w:ascii="宋体" w:hAnsi="宋体"/>
                <w:szCs w:val="28"/>
              </w:rPr>
            </w:pPr>
          </w:p>
        </w:tc>
        <w:tc>
          <w:tcPr>
            <w:tcW w:w="973" w:type="pct"/>
            <w:vAlign w:val="center"/>
          </w:tcPr>
          <w:p w14:paraId="470FD92D" w14:textId="77777777" w:rsidR="00550695" w:rsidRDefault="00550695">
            <w:pPr>
              <w:jc w:val="center"/>
              <w:rPr>
                <w:rFonts w:ascii="宋体" w:hAnsi="宋体"/>
                <w:szCs w:val="28"/>
              </w:rPr>
            </w:pPr>
          </w:p>
        </w:tc>
      </w:tr>
      <w:tr w:rsidR="00550695" w14:paraId="3ECBE4A9" w14:textId="77777777" w:rsidTr="00550695">
        <w:trPr>
          <w:trHeight w:val="559"/>
        </w:trPr>
        <w:tc>
          <w:tcPr>
            <w:tcW w:w="307" w:type="pct"/>
            <w:vAlign w:val="center"/>
          </w:tcPr>
          <w:p w14:paraId="3D0177C9" w14:textId="77777777" w:rsidR="00550695" w:rsidRDefault="00550695">
            <w:pPr>
              <w:jc w:val="center"/>
              <w:rPr>
                <w:rFonts w:ascii="宋体" w:hAnsi="宋体"/>
                <w:szCs w:val="28"/>
              </w:rPr>
            </w:pPr>
          </w:p>
        </w:tc>
        <w:tc>
          <w:tcPr>
            <w:tcW w:w="1770" w:type="pct"/>
            <w:vAlign w:val="center"/>
          </w:tcPr>
          <w:p w14:paraId="7C5D32F5" w14:textId="77777777" w:rsidR="00550695" w:rsidRDefault="00550695">
            <w:pPr>
              <w:jc w:val="center"/>
              <w:rPr>
                <w:rFonts w:ascii="宋体" w:hAnsi="宋体"/>
                <w:szCs w:val="28"/>
              </w:rPr>
            </w:pPr>
          </w:p>
        </w:tc>
        <w:tc>
          <w:tcPr>
            <w:tcW w:w="977" w:type="pct"/>
            <w:vAlign w:val="center"/>
          </w:tcPr>
          <w:p w14:paraId="1E78D226" w14:textId="77777777" w:rsidR="00550695" w:rsidRDefault="00550695">
            <w:pPr>
              <w:jc w:val="center"/>
              <w:rPr>
                <w:rFonts w:ascii="宋体" w:hAnsi="宋体"/>
                <w:szCs w:val="28"/>
              </w:rPr>
            </w:pPr>
          </w:p>
        </w:tc>
        <w:tc>
          <w:tcPr>
            <w:tcW w:w="973" w:type="pct"/>
            <w:vAlign w:val="center"/>
          </w:tcPr>
          <w:p w14:paraId="1C22BA13" w14:textId="77777777" w:rsidR="00550695" w:rsidRDefault="00550695">
            <w:pPr>
              <w:jc w:val="center"/>
              <w:rPr>
                <w:rFonts w:ascii="宋体" w:hAnsi="宋体"/>
                <w:szCs w:val="28"/>
              </w:rPr>
            </w:pPr>
          </w:p>
        </w:tc>
        <w:tc>
          <w:tcPr>
            <w:tcW w:w="973" w:type="pct"/>
            <w:vAlign w:val="center"/>
          </w:tcPr>
          <w:p w14:paraId="7B491C34" w14:textId="77777777" w:rsidR="00550695" w:rsidRDefault="00550695">
            <w:pPr>
              <w:jc w:val="center"/>
              <w:rPr>
                <w:rFonts w:ascii="宋体" w:hAnsi="宋体"/>
                <w:szCs w:val="28"/>
              </w:rPr>
            </w:pPr>
          </w:p>
        </w:tc>
      </w:tr>
      <w:tr w:rsidR="00550695" w14:paraId="0875063F" w14:textId="77777777" w:rsidTr="00550695">
        <w:trPr>
          <w:trHeight w:val="559"/>
        </w:trPr>
        <w:tc>
          <w:tcPr>
            <w:tcW w:w="307" w:type="pct"/>
            <w:vAlign w:val="center"/>
          </w:tcPr>
          <w:p w14:paraId="2F100548" w14:textId="77777777" w:rsidR="00550695" w:rsidRDefault="00550695">
            <w:pPr>
              <w:jc w:val="center"/>
              <w:rPr>
                <w:rFonts w:ascii="宋体" w:hAnsi="宋体"/>
                <w:szCs w:val="28"/>
              </w:rPr>
            </w:pPr>
          </w:p>
        </w:tc>
        <w:tc>
          <w:tcPr>
            <w:tcW w:w="1770" w:type="pct"/>
            <w:vAlign w:val="center"/>
          </w:tcPr>
          <w:p w14:paraId="14A7657D" w14:textId="77777777" w:rsidR="00550695" w:rsidRDefault="00550695">
            <w:pPr>
              <w:jc w:val="center"/>
              <w:rPr>
                <w:rFonts w:ascii="宋体" w:hAnsi="宋体"/>
                <w:szCs w:val="28"/>
              </w:rPr>
            </w:pPr>
          </w:p>
        </w:tc>
        <w:tc>
          <w:tcPr>
            <w:tcW w:w="977" w:type="pct"/>
            <w:vAlign w:val="center"/>
          </w:tcPr>
          <w:p w14:paraId="74ED2713" w14:textId="77777777" w:rsidR="00550695" w:rsidRDefault="00550695">
            <w:pPr>
              <w:jc w:val="center"/>
              <w:rPr>
                <w:rFonts w:ascii="宋体" w:hAnsi="宋体"/>
                <w:szCs w:val="28"/>
              </w:rPr>
            </w:pPr>
          </w:p>
        </w:tc>
        <w:tc>
          <w:tcPr>
            <w:tcW w:w="973" w:type="pct"/>
            <w:vAlign w:val="center"/>
          </w:tcPr>
          <w:p w14:paraId="49010CB9" w14:textId="77777777" w:rsidR="00550695" w:rsidRDefault="00550695">
            <w:pPr>
              <w:jc w:val="center"/>
              <w:rPr>
                <w:rFonts w:ascii="宋体" w:hAnsi="宋体"/>
                <w:szCs w:val="28"/>
              </w:rPr>
            </w:pPr>
          </w:p>
        </w:tc>
        <w:tc>
          <w:tcPr>
            <w:tcW w:w="973" w:type="pct"/>
            <w:vAlign w:val="center"/>
          </w:tcPr>
          <w:p w14:paraId="4851E2C2" w14:textId="77777777" w:rsidR="00550695" w:rsidRDefault="00550695">
            <w:pPr>
              <w:jc w:val="center"/>
              <w:rPr>
                <w:rFonts w:ascii="宋体" w:hAnsi="宋体"/>
                <w:szCs w:val="28"/>
              </w:rPr>
            </w:pPr>
          </w:p>
        </w:tc>
      </w:tr>
      <w:tr w:rsidR="00550695" w14:paraId="6D6875BD" w14:textId="77777777" w:rsidTr="00550695">
        <w:trPr>
          <w:trHeight w:val="559"/>
        </w:trPr>
        <w:tc>
          <w:tcPr>
            <w:tcW w:w="307" w:type="pct"/>
            <w:vAlign w:val="center"/>
          </w:tcPr>
          <w:p w14:paraId="0C7D433B" w14:textId="77777777" w:rsidR="00550695" w:rsidRDefault="00550695">
            <w:pPr>
              <w:jc w:val="center"/>
              <w:rPr>
                <w:rFonts w:ascii="宋体" w:hAnsi="宋体"/>
                <w:szCs w:val="28"/>
              </w:rPr>
            </w:pPr>
          </w:p>
        </w:tc>
        <w:tc>
          <w:tcPr>
            <w:tcW w:w="1770" w:type="pct"/>
            <w:vAlign w:val="center"/>
          </w:tcPr>
          <w:p w14:paraId="3C88E595" w14:textId="77777777" w:rsidR="00550695" w:rsidRDefault="00550695">
            <w:pPr>
              <w:jc w:val="center"/>
              <w:rPr>
                <w:rFonts w:ascii="宋体" w:hAnsi="宋体"/>
                <w:szCs w:val="28"/>
              </w:rPr>
            </w:pPr>
          </w:p>
        </w:tc>
        <w:tc>
          <w:tcPr>
            <w:tcW w:w="977" w:type="pct"/>
            <w:vAlign w:val="center"/>
          </w:tcPr>
          <w:p w14:paraId="6ADC52FA" w14:textId="77777777" w:rsidR="00550695" w:rsidRDefault="00550695">
            <w:pPr>
              <w:jc w:val="center"/>
              <w:rPr>
                <w:rFonts w:ascii="宋体" w:hAnsi="宋体"/>
                <w:szCs w:val="28"/>
              </w:rPr>
            </w:pPr>
          </w:p>
        </w:tc>
        <w:tc>
          <w:tcPr>
            <w:tcW w:w="973" w:type="pct"/>
            <w:vAlign w:val="center"/>
          </w:tcPr>
          <w:p w14:paraId="21683676" w14:textId="77777777" w:rsidR="00550695" w:rsidRDefault="00550695">
            <w:pPr>
              <w:jc w:val="center"/>
              <w:rPr>
                <w:rFonts w:ascii="宋体" w:hAnsi="宋体"/>
                <w:szCs w:val="28"/>
              </w:rPr>
            </w:pPr>
          </w:p>
        </w:tc>
        <w:tc>
          <w:tcPr>
            <w:tcW w:w="973" w:type="pct"/>
            <w:vAlign w:val="center"/>
          </w:tcPr>
          <w:p w14:paraId="35FE073D" w14:textId="77777777" w:rsidR="00550695" w:rsidRDefault="00550695" w:rsidP="00550695">
            <w:pPr>
              <w:rPr>
                <w:rFonts w:ascii="宋体" w:hAnsi="宋体"/>
                <w:szCs w:val="28"/>
              </w:rPr>
            </w:pPr>
          </w:p>
        </w:tc>
      </w:tr>
      <w:tr w:rsidR="00550695" w14:paraId="6E2458EB" w14:textId="77777777" w:rsidTr="00550695">
        <w:trPr>
          <w:trHeight w:val="559"/>
        </w:trPr>
        <w:tc>
          <w:tcPr>
            <w:tcW w:w="307" w:type="pct"/>
            <w:vAlign w:val="center"/>
          </w:tcPr>
          <w:p w14:paraId="5B79D7E8" w14:textId="77777777" w:rsidR="00550695" w:rsidRDefault="00550695">
            <w:pPr>
              <w:jc w:val="center"/>
              <w:rPr>
                <w:rFonts w:ascii="宋体" w:hAnsi="宋体"/>
                <w:szCs w:val="28"/>
              </w:rPr>
            </w:pPr>
          </w:p>
        </w:tc>
        <w:tc>
          <w:tcPr>
            <w:tcW w:w="1770" w:type="pct"/>
            <w:vAlign w:val="center"/>
          </w:tcPr>
          <w:p w14:paraId="6C5CD00C" w14:textId="77777777" w:rsidR="00550695" w:rsidRDefault="00550695">
            <w:pPr>
              <w:jc w:val="center"/>
              <w:rPr>
                <w:rFonts w:ascii="宋体" w:hAnsi="宋体"/>
                <w:szCs w:val="28"/>
              </w:rPr>
            </w:pPr>
          </w:p>
        </w:tc>
        <w:tc>
          <w:tcPr>
            <w:tcW w:w="977" w:type="pct"/>
            <w:vAlign w:val="center"/>
          </w:tcPr>
          <w:p w14:paraId="3FA6445C" w14:textId="77777777" w:rsidR="00550695" w:rsidRDefault="00550695">
            <w:pPr>
              <w:jc w:val="center"/>
              <w:rPr>
                <w:rFonts w:ascii="宋体" w:hAnsi="宋体"/>
                <w:szCs w:val="28"/>
              </w:rPr>
            </w:pPr>
          </w:p>
        </w:tc>
        <w:tc>
          <w:tcPr>
            <w:tcW w:w="973" w:type="pct"/>
            <w:vAlign w:val="center"/>
          </w:tcPr>
          <w:p w14:paraId="68995BC1" w14:textId="77777777" w:rsidR="00550695" w:rsidRDefault="00550695">
            <w:pPr>
              <w:jc w:val="center"/>
              <w:rPr>
                <w:rFonts w:ascii="宋体" w:hAnsi="宋体"/>
                <w:szCs w:val="28"/>
              </w:rPr>
            </w:pPr>
          </w:p>
        </w:tc>
        <w:tc>
          <w:tcPr>
            <w:tcW w:w="973" w:type="pct"/>
            <w:vAlign w:val="center"/>
          </w:tcPr>
          <w:p w14:paraId="5E61EF40" w14:textId="77777777" w:rsidR="00550695" w:rsidRDefault="00550695" w:rsidP="00550695">
            <w:pPr>
              <w:rPr>
                <w:rFonts w:ascii="宋体" w:hAnsi="宋体"/>
                <w:szCs w:val="28"/>
              </w:rPr>
            </w:pPr>
          </w:p>
        </w:tc>
      </w:tr>
      <w:tr w:rsidR="00550695" w14:paraId="412C096E" w14:textId="77777777" w:rsidTr="00550695">
        <w:trPr>
          <w:trHeight w:val="559"/>
        </w:trPr>
        <w:tc>
          <w:tcPr>
            <w:tcW w:w="307" w:type="pct"/>
            <w:vAlign w:val="center"/>
          </w:tcPr>
          <w:p w14:paraId="03741414" w14:textId="77777777" w:rsidR="00550695" w:rsidRDefault="00550695">
            <w:pPr>
              <w:jc w:val="center"/>
              <w:rPr>
                <w:rFonts w:ascii="宋体" w:hAnsi="宋体"/>
                <w:szCs w:val="28"/>
              </w:rPr>
            </w:pPr>
          </w:p>
        </w:tc>
        <w:tc>
          <w:tcPr>
            <w:tcW w:w="1770" w:type="pct"/>
            <w:vAlign w:val="center"/>
          </w:tcPr>
          <w:p w14:paraId="1732FB8A" w14:textId="77777777" w:rsidR="00550695" w:rsidRDefault="00550695">
            <w:pPr>
              <w:jc w:val="center"/>
              <w:rPr>
                <w:rFonts w:ascii="宋体" w:hAnsi="宋体"/>
                <w:szCs w:val="28"/>
              </w:rPr>
            </w:pPr>
          </w:p>
        </w:tc>
        <w:tc>
          <w:tcPr>
            <w:tcW w:w="977" w:type="pct"/>
            <w:vAlign w:val="center"/>
          </w:tcPr>
          <w:p w14:paraId="19E8A06C" w14:textId="77777777" w:rsidR="00550695" w:rsidRDefault="00550695">
            <w:pPr>
              <w:jc w:val="center"/>
              <w:rPr>
                <w:rFonts w:ascii="宋体" w:hAnsi="宋体"/>
                <w:szCs w:val="28"/>
              </w:rPr>
            </w:pPr>
          </w:p>
        </w:tc>
        <w:tc>
          <w:tcPr>
            <w:tcW w:w="973" w:type="pct"/>
            <w:vAlign w:val="center"/>
          </w:tcPr>
          <w:p w14:paraId="0C5F070F" w14:textId="77777777" w:rsidR="00550695" w:rsidRDefault="00550695">
            <w:pPr>
              <w:jc w:val="center"/>
              <w:rPr>
                <w:rFonts w:ascii="宋体" w:hAnsi="宋体"/>
                <w:szCs w:val="28"/>
              </w:rPr>
            </w:pPr>
          </w:p>
        </w:tc>
        <w:tc>
          <w:tcPr>
            <w:tcW w:w="973" w:type="pct"/>
            <w:vAlign w:val="center"/>
          </w:tcPr>
          <w:p w14:paraId="349E8A4A" w14:textId="77777777" w:rsidR="00550695" w:rsidRDefault="00550695" w:rsidP="00550695">
            <w:pPr>
              <w:rPr>
                <w:rFonts w:ascii="宋体" w:hAnsi="宋体"/>
                <w:szCs w:val="28"/>
              </w:rPr>
            </w:pPr>
          </w:p>
        </w:tc>
      </w:tr>
      <w:tr w:rsidR="00550695" w14:paraId="60671928" w14:textId="77777777" w:rsidTr="00550695">
        <w:trPr>
          <w:trHeight w:val="559"/>
        </w:trPr>
        <w:tc>
          <w:tcPr>
            <w:tcW w:w="307" w:type="pct"/>
            <w:vAlign w:val="center"/>
          </w:tcPr>
          <w:p w14:paraId="5172A4EA" w14:textId="77777777" w:rsidR="00550695" w:rsidRDefault="00550695">
            <w:pPr>
              <w:jc w:val="center"/>
              <w:rPr>
                <w:rFonts w:ascii="宋体" w:hAnsi="宋体"/>
                <w:szCs w:val="28"/>
              </w:rPr>
            </w:pPr>
          </w:p>
        </w:tc>
        <w:tc>
          <w:tcPr>
            <w:tcW w:w="1770" w:type="pct"/>
            <w:vAlign w:val="center"/>
          </w:tcPr>
          <w:p w14:paraId="362D8AB0" w14:textId="77777777" w:rsidR="00550695" w:rsidRDefault="00550695">
            <w:pPr>
              <w:jc w:val="center"/>
              <w:rPr>
                <w:rFonts w:ascii="宋体" w:hAnsi="宋体"/>
                <w:szCs w:val="28"/>
              </w:rPr>
            </w:pPr>
          </w:p>
        </w:tc>
        <w:tc>
          <w:tcPr>
            <w:tcW w:w="977" w:type="pct"/>
            <w:vAlign w:val="center"/>
          </w:tcPr>
          <w:p w14:paraId="0C2E4813" w14:textId="77777777" w:rsidR="00550695" w:rsidRDefault="00550695">
            <w:pPr>
              <w:jc w:val="center"/>
              <w:rPr>
                <w:rFonts w:ascii="宋体" w:hAnsi="宋体"/>
                <w:szCs w:val="28"/>
              </w:rPr>
            </w:pPr>
          </w:p>
        </w:tc>
        <w:tc>
          <w:tcPr>
            <w:tcW w:w="973" w:type="pct"/>
            <w:vAlign w:val="center"/>
          </w:tcPr>
          <w:p w14:paraId="668FB4FA" w14:textId="77777777" w:rsidR="00550695" w:rsidRDefault="00550695">
            <w:pPr>
              <w:jc w:val="center"/>
              <w:rPr>
                <w:rFonts w:ascii="宋体" w:hAnsi="宋体"/>
                <w:szCs w:val="28"/>
              </w:rPr>
            </w:pPr>
          </w:p>
        </w:tc>
        <w:tc>
          <w:tcPr>
            <w:tcW w:w="973" w:type="pct"/>
            <w:vAlign w:val="center"/>
          </w:tcPr>
          <w:p w14:paraId="321EBDE0" w14:textId="77777777" w:rsidR="00550695" w:rsidRDefault="00550695" w:rsidP="00550695">
            <w:pPr>
              <w:rPr>
                <w:rFonts w:ascii="宋体" w:hAnsi="宋体"/>
                <w:szCs w:val="28"/>
              </w:rPr>
            </w:pPr>
          </w:p>
        </w:tc>
      </w:tr>
      <w:tr w:rsidR="00550695" w14:paraId="69898C03" w14:textId="77777777" w:rsidTr="00550695">
        <w:trPr>
          <w:trHeight w:val="559"/>
        </w:trPr>
        <w:tc>
          <w:tcPr>
            <w:tcW w:w="307" w:type="pct"/>
            <w:vAlign w:val="center"/>
          </w:tcPr>
          <w:p w14:paraId="6E3D0B1D" w14:textId="77777777" w:rsidR="00550695" w:rsidRDefault="00550695">
            <w:pPr>
              <w:jc w:val="center"/>
              <w:rPr>
                <w:rFonts w:ascii="宋体" w:hAnsi="宋体"/>
                <w:szCs w:val="28"/>
              </w:rPr>
            </w:pPr>
          </w:p>
        </w:tc>
        <w:tc>
          <w:tcPr>
            <w:tcW w:w="1770" w:type="pct"/>
            <w:vAlign w:val="center"/>
          </w:tcPr>
          <w:p w14:paraId="36E053D8" w14:textId="77777777" w:rsidR="00550695" w:rsidRDefault="00550695">
            <w:pPr>
              <w:jc w:val="center"/>
              <w:rPr>
                <w:rFonts w:ascii="宋体" w:hAnsi="宋体"/>
                <w:szCs w:val="28"/>
              </w:rPr>
            </w:pPr>
          </w:p>
        </w:tc>
        <w:tc>
          <w:tcPr>
            <w:tcW w:w="977" w:type="pct"/>
            <w:vAlign w:val="center"/>
          </w:tcPr>
          <w:p w14:paraId="56FD4621" w14:textId="77777777" w:rsidR="00550695" w:rsidRDefault="00550695">
            <w:pPr>
              <w:jc w:val="center"/>
              <w:rPr>
                <w:rFonts w:ascii="宋体" w:hAnsi="宋体"/>
                <w:szCs w:val="28"/>
              </w:rPr>
            </w:pPr>
          </w:p>
        </w:tc>
        <w:tc>
          <w:tcPr>
            <w:tcW w:w="973" w:type="pct"/>
            <w:vAlign w:val="center"/>
          </w:tcPr>
          <w:p w14:paraId="4D7856D3" w14:textId="77777777" w:rsidR="00550695" w:rsidRDefault="00550695">
            <w:pPr>
              <w:jc w:val="center"/>
              <w:rPr>
                <w:rFonts w:ascii="宋体" w:hAnsi="宋体"/>
                <w:szCs w:val="28"/>
              </w:rPr>
            </w:pPr>
          </w:p>
        </w:tc>
        <w:tc>
          <w:tcPr>
            <w:tcW w:w="973" w:type="pct"/>
            <w:vAlign w:val="center"/>
          </w:tcPr>
          <w:p w14:paraId="1CA7B9A4" w14:textId="77777777" w:rsidR="00550695" w:rsidRDefault="00550695" w:rsidP="00550695">
            <w:pPr>
              <w:rPr>
                <w:rFonts w:ascii="宋体" w:hAnsi="宋体"/>
                <w:szCs w:val="28"/>
              </w:rPr>
            </w:pPr>
          </w:p>
        </w:tc>
      </w:tr>
      <w:tr w:rsidR="00550695" w14:paraId="32956697" w14:textId="77777777" w:rsidTr="00550695">
        <w:trPr>
          <w:trHeight w:val="559"/>
        </w:trPr>
        <w:tc>
          <w:tcPr>
            <w:tcW w:w="307" w:type="pct"/>
            <w:vAlign w:val="center"/>
          </w:tcPr>
          <w:p w14:paraId="5CCD3B36" w14:textId="77777777" w:rsidR="00550695" w:rsidRDefault="00550695">
            <w:pPr>
              <w:jc w:val="center"/>
              <w:rPr>
                <w:rFonts w:ascii="宋体" w:hAnsi="宋体"/>
                <w:szCs w:val="28"/>
              </w:rPr>
            </w:pPr>
          </w:p>
        </w:tc>
        <w:tc>
          <w:tcPr>
            <w:tcW w:w="1770" w:type="pct"/>
            <w:vAlign w:val="center"/>
          </w:tcPr>
          <w:p w14:paraId="48656494" w14:textId="77777777" w:rsidR="00550695" w:rsidRDefault="00550695">
            <w:pPr>
              <w:jc w:val="center"/>
              <w:rPr>
                <w:rFonts w:ascii="宋体" w:hAnsi="宋体"/>
                <w:szCs w:val="28"/>
              </w:rPr>
            </w:pPr>
          </w:p>
        </w:tc>
        <w:tc>
          <w:tcPr>
            <w:tcW w:w="977" w:type="pct"/>
            <w:vAlign w:val="center"/>
          </w:tcPr>
          <w:p w14:paraId="74D0530F" w14:textId="77777777" w:rsidR="00550695" w:rsidRDefault="00550695">
            <w:pPr>
              <w:jc w:val="center"/>
              <w:rPr>
                <w:rFonts w:ascii="宋体" w:hAnsi="宋体"/>
                <w:szCs w:val="28"/>
              </w:rPr>
            </w:pPr>
          </w:p>
        </w:tc>
        <w:tc>
          <w:tcPr>
            <w:tcW w:w="973" w:type="pct"/>
            <w:vAlign w:val="center"/>
          </w:tcPr>
          <w:p w14:paraId="770F69B8" w14:textId="77777777" w:rsidR="00550695" w:rsidRDefault="00550695">
            <w:pPr>
              <w:jc w:val="center"/>
              <w:rPr>
                <w:rFonts w:ascii="宋体" w:hAnsi="宋体"/>
                <w:szCs w:val="28"/>
              </w:rPr>
            </w:pPr>
          </w:p>
        </w:tc>
        <w:tc>
          <w:tcPr>
            <w:tcW w:w="973" w:type="pct"/>
            <w:vAlign w:val="center"/>
          </w:tcPr>
          <w:p w14:paraId="2557C10A" w14:textId="77777777" w:rsidR="00550695" w:rsidRDefault="00550695" w:rsidP="00550695">
            <w:pPr>
              <w:rPr>
                <w:rFonts w:ascii="宋体" w:hAnsi="宋体"/>
                <w:szCs w:val="28"/>
              </w:rPr>
            </w:pPr>
          </w:p>
        </w:tc>
      </w:tr>
    </w:tbl>
    <w:p w14:paraId="288D6D0C" w14:textId="77777777" w:rsidR="005F2202" w:rsidRDefault="005F2202">
      <w:pPr>
        <w:jc w:val="center"/>
        <w:rPr>
          <w:rFonts w:ascii="宋体" w:hAnsi="宋体"/>
          <w:b/>
          <w:bCs/>
          <w:sz w:val="24"/>
          <w:szCs w:val="28"/>
        </w:rPr>
      </w:pPr>
    </w:p>
    <w:p w14:paraId="549D360E" w14:textId="374D9427" w:rsidR="00550695" w:rsidRDefault="00550695" w:rsidP="00097846">
      <w:pPr>
        <w:rPr>
          <w:rFonts w:ascii="宋体" w:hAnsi="宋体"/>
          <w:b/>
          <w:bCs/>
          <w:sz w:val="24"/>
          <w:szCs w:val="28"/>
        </w:rPr>
      </w:pPr>
      <w:r>
        <w:rPr>
          <w:rFonts w:ascii="宋体" w:hAnsi="宋体"/>
          <w:b/>
          <w:bCs/>
          <w:sz w:val="24"/>
          <w:szCs w:val="28"/>
        </w:rPr>
        <w:br w:type="page"/>
      </w:r>
      <w:r w:rsidR="00007C91">
        <w:rPr>
          <w:rFonts w:ascii="宋体" w:hAnsi="宋体" w:hint="eastAsia"/>
          <w:b/>
          <w:bCs/>
          <w:sz w:val="24"/>
          <w:szCs w:val="28"/>
        </w:rPr>
        <w:lastRenderedPageBreak/>
        <w:t>4</w:t>
      </w:r>
      <w:r w:rsidR="00491044">
        <w:rPr>
          <w:rFonts w:ascii="宋体" w:hAnsi="宋体" w:hint="eastAsia"/>
          <w:b/>
          <w:bCs/>
          <w:sz w:val="24"/>
          <w:szCs w:val="28"/>
        </w:rPr>
        <w:t>、</w:t>
      </w:r>
      <w:r w:rsidR="005F2202" w:rsidRPr="00097846">
        <w:rPr>
          <w:rFonts w:ascii="宋体" w:hAnsi="宋体" w:hint="eastAsia"/>
          <w:b/>
          <w:szCs w:val="21"/>
        </w:rPr>
        <w:t>实体机构情况表</w:t>
      </w:r>
    </w:p>
    <w:p w14:paraId="452F97C1" w14:textId="62E5F5F4" w:rsidR="00940371" w:rsidRPr="00940371" w:rsidRDefault="00940371" w:rsidP="00940371">
      <w:pPr>
        <w:tabs>
          <w:tab w:val="left" w:pos="4963"/>
        </w:tabs>
        <w:ind w:left="108"/>
        <w:jc w:val="right"/>
        <w:rPr>
          <w:rFonts w:ascii="宋体" w:hAnsi="宋体"/>
          <w:b/>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84"/>
        <w:gridCol w:w="3943"/>
        <w:gridCol w:w="2175"/>
        <w:gridCol w:w="2175"/>
        <w:gridCol w:w="2167"/>
        <w:gridCol w:w="2167"/>
      </w:tblGrid>
      <w:tr w:rsidR="00550695" w14:paraId="56F75160" w14:textId="77777777" w:rsidTr="00F773F6">
        <w:trPr>
          <w:trHeight w:val="517"/>
        </w:trPr>
        <w:tc>
          <w:tcPr>
            <w:tcW w:w="257" w:type="pct"/>
            <w:vAlign w:val="center"/>
          </w:tcPr>
          <w:p w14:paraId="2E2FA8FA" w14:textId="77777777" w:rsidR="00550695" w:rsidRPr="00550695" w:rsidRDefault="00550695" w:rsidP="00F773F6">
            <w:pPr>
              <w:jc w:val="center"/>
              <w:rPr>
                <w:rFonts w:ascii="宋体" w:hAnsi="宋体"/>
                <w:b/>
                <w:szCs w:val="28"/>
              </w:rPr>
            </w:pPr>
            <w:r w:rsidRPr="00550695">
              <w:rPr>
                <w:rFonts w:ascii="宋体" w:hAnsi="宋体" w:hint="eastAsia"/>
                <w:b/>
                <w:szCs w:val="28"/>
              </w:rPr>
              <w:t>序号</w:t>
            </w:r>
          </w:p>
        </w:tc>
        <w:tc>
          <w:tcPr>
            <w:tcW w:w="1481" w:type="pct"/>
            <w:vAlign w:val="center"/>
          </w:tcPr>
          <w:p w14:paraId="75725C41" w14:textId="77777777" w:rsidR="00550695" w:rsidRPr="00550695" w:rsidRDefault="00550695" w:rsidP="00F773F6">
            <w:pPr>
              <w:jc w:val="center"/>
              <w:rPr>
                <w:rFonts w:ascii="宋体" w:hAnsi="宋体"/>
                <w:b/>
                <w:szCs w:val="28"/>
              </w:rPr>
            </w:pPr>
            <w:r w:rsidRPr="00550695">
              <w:rPr>
                <w:rFonts w:ascii="宋体" w:hAnsi="宋体" w:hint="eastAsia"/>
                <w:b/>
                <w:szCs w:val="28"/>
              </w:rPr>
              <w:t>名称</w:t>
            </w:r>
          </w:p>
        </w:tc>
        <w:tc>
          <w:tcPr>
            <w:tcW w:w="817" w:type="pct"/>
            <w:vAlign w:val="center"/>
          </w:tcPr>
          <w:p w14:paraId="3F4A16DC" w14:textId="77777777" w:rsidR="00550695" w:rsidRPr="00550695" w:rsidRDefault="00550695" w:rsidP="00F773F6">
            <w:pPr>
              <w:jc w:val="center"/>
              <w:rPr>
                <w:rFonts w:ascii="宋体" w:hAnsi="宋体"/>
                <w:b/>
                <w:szCs w:val="28"/>
              </w:rPr>
            </w:pPr>
            <w:r>
              <w:rPr>
                <w:rFonts w:ascii="宋体" w:hAnsi="宋体" w:hint="eastAsia"/>
                <w:b/>
                <w:szCs w:val="28"/>
              </w:rPr>
              <w:t>注册资金（万元）</w:t>
            </w:r>
          </w:p>
        </w:tc>
        <w:tc>
          <w:tcPr>
            <w:tcW w:w="817" w:type="pct"/>
            <w:vAlign w:val="center"/>
          </w:tcPr>
          <w:p w14:paraId="185BC978" w14:textId="77777777" w:rsidR="00550695" w:rsidRPr="00550695" w:rsidRDefault="00550695" w:rsidP="00F773F6">
            <w:pPr>
              <w:jc w:val="center"/>
              <w:rPr>
                <w:rFonts w:ascii="宋体" w:hAnsi="宋体"/>
                <w:b/>
                <w:szCs w:val="28"/>
              </w:rPr>
            </w:pPr>
            <w:r w:rsidRPr="00550695">
              <w:rPr>
                <w:rFonts w:ascii="宋体" w:hAnsi="宋体" w:hint="eastAsia"/>
                <w:b/>
                <w:szCs w:val="28"/>
              </w:rPr>
              <w:t>设立时间</w:t>
            </w:r>
          </w:p>
        </w:tc>
        <w:tc>
          <w:tcPr>
            <w:tcW w:w="814" w:type="pct"/>
            <w:vAlign w:val="center"/>
          </w:tcPr>
          <w:p w14:paraId="144CC861" w14:textId="77777777" w:rsidR="00550695" w:rsidRPr="00550695" w:rsidRDefault="00F773F6" w:rsidP="00F773F6">
            <w:pPr>
              <w:jc w:val="center"/>
              <w:rPr>
                <w:rFonts w:ascii="宋体" w:hAnsi="宋体"/>
                <w:b/>
                <w:szCs w:val="28"/>
              </w:rPr>
            </w:pPr>
            <w:r>
              <w:rPr>
                <w:rFonts w:ascii="宋体" w:hAnsi="宋体" w:hint="eastAsia"/>
                <w:b/>
                <w:szCs w:val="28"/>
              </w:rPr>
              <w:t>持股比例</w:t>
            </w:r>
          </w:p>
        </w:tc>
        <w:tc>
          <w:tcPr>
            <w:tcW w:w="814" w:type="pct"/>
            <w:vAlign w:val="center"/>
          </w:tcPr>
          <w:p w14:paraId="60AFE529" w14:textId="77777777" w:rsidR="00550695" w:rsidRPr="00550695" w:rsidRDefault="00B614C7" w:rsidP="00F773F6">
            <w:pPr>
              <w:jc w:val="center"/>
              <w:rPr>
                <w:rFonts w:ascii="宋体" w:hAnsi="宋体"/>
                <w:b/>
                <w:szCs w:val="28"/>
              </w:rPr>
            </w:pPr>
            <w:r>
              <w:rPr>
                <w:rFonts w:ascii="宋体" w:hAnsi="宋体" w:hint="eastAsia"/>
                <w:b/>
                <w:szCs w:val="28"/>
              </w:rPr>
              <w:t>经营范围</w:t>
            </w:r>
          </w:p>
        </w:tc>
      </w:tr>
      <w:tr w:rsidR="00550695" w14:paraId="6470664D" w14:textId="77777777" w:rsidTr="00550695">
        <w:trPr>
          <w:trHeight w:val="607"/>
        </w:trPr>
        <w:tc>
          <w:tcPr>
            <w:tcW w:w="257" w:type="pct"/>
            <w:vAlign w:val="center"/>
          </w:tcPr>
          <w:p w14:paraId="68F9B6E6" w14:textId="77777777" w:rsidR="00550695" w:rsidRDefault="00550695" w:rsidP="00891FDD">
            <w:pPr>
              <w:jc w:val="center"/>
              <w:rPr>
                <w:rFonts w:ascii="宋体" w:hAnsi="宋体"/>
                <w:szCs w:val="28"/>
              </w:rPr>
            </w:pPr>
          </w:p>
        </w:tc>
        <w:tc>
          <w:tcPr>
            <w:tcW w:w="1481" w:type="pct"/>
            <w:vAlign w:val="center"/>
          </w:tcPr>
          <w:p w14:paraId="4EEA8C64" w14:textId="77777777" w:rsidR="00550695" w:rsidRDefault="00550695" w:rsidP="00891FDD">
            <w:pPr>
              <w:jc w:val="center"/>
              <w:rPr>
                <w:rFonts w:ascii="宋体" w:hAnsi="宋体"/>
                <w:szCs w:val="28"/>
              </w:rPr>
            </w:pPr>
          </w:p>
        </w:tc>
        <w:tc>
          <w:tcPr>
            <w:tcW w:w="817" w:type="pct"/>
          </w:tcPr>
          <w:p w14:paraId="1718B551" w14:textId="77777777" w:rsidR="00550695" w:rsidRDefault="00550695" w:rsidP="00891FDD">
            <w:pPr>
              <w:jc w:val="center"/>
              <w:rPr>
                <w:rFonts w:ascii="宋体" w:hAnsi="宋体"/>
                <w:szCs w:val="28"/>
              </w:rPr>
            </w:pPr>
          </w:p>
        </w:tc>
        <w:tc>
          <w:tcPr>
            <w:tcW w:w="817" w:type="pct"/>
            <w:vAlign w:val="center"/>
          </w:tcPr>
          <w:p w14:paraId="29F0A7DD" w14:textId="77777777" w:rsidR="00550695" w:rsidRDefault="00550695" w:rsidP="00891FDD">
            <w:pPr>
              <w:jc w:val="center"/>
              <w:rPr>
                <w:rFonts w:ascii="宋体" w:hAnsi="宋体"/>
                <w:szCs w:val="28"/>
              </w:rPr>
            </w:pPr>
          </w:p>
        </w:tc>
        <w:tc>
          <w:tcPr>
            <w:tcW w:w="814" w:type="pct"/>
            <w:vAlign w:val="center"/>
          </w:tcPr>
          <w:p w14:paraId="10648F0C" w14:textId="1626EB56" w:rsidR="00550695" w:rsidRDefault="00504466" w:rsidP="00891FDD">
            <w:pPr>
              <w:jc w:val="center"/>
              <w:rPr>
                <w:rFonts w:ascii="宋体" w:hAnsi="宋体"/>
                <w:szCs w:val="28"/>
              </w:rPr>
            </w:pPr>
            <w:r>
              <w:rPr>
                <w:rFonts w:ascii="宋体" w:hAnsi="宋体" w:hint="eastAsia"/>
                <w:szCs w:val="28"/>
              </w:rPr>
              <w:t>%</w:t>
            </w:r>
          </w:p>
        </w:tc>
        <w:tc>
          <w:tcPr>
            <w:tcW w:w="814" w:type="pct"/>
            <w:vAlign w:val="center"/>
          </w:tcPr>
          <w:p w14:paraId="7CD076F4" w14:textId="77777777" w:rsidR="00550695" w:rsidRDefault="00550695" w:rsidP="00891FDD">
            <w:pPr>
              <w:jc w:val="center"/>
              <w:rPr>
                <w:rFonts w:ascii="宋体" w:hAnsi="宋体"/>
                <w:szCs w:val="28"/>
              </w:rPr>
            </w:pPr>
          </w:p>
        </w:tc>
      </w:tr>
      <w:tr w:rsidR="00550695" w14:paraId="5B7A8BEA" w14:textId="77777777" w:rsidTr="00550695">
        <w:trPr>
          <w:trHeight w:val="559"/>
        </w:trPr>
        <w:tc>
          <w:tcPr>
            <w:tcW w:w="257" w:type="pct"/>
            <w:vAlign w:val="center"/>
          </w:tcPr>
          <w:p w14:paraId="471174F5" w14:textId="77777777" w:rsidR="00550695" w:rsidRDefault="00550695" w:rsidP="00891FDD">
            <w:pPr>
              <w:jc w:val="center"/>
              <w:rPr>
                <w:rFonts w:ascii="宋体" w:hAnsi="宋体"/>
                <w:szCs w:val="28"/>
              </w:rPr>
            </w:pPr>
          </w:p>
        </w:tc>
        <w:tc>
          <w:tcPr>
            <w:tcW w:w="1481" w:type="pct"/>
            <w:vAlign w:val="center"/>
          </w:tcPr>
          <w:p w14:paraId="03C0C4CF" w14:textId="77777777" w:rsidR="00550695" w:rsidRDefault="00550695" w:rsidP="00891FDD">
            <w:pPr>
              <w:jc w:val="center"/>
              <w:rPr>
                <w:rFonts w:ascii="宋体" w:hAnsi="宋体"/>
                <w:szCs w:val="28"/>
              </w:rPr>
            </w:pPr>
          </w:p>
        </w:tc>
        <w:tc>
          <w:tcPr>
            <w:tcW w:w="817" w:type="pct"/>
          </w:tcPr>
          <w:p w14:paraId="154AD899" w14:textId="77777777" w:rsidR="00550695" w:rsidRDefault="00550695" w:rsidP="00891FDD">
            <w:pPr>
              <w:jc w:val="center"/>
              <w:rPr>
                <w:rFonts w:ascii="宋体" w:hAnsi="宋体"/>
                <w:szCs w:val="28"/>
              </w:rPr>
            </w:pPr>
          </w:p>
        </w:tc>
        <w:tc>
          <w:tcPr>
            <w:tcW w:w="817" w:type="pct"/>
            <w:vAlign w:val="center"/>
          </w:tcPr>
          <w:p w14:paraId="73641D2D" w14:textId="77777777" w:rsidR="00550695" w:rsidRDefault="00550695" w:rsidP="00891FDD">
            <w:pPr>
              <w:jc w:val="center"/>
              <w:rPr>
                <w:rFonts w:ascii="宋体" w:hAnsi="宋体"/>
                <w:szCs w:val="28"/>
              </w:rPr>
            </w:pPr>
          </w:p>
        </w:tc>
        <w:tc>
          <w:tcPr>
            <w:tcW w:w="814" w:type="pct"/>
            <w:vAlign w:val="center"/>
          </w:tcPr>
          <w:p w14:paraId="62C03F02" w14:textId="159C1961" w:rsidR="00550695" w:rsidRDefault="00504466" w:rsidP="00891FDD">
            <w:pPr>
              <w:jc w:val="center"/>
              <w:rPr>
                <w:rFonts w:ascii="宋体" w:hAnsi="宋体"/>
                <w:szCs w:val="28"/>
              </w:rPr>
            </w:pPr>
            <w:r>
              <w:rPr>
                <w:rFonts w:ascii="宋体" w:hAnsi="宋体" w:hint="eastAsia"/>
                <w:szCs w:val="28"/>
              </w:rPr>
              <w:t>%</w:t>
            </w:r>
          </w:p>
        </w:tc>
        <w:tc>
          <w:tcPr>
            <w:tcW w:w="814" w:type="pct"/>
            <w:vAlign w:val="center"/>
          </w:tcPr>
          <w:p w14:paraId="043E0CB7" w14:textId="77777777" w:rsidR="00550695" w:rsidRDefault="00550695" w:rsidP="00891FDD">
            <w:pPr>
              <w:jc w:val="center"/>
              <w:rPr>
                <w:rFonts w:ascii="宋体" w:hAnsi="宋体"/>
                <w:szCs w:val="28"/>
              </w:rPr>
            </w:pPr>
          </w:p>
        </w:tc>
      </w:tr>
      <w:tr w:rsidR="00550695" w14:paraId="52C7D420" w14:textId="77777777" w:rsidTr="00550695">
        <w:trPr>
          <w:trHeight w:val="559"/>
        </w:trPr>
        <w:tc>
          <w:tcPr>
            <w:tcW w:w="257" w:type="pct"/>
            <w:vAlign w:val="center"/>
          </w:tcPr>
          <w:p w14:paraId="07567C22" w14:textId="77777777" w:rsidR="00550695" w:rsidRDefault="00550695" w:rsidP="00891FDD">
            <w:pPr>
              <w:jc w:val="center"/>
              <w:rPr>
                <w:rFonts w:ascii="宋体" w:hAnsi="宋体"/>
                <w:szCs w:val="28"/>
              </w:rPr>
            </w:pPr>
          </w:p>
        </w:tc>
        <w:tc>
          <w:tcPr>
            <w:tcW w:w="1481" w:type="pct"/>
            <w:vAlign w:val="center"/>
          </w:tcPr>
          <w:p w14:paraId="1BE4DBF3" w14:textId="77777777" w:rsidR="00550695" w:rsidRDefault="00550695" w:rsidP="00891FDD">
            <w:pPr>
              <w:jc w:val="center"/>
              <w:rPr>
                <w:rFonts w:ascii="宋体" w:hAnsi="宋体"/>
                <w:szCs w:val="28"/>
              </w:rPr>
            </w:pPr>
          </w:p>
        </w:tc>
        <w:tc>
          <w:tcPr>
            <w:tcW w:w="817" w:type="pct"/>
          </w:tcPr>
          <w:p w14:paraId="35D6CA93" w14:textId="77777777" w:rsidR="00550695" w:rsidRDefault="00550695" w:rsidP="00891FDD">
            <w:pPr>
              <w:jc w:val="center"/>
              <w:rPr>
                <w:rFonts w:ascii="宋体" w:hAnsi="宋体"/>
                <w:szCs w:val="28"/>
              </w:rPr>
            </w:pPr>
          </w:p>
        </w:tc>
        <w:tc>
          <w:tcPr>
            <w:tcW w:w="817" w:type="pct"/>
            <w:vAlign w:val="center"/>
          </w:tcPr>
          <w:p w14:paraId="0C264651" w14:textId="77777777" w:rsidR="00550695" w:rsidRDefault="00550695" w:rsidP="00891FDD">
            <w:pPr>
              <w:jc w:val="center"/>
              <w:rPr>
                <w:rFonts w:ascii="宋体" w:hAnsi="宋体"/>
                <w:szCs w:val="28"/>
              </w:rPr>
            </w:pPr>
          </w:p>
        </w:tc>
        <w:tc>
          <w:tcPr>
            <w:tcW w:w="814" w:type="pct"/>
            <w:vAlign w:val="center"/>
          </w:tcPr>
          <w:p w14:paraId="33644DE5" w14:textId="20864C8C" w:rsidR="00550695" w:rsidRDefault="00504466" w:rsidP="00891FDD">
            <w:pPr>
              <w:jc w:val="center"/>
              <w:rPr>
                <w:rFonts w:ascii="宋体" w:hAnsi="宋体"/>
                <w:szCs w:val="28"/>
              </w:rPr>
            </w:pPr>
            <w:r>
              <w:rPr>
                <w:rFonts w:ascii="宋体" w:hAnsi="宋体" w:hint="eastAsia"/>
                <w:szCs w:val="28"/>
              </w:rPr>
              <w:t>%</w:t>
            </w:r>
          </w:p>
        </w:tc>
        <w:tc>
          <w:tcPr>
            <w:tcW w:w="814" w:type="pct"/>
            <w:vAlign w:val="center"/>
          </w:tcPr>
          <w:p w14:paraId="2A0D1413" w14:textId="77777777" w:rsidR="00550695" w:rsidRDefault="00550695" w:rsidP="00891FDD">
            <w:pPr>
              <w:jc w:val="center"/>
              <w:rPr>
                <w:rFonts w:ascii="宋体" w:hAnsi="宋体"/>
                <w:szCs w:val="28"/>
              </w:rPr>
            </w:pPr>
          </w:p>
        </w:tc>
      </w:tr>
      <w:tr w:rsidR="00550695" w14:paraId="1E786469" w14:textId="77777777" w:rsidTr="00550695">
        <w:trPr>
          <w:trHeight w:val="559"/>
        </w:trPr>
        <w:tc>
          <w:tcPr>
            <w:tcW w:w="257" w:type="pct"/>
            <w:vAlign w:val="center"/>
          </w:tcPr>
          <w:p w14:paraId="5721A471" w14:textId="77777777" w:rsidR="00550695" w:rsidRDefault="00550695" w:rsidP="00891FDD">
            <w:pPr>
              <w:jc w:val="center"/>
              <w:rPr>
                <w:rFonts w:ascii="宋体" w:hAnsi="宋体"/>
                <w:szCs w:val="28"/>
              </w:rPr>
            </w:pPr>
          </w:p>
        </w:tc>
        <w:tc>
          <w:tcPr>
            <w:tcW w:w="1481" w:type="pct"/>
            <w:vAlign w:val="center"/>
          </w:tcPr>
          <w:p w14:paraId="40AE7491" w14:textId="77777777" w:rsidR="00550695" w:rsidRDefault="00550695" w:rsidP="00891FDD">
            <w:pPr>
              <w:jc w:val="center"/>
              <w:rPr>
                <w:rFonts w:ascii="宋体" w:hAnsi="宋体"/>
                <w:szCs w:val="28"/>
              </w:rPr>
            </w:pPr>
          </w:p>
        </w:tc>
        <w:tc>
          <w:tcPr>
            <w:tcW w:w="817" w:type="pct"/>
          </w:tcPr>
          <w:p w14:paraId="7FBABFA1" w14:textId="77777777" w:rsidR="00550695" w:rsidRDefault="00550695" w:rsidP="00891FDD">
            <w:pPr>
              <w:jc w:val="center"/>
              <w:rPr>
                <w:rFonts w:ascii="宋体" w:hAnsi="宋体"/>
                <w:szCs w:val="28"/>
              </w:rPr>
            </w:pPr>
          </w:p>
        </w:tc>
        <w:tc>
          <w:tcPr>
            <w:tcW w:w="817" w:type="pct"/>
            <w:vAlign w:val="center"/>
          </w:tcPr>
          <w:p w14:paraId="3A568557" w14:textId="77777777" w:rsidR="00550695" w:rsidRDefault="00550695" w:rsidP="00891FDD">
            <w:pPr>
              <w:jc w:val="center"/>
              <w:rPr>
                <w:rFonts w:ascii="宋体" w:hAnsi="宋体"/>
                <w:szCs w:val="28"/>
              </w:rPr>
            </w:pPr>
          </w:p>
        </w:tc>
        <w:tc>
          <w:tcPr>
            <w:tcW w:w="814" w:type="pct"/>
            <w:vAlign w:val="center"/>
          </w:tcPr>
          <w:p w14:paraId="24462C34" w14:textId="77777777" w:rsidR="00550695" w:rsidRDefault="00550695" w:rsidP="00891FDD">
            <w:pPr>
              <w:jc w:val="center"/>
              <w:rPr>
                <w:rFonts w:ascii="宋体" w:hAnsi="宋体"/>
                <w:szCs w:val="28"/>
              </w:rPr>
            </w:pPr>
          </w:p>
        </w:tc>
        <w:tc>
          <w:tcPr>
            <w:tcW w:w="814" w:type="pct"/>
            <w:vAlign w:val="center"/>
          </w:tcPr>
          <w:p w14:paraId="331A9950" w14:textId="77777777" w:rsidR="00550695" w:rsidRDefault="00550695" w:rsidP="00891FDD">
            <w:pPr>
              <w:jc w:val="center"/>
              <w:rPr>
                <w:rFonts w:ascii="宋体" w:hAnsi="宋体"/>
                <w:szCs w:val="28"/>
              </w:rPr>
            </w:pPr>
          </w:p>
        </w:tc>
      </w:tr>
      <w:tr w:rsidR="00550695" w14:paraId="11C70DCF" w14:textId="77777777" w:rsidTr="00550695">
        <w:trPr>
          <w:trHeight w:val="559"/>
        </w:trPr>
        <w:tc>
          <w:tcPr>
            <w:tcW w:w="257" w:type="pct"/>
            <w:vAlign w:val="center"/>
          </w:tcPr>
          <w:p w14:paraId="0BB0DB87" w14:textId="77777777" w:rsidR="00550695" w:rsidRDefault="00550695" w:rsidP="00891FDD">
            <w:pPr>
              <w:jc w:val="center"/>
              <w:rPr>
                <w:rFonts w:ascii="宋体" w:hAnsi="宋体"/>
                <w:szCs w:val="28"/>
              </w:rPr>
            </w:pPr>
          </w:p>
        </w:tc>
        <w:tc>
          <w:tcPr>
            <w:tcW w:w="1481" w:type="pct"/>
            <w:vAlign w:val="center"/>
          </w:tcPr>
          <w:p w14:paraId="1AE2732E" w14:textId="77777777" w:rsidR="00550695" w:rsidRDefault="00550695" w:rsidP="00891FDD">
            <w:pPr>
              <w:jc w:val="center"/>
              <w:rPr>
                <w:rFonts w:ascii="宋体" w:hAnsi="宋体"/>
                <w:szCs w:val="28"/>
              </w:rPr>
            </w:pPr>
          </w:p>
        </w:tc>
        <w:tc>
          <w:tcPr>
            <w:tcW w:w="817" w:type="pct"/>
          </w:tcPr>
          <w:p w14:paraId="7C697AD5" w14:textId="77777777" w:rsidR="00550695" w:rsidRDefault="00550695" w:rsidP="00891FDD">
            <w:pPr>
              <w:jc w:val="center"/>
              <w:rPr>
                <w:rFonts w:ascii="宋体" w:hAnsi="宋体"/>
                <w:szCs w:val="28"/>
              </w:rPr>
            </w:pPr>
          </w:p>
        </w:tc>
        <w:tc>
          <w:tcPr>
            <w:tcW w:w="817" w:type="pct"/>
            <w:vAlign w:val="center"/>
          </w:tcPr>
          <w:p w14:paraId="759A3663" w14:textId="77777777" w:rsidR="00550695" w:rsidRDefault="00550695" w:rsidP="00891FDD">
            <w:pPr>
              <w:jc w:val="center"/>
              <w:rPr>
                <w:rFonts w:ascii="宋体" w:hAnsi="宋体"/>
                <w:szCs w:val="28"/>
              </w:rPr>
            </w:pPr>
          </w:p>
        </w:tc>
        <w:tc>
          <w:tcPr>
            <w:tcW w:w="814" w:type="pct"/>
            <w:vAlign w:val="center"/>
          </w:tcPr>
          <w:p w14:paraId="38255B4B" w14:textId="77777777" w:rsidR="00550695" w:rsidRDefault="00550695" w:rsidP="00891FDD">
            <w:pPr>
              <w:jc w:val="center"/>
              <w:rPr>
                <w:rFonts w:ascii="宋体" w:hAnsi="宋体"/>
                <w:szCs w:val="28"/>
              </w:rPr>
            </w:pPr>
          </w:p>
        </w:tc>
        <w:tc>
          <w:tcPr>
            <w:tcW w:w="814" w:type="pct"/>
            <w:vAlign w:val="center"/>
          </w:tcPr>
          <w:p w14:paraId="0C2C124F" w14:textId="77777777" w:rsidR="00550695" w:rsidRDefault="00550695" w:rsidP="00891FDD">
            <w:pPr>
              <w:jc w:val="center"/>
              <w:rPr>
                <w:rFonts w:ascii="宋体" w:hAnsi="宋体"/>
                <w:szCs w:val="28"/>
              </w:rPr>
            </w:pPr>
          </w:p>
        </w:tc>
      </w:tr>
      <w:tr w:rsidR="00550695" w14:paraId="1DCA4DA3" w14:textId="77777777" w:rsidTr="00550695">
        <w:trPr>
          <w:trHeight w:val="559"/>
        </w:trPr>
        <w:tc>
          <w:tcPr>
            <w:tcW w:w="257" w:type="pct"/>
            <w:vAlign w:val="center"/>
          </w:tcPr>
          <w:p w14:paraId="1C697F04" w14:textId="77777777" w:rsidR="00550695" w:rsidRDefault="00550695" w:rsidP="00891FDD">
            <w:pPr>
              <w:jc w:val="center"/>
              <w:rPr>
                <w:rFonts w:ascii="宋体" w:hAnsi="宋体"/>
                <w:szCs w:val="28"/>
              </w:rPr>
            </w:pPr>
          </w:p>
        </w:tc>
        <w:tc>
          <w:tcPr>
            <w:tcW w:w="1481" w:type="pct"/>
            <w:vAlign w:val="center"/>
          </w:tcPr>
          <w:p w14:paraId="163A7481" w14:textId="77777777" w:rsidR="00550695" w:rsidRDefault="00550695" w:rsidP="00891FDD">
            <w:pPr>
              <w:jc w:val="center"/>
              <w:rPr>
                <w:rFonts w:ascii="宋体" w:hAnsi="宋体"/>
                <w:szCs w:val="28"/>
              </w:rPr>
            </w:pPr>
          </w:p>
        </w:tc>
        <w:tc>
          <w:tcPr>
            <w:tcW w:w="817" w:type="pct"/>
          </w:tcPr>
          <w:p w14:paraId="5B94273E" w14:textId="77777777" w:rsidR="00550695" w:rsidRDefault="00550695" w:rsidP="00891FDD">
            <w:pPr>
              <w:jc w:val="center"/>
              <w:rPr>
                <w:rFonts w:ascii="宋体" w:hAnsi="宋体"/>
                <w:szCs w:val="28"/>
              </w:rPr>
            </w:pPr>
          </w:p>
        </w:tc>
        <w:tc>
          <w:tcPr>
            <w:tcW w:w="817" w:type="pct"/>
            <w:vAlign w:val="center"/>
          </w:tcPr>
          <w:p w14:paraId="5DB26012" w14:textId="77777777" w:rsidR="00550695" w:rsidRDefault="00550695" w:rsidP="00891FDD">
            <w:pPr>
              <w:jc w:val="center"/>
              <w:rPr>
                <w:rFonts w:ascii="宋体" w:hAnsi="宋体"/>
                <w:szCs w:val="28"/>
              </w:rPr>
            </w:pPr>
          </w:p>
        </w:tc>
        <w:tc>
          <w:tcPr>
            <w:tcW w:w="814" w:type="pct"/>
            <w:vAlign w:val="center"/>
          </w:tcPr>
          <w:p w14:paraId="1F1C779F" w14:textId="77777777" w:rsidR="00550695" w:rsidRDefault="00550695" w:rsidP="00891FDD">
            <w:pPr>
              <w:jc w:val="center"/>
              <w:rPr>
                <w:rFonts w:ascii="宋体" w:hAnsi="宋体"/>
                <w:szCs w:val="28"/>
              </w:rPr>
            </w:pPr>
          </w:p>
        </w:tc>
        <w:tc>
          <w:tcPr>
            <w:tcW w:w="814" w:type="pct"/>
            <w:vAlign w:val="center"/>
          </w:tcPr>
          <w:p w14:paraId="2225C383" w14:textId="77777777" w:rsidR="00550695" w:rsidRDefault="00550695" w:rsidP="00891FDD">
            <w:pPr>
              <w:rPr>
                <w:rFonts w:ascii="宋体" w:hAnsi="宋体"/>
                <w:szCs w:val="28"/>
              </w:rPr>
            </w:pPr>
          </w:p>
        </w:tc>
      </w:tr>
      <w:tr w:rsidR="00550695" w14:paraId="52AE7EB8" w14:textId="77777777" w:rsidTr="00550695">
        <w:trPr>
          <w:trHeight w:val="559"/>
        </w:trPr>
        <w:tc>
          <w:tcPr>
            <w:tcW w:w="257" w:type="pct"/>
            <w:vAlign w:val="center"/>
          </w:tcPr>
          <w:p w14:paraId="75111FE8" w14:textId="77777777" w:rsidR="00550695" w:rsidRDefault="00550695" w:rsidP="00891FDD">
            <w:pPr>
              <w:jc w:val="center"/>
              <w:rPr>
                <w:rFonts w:ascii="宋体" w:hAnsi="宋体"/>
                <w:szCs w:val="28"/>
              </w:rPr>
            </w:pPr>
          </w:p>
        </w:tc>
        <w:tc>
          <w:tcPr>
            <w:tcW w:w="1481" w:type="pct"/>
            <w:vAlign w:val="center"/>
          </w:tcPr>
          <w:p w14:paraId="2D02023D" w14:textId="77777777" w:rsidR="00550695" w:rsidRDefault="00550695" w:rsidP="00891FDD">
            <w:pPr>
              <w:jc w:val="center"/>
              <w:rPr>
                <w:rFonts w:ascii="宋体" w:hAnsi="宋体"/>
                <w:szCs w:val="28"/>
              </w:rPr>
            </w:pPr>
          </w:p>
        </w:tc>
        <w:tc>
          <w:tcPr>
            <w:tcW w:w="817" w:type="pct"/>
          </w:tcPr>
          <w:p w14:paraId="411CBAD9" w14:textId="77777777" w:rsidR="00550695" w:rsidRDefault="00550695" w:rsidP="00891FDD">
            <w:pPr>
              <w:jc w:val="center"/>
              <w:rPr>
                <w:rFonts w:ascii="宋体" w:hAnsi="宋体"/>
                <w:szCs w:val="28"/>
              </w:rPr>
            </w:pPr>
          </w:p>
        </w:tc>
        <w:tc>
          <w:tcPr>
            <w:tcW w:w="817" w:type="pct"/>
            <w:vAlign w:val="center"/>
          </w:tcPr>
          <w:p w14:paraId="0638E4C3" w14:textId="77777777" w:rsidR="00550695" w:rsidRDefault="00550695" w:rsidP="00891FDD">
            <w:pPr>
              <w:jc w:val="center"/>
              <w:rPr>
                <w:rFonts w:ascii="宋体" w:hAnsi="宋体"/>
                <w:szCs w:val="28"/>
              </w:rPr>
            </w:pPr>
          </w:p>
        </w:tc>
        <w:tc>
          <w:tcPr>
            <w:tcW w:w="814" w:type="pct"/>
            <w:vAlign w:val="center"/>
          </w:tcPr>
          <w:p w14:paraId="4FACBCB8" w14:textId="77777777" w:rsidR="00550695" w:rsidRDefault="00550695" w:rsidP="00891FDD">
            <w:pPr>
              <w:jc w:val="center"/>
              <w:rPr>
                <w:rFonts w:ascii="宋体" w:hAnsi="宋体"/>
                <w:szCs w:val="28"/>
              </w:rPr>
            </w:pPr>
          </w:p>
        </w:tc>
        <w:tc>
          <w:tcPr>
            <w:tcW w:w="814" w:type="pct"/>
            <w:vAlign w:val="center"/>
          </w:tcPr>
          <w:p w14:paraId="30D0BB4E" w14:textId="77777777" w:rsidR="00550695" w:rsidRDefault="00550695" w:rsidP="00891FDD">
            <w:pPr>
              <w:rPr>
                <w:rFonts w:ascii="宋体" w:hAnsi="宋体"/>
                <w:szCs w:val="28"/>
              </w:rPr>
            </w:pPr>
          </w:p>
        </w:tc>
      </w:tr>
      <w:tr w:rsidR="00550695" w14:paraId="77ACFD67" w14:textId="77777777" w:rsidTr="00550695">
        <w:trPr>
          <w:trHeight w:val="559"/>
        </w:trPr>
        <w:tc>
          <w:tcPr>
            <w:tcW w:w="257" w:type="pct"/>
            <w:vAlign w:val="center"/>
          </w:tcPr>
          <w:p w14:paraId="0B403B74" w14:textId="77777777" w:rsidR="00550695" w:rsidRDefault="00550695" w:rsidP="00891FDD">
            <w:pPr>
              <w:jc w:val="center"/>
              <w:rPr>
                <w:rFonts w:ascii="宋体" w:hAnsi="宋体"/>
                <w:szCs w:val="28"/>
              </w:rPr>
            </w:pPr>
          </w:p>
        </w:tc>
        <w:tc>
          <w:tcPr>
            <w:tcW w:w="1481" w:type="pct"/>
            <w:vAlign w:val="center"/>
          </w:tcPr>
          <w:p w14:paraId="3A35861E" w14:textId="77777777" w:rsidR="00550695" w:rsidRDefault="00550695" w:rsidP="00891FDD">
            <w:pPr>
              <w:jc w:val="center"/>
              <w:rPr>
                <w:rFonts w:ascii="宋体" w:hAnsi="宋体"/>
                <w:szCs w:val="28"/>
              </w:rPr>
            </w:pPr>
          </w:p>
        </w:tc>
        <w:tc>
          <w:tcPr>
            <w:tcW w:w="817" w:type="pct"/>
          </w:tcPr>
          <w:p w14:paraId="3266F07C" w14:textId="77777777" w:rsidR="00550695" w:rsidRDefault="00550695" w:rsidP="00891FDD">
            <w:pPr>
              <w:jc w:val="center"/>
              <w:rPr>
                <w:rFonts w:ascii="宋体" w:hAnsi="宋体"/>
                <w:szCs w:val="28"/>
              </w:rPr>
            </w:pPr>
          </w:p>
        </w:tc>
        <w:tc>
          <w:tcPr>
            <w:tcW w:w="817" w:type="pct"/>
            <w:vAlign w:val="center"/>
          </w:tcPr>
          <w:p w14:paraId="322498BE" w14:textId="77777777" w:rsidR="00550695" w:rsidRDefault="00550695" w:rsidP="00891FDD">
            <w:pPr>
              <w:jc w:val="center"/>
              <w:rPr>
                <w:rFonts w:ascii="宋体" w:hAnsi="宋体"/>
                <w:szCs w:val="28"/>
              </w:rPr>
            </w:pPr>
          </w:p>
        </w:tc>
        <w:tc>
          <w:tcPr>
            <w:tcW w:w="814" w:type="pct"/>
            <w:vAlign w:val="center"/>
          </w:tcPr>
          <w:p w14:paraId="410486BE" w14:textId="77777777" w:rsidR="00550695" w:rsidRDefault="00550695" w:rsidP="00891FDD">
            <w:pPr>
              <w:jc w:val="center"/>
              <w:rPr>
                <w:rFonts w:ascii="宋体" w:hAnsi="宋体"/>
                <w:szCs w:val="28"/>
              </w:rPr>
            </w:pPr>
          </w:p>
        </w:tc>
        <w:tc>
          <w:tcPr>
            <w:tcW w:w="814" w:type="pct"/>
            <w:vAlign w:val="center"/>
          </w:tcPr>
          <w:p w14:paraId="65B1F911" w14:textId="77777777" w:rsidR="00550695" w:rsidRDefault="00550695" w:rsidP="00891FDD">
            <w:pPr>
              <w:rPr>
                <w:rFonts w:ascii="宋体" w:hAnsi="宋体"/>
                <w:szCs w:val="28"/>
              </w:rPr>
            </w:pPr>
          </w:p>
        </w:tc>
      </w:tr>
      <w:tr w:rsidR="00550695" w14:paraId="063B6F17" w14:textId="77777777" w:rsidTr="00550695">
        <w:trPr>
          <w:trHeight w:val="559"/>
        </w:trPr>
        <w:tc>
          <w:tcPr>
            <w:tcW w:w="257" w:type="pct"/>
            <w:vAlign w:val="center"/>
          </w:tcPr>
          <w:p w14:paraId="42825EC4" w14:textId="77777777" w:rsidR="00550695" w:rsidRDefault="00550695" w:rsidP="00891FDD">
            <w:pPr>
              <w:jc w:val="center"/>
              <w:rPr>
                <w:rFonts w:ascii="宋体" w:hAnsi="宋体"/>
                <w:szCs w:val="28"/>
              </w:rPr>
            </w:pPr>
          </w:p>
        </w:tc>
        <w:tc>
          <w:tcPr>
            <w:tcW w:w="1481" w:type="pct"/>
            <w:vAlign w:val="center"/>
          </w:tcPr>
          <w:p w14:paraId="1E7A52E8" w14:textId="77777777" w:rsidR="00550695" w:rsidRDefault="00550695" w:rsidP="00891FDD">
            <w:pPr>
              <w:jc w:val="center"/>
              <w:rPr>
                <w:rFonts w:ascii="宋体" w:hAnsi="宋体"/>
                <w:szCs w:val="28"/>
              </w:rPr>
            </w:pPr>
          </w:p>
        </w:tc>
        <w:tc>
          <w:tcPr>
            <w:tcW w:w="817" w:type="pct"/>
          </w:tcPr>
          <w:p w14:paraId="55CB4F9E" w14:textId="77777777" w:rsidR="00550695" w:rsidRDefault="00550695" w:rsidP="00891FDD">
            <w:pPr>
              <w:jc w:val="center"/>
              <w:rPr>
                <w:rFonts w:ascii="宋体" w:hAnsi="宋体"/>
                <w:szCs w:val="28"/>
              </w:rPr>
            </w:pPr>
          </w:p>
        </w:tc>
        <w:tc>
          <w:tcPr>
            <w:tcW w:w="817" w:type="pct"/>
            <w:vAlign w:val="center"/>
          </w:tcPr>
          <w:p w14:paraId="73BA4938" w14:textId="77777777" w:rsidR="00550695" w:rsidRDefault="00550695" w:rsidP="00891FDD">
            <w:pPr>
              <w:jc w:val="center"/>
              <w:rPr>
                <w:rFonts w:ascii="宋体" w:hAnsi="宋体"/>
                <w:szCs w:val="28"/>
              </w:rPr>
            </w:pPr>
          </w:p>
        </w:tc>
        <w:tc>
          <w:tcPr>
            <w:tcW w:w="814" w:type="pct"/>
            <w:vAlign w:val="center"/>
          </w:tcPr>
          <w:p w14:paraId="4C97EDF7" w14:textId="77777777" w:rsidR="00550695" w:rsidRDefault="00550695" w:rsidP="00891FDD">
            <w:pPr>
              <w:jc w:val="center"/>
              <w:rPr>
                <w:rFonts w:ascii="宋体" w:hAnsi="宋体"/>
                <w:szCs w:val="28"/>
              </w:rPr>
            </w:pPr>
          </w:p>
        </w:tc>
        <w:tc>
          <w:tcPr>
            <w:tcW w:w="814" w:type="pct"/>
            <w:vAlign w:val="center"/>
          </w:tcPr>
          <w:p w14:paraId="7B910A0C" w14:textId="77777777" w:rsidR="00550695" w:rsidRDefault="00550695" w:rsidP="00891FDD">
            <w:pPr>
              <w:rPr>
                <w:rFonts w:ascii="宋体" w:hAnsi="宋体"/>
                <w:szCs w:val="28"/>
              </w:rPr>
            </w:pPr>
          </w:p>
        </w:tc>
      </w:tr>
      <w:tr w:rsidR="00550695" w14:paraId="12D23A32" w14:textId="77777777" w:rsidTr="00550695">
        <w:trPr>
          <w:trHeight w:val="559"/>
        </w:trPr>
        <w:tc>
          <w:tcPr>
            <w:tcW w:w="257" w:type="pct"/>
            <w:vAlign w:val="center"/>
          </w:tcPr>
          <w:p w14:paraId="31217B3B" w14:textId="77777777" w:rsidR="00550695" w:rsidRDefault="00550695" w:rsidP="00891FDD">
            <w:pPr>
              <w:jc w:val="center"/>
              <w:rPr>
                <w:rFonts w:ascii="宋体" w:hAnsi="宋体"/>
                <w:szCs w:val="28"/>
              </w:rPr>
            </w:pPr>
          </w:p>
        </w:tc>
        <w:tc>
          <w:tcPr>
            <w:tcW w:w="1481" w:type="pct"/>
            <w:vAlign w:val="center"/>
          </w:tcPr>
          <w:p w14:paraId="6C8150E9" w14:textId="77777777" w:rsidR="00550695" w:rsidRDefault="00550695" w:rsidP="00891FDD">
            <w:pPr>
              <w:jc w:val="center"/>
              <w:rPr>
                <w:rFonts w:ascii="宋体" w:hAnsi="宋体"/>
                <w:szCs w:val="28"/>
              </w:rPr>
            </w:pPr>
          </w:p>
        </w:tc>
        <w:tc>
          <w:tcPr>
            <w:tcW w:w="817" w:type="pct"/>
          </w:tcPr>
          <w:p w14:paraId="3809E99D" w14:textId="77777777" w:rsidR="00550695" w:rsidRDefault="00550695" w:rsidP="00891FDD">
            <w:pPr>
              <w:jc w:val="center"/>
              <w:rPr>
                <w:rFonts w:ascii="宋体" w:hAnsi="宋体"/>
                <w:szCs w:val="28"/>
              </w:rPr>
            </w:pPr>
          </w:p>
        </w:tc>
        <w:tc>
          <w:tcPr>
            <w:tcW w:w="817" w:type="pct"/>
            <w:vAlign w:val="center"/>
          </w:tcPr>
          <w:p w14:paraId="6F540652" w14:textId="77777777" w:rsidR="00550695" w:rsidRDefault="00550695" w:rsidP="00891FDD">
            <w:pPr>
              <w:jc w:val="center"/>
              <w:rPr>
                <w:rFonts w:ascii="宋体" w:hAnsi="宋体"/>
                <w:szCs w:val="28"/>
              </w:rPr>
            </w:pPr>
          </w:p>
        </w:tc>
        <w:tc>
          <w:tcPr>
            <w:tcW w:w="814" w:type="pct"/>
            <w:vAlign w:val="center"/>
          </w:tcPr>
          <w:p w14:paraId="05837346" w14:textId="77777777" w:rsidR="00550695" w:rsidRDefault="00550695" w:rsidP="00891FDD">
            <w:pPr>
              <w:jc w:val="center"/>
              <w:rPr>
                <w:rFonts w:ascii="宋体" w:hAnsi="宋体"/>
                <w:szCs w:val="28"/>
              </w:rPr>
            </w:pPr>
          </w:p>
        </w:tc>
        <w:tc>
          <w:tcPr>
            <w:tcW w:w="814" w:type="pct"/>
            <w:vAlign w:val="center"/>
          </w:tcPr>
          <w:p w14:paraId="1EEA0518" w14:textId="77777777" w:rsidR="00550695" w:rsidRDefault="00550695" w:rsidP="00891FDD">
            <w:pPr>
              <w:rPr>
                <w:rFonts w:ascii="宋体" w:hAnsi="宋体"/>
                <w:szCs w:val="28"/>
              </w:rPr>
            </w:pPr>
          </w:p>
        </w:tc>
      </w:tr>
      <w:tr w:rsidR="00550695" w14:paraId="4FE4499E" w14:textId="77777777" w:rsidTr="00550695">
        <w:trPr>
          <w:trHeight w:val="559"/>
        </w:trPr>
        <w:tc>
          <w:tcPr>
            <w:tcW w:w="257" w:type="pct"/>
            <w:vAlign w:val="center"/>
          </w:tcPr>
          <w:p w14:paraId="260F46CA" w14:textId="77777777" w:rsidR="00550695" w:rsidRDefault="00550695" w:rsidP="00891FDD">
            <w:pPr>
              <w:jc w:val="center"/>
              <w:rPr>
                <w:rFonts w:ascii="宋体" w:hAnsi="宋体"/>
                <w:szCs w:val="28"/>
              </w:rPr>
            </w:pPr>
          </w:p>
        </w:tc>
        <w:tc>
          <w:tcPr>
            <w:tcW w:w="1481" w:type="pct"/>
            <w:vAlign w:val="center"/>
          </w:tcPr>
          <w:p w14:paraId="331B76D2" w14:textId="77777777" w:rsidR="00550695" w:rsidRDefault="00550695" w:rsidP="00891FDD">
            <w:pPr>
              <w:jc w:val="center"/>
              <w:rPr>
                <w:rFonts w:ascii="宋体" w:hAnsi="宋体"/>
                <w:szCs w:val="28"/>
              </w:rPr>
            </w:pPr>
          </w:p>
        </w:tc>
        <w:tc>
          <w:tcPr>
            <w:tcW w:w="817" w:type="pct"/>
          </w:tcPr>
          <w:p w14:paraId="3FAA1C0C" w14:textId="77777777" w:rsidR="00550695" w:rsidRDefault="00550695" w:rsidP="00891FDD">
            <w:pPr>
              <w:jc w:val="center"/>
              <w:rPr>
                <w:rFonts w:ascii="宋体" w:hAnsi="宋体"/>
                <w:szCs w:val="28"/>
              </w:rPr>
            </w:pPr>
          </w:p>
        </w:tc>
        <w:tc>
          <w:tcPr>
            <w:tcW w:w="817" w:type="pct"/>
            <w:vAlign w:val="center"/>
          </w:tcPr>
          <w:p w14:paraId="7C02D651" w14:textId="77777777" w:rsidR="00550695" w:rsidRDefault="00550695" w:rsidP="00891FDD">
            <w:pPr>
              <w:jc w:val="center"/>
              <w:rPr>
                <w:rFonts w:ascii="宋体" w:hAnsi="宋体"/>
                <w:szCs w:val="28"/>
              </w:rPr>
            </w:pPr>
          </w:p>
        </w:tc>
        <w:tc>
          <w:tcPr>
            <w:tcW w:w="814" w:type="pct"/>
            <w:vAlign w:val="center"/>
          </w:tcPr>
          <w:p w14:paraId="13E4D917" w14:textId="77777777" w:rsidR="00550695" w:rsidRDefault="00550695" w:rsidP="00891FDD">
            <w:pPr>
              <w:jc w:val="center"/>
              <w:rPr>
                <w:rFonts w:ascii="宋体" w:hAnsi="宋体"/>
                <w:szCs w:val="28"/>
              </w:rPr>
            </w:pPr>
          </w:p>
        </w:tc>
        <w:tc>
          <w:tcPr>
            <w:tcW w:w="814" w:type="pct"/>
            <w:vAlign w:val="center"/>
          </w:tcPr>
          <w:p w14:paraId="4D68FDFA" w14:textId="77777777" w:rsidR="00550695" w:rsidRDefault="00550695" w:rsidP="00891FDD">
            <w:pPr>
              <w:rPr>
                <w:rFonts w:ascii="宋体" w:hAnsi="宋体"/>
                <w:szCs w:val="28"/>
              </w:rPr>
            </w:pPr>
          </w:p>
        </w:tc>
      </w:tr>
    </w:tbl>
    <w:p w14:paraId="03E91E86" w14:textId="77777777" w:rsidR="00550695" w:rsidRDefault="00550695">
      <w:pPr>
        <w:rPr>
          <w:rFonts w:ascii="宋体" w:hAnsi="宋体"/>
          <w:b/>
          <w:sz w:val="24"/>
        </w:rPr>
        <w:sectPr w:rsidR="00550695" w:rsidSect="00550695">
          <w:pgSz w:w="16838" w:h="11906" w:orient="landscape"/>
          <w:pgMar w:top="1474" w:right="1588" w:bottom="2041" w:left="2155" w:header="851" w:footer="992" w:gutter="0"/>
          <w:cols w:space="720"/>
          <w:docGrid w:type="lines" w:linePitch="312"/>
        </w:sectPr>
      </w:pPr>
    </w:p>
    <w:p w14:paraId="2144B247" w14:textId="77777777" w:rsidR="003B48E8" w:rsidRDefault="003B48E8" w:rsidP="003B48E8">
      <w:pPr>
        <w:rPr>
          <w:rFonts w:ascii="宋体" w:hAnsi="宋体"/>
          <w:b/>
          <w:sz w:val="24"/>
        </w:rPr>
      </w:pPr>
      <w:r>
        <w:rPr>
          <w:rFonts w:ascii="宋体" w:hAnsi="宋体" w:hint="eastAsia"/>
          <w:b/>
          <w:sz w:val="24"/>
        </w:rPr>
        <w:lastRenderedPageBreak/>
        <w:t>（五）党组织建设情况</w:t>
      </w:r>
    </w:p>
    <w:p w14:paraId="2C99D71B" w14:textId="04D19271" w:rsidR="00552E34" w:rsidRDefault="00085E07" w:rsidP="00562D91">
      <w:pPr>
        <w:rPr>
          <w:b/>
          <w:bCs/>
          <w:sz w:val="24"/>
          <w:szCs w:val="21"/>
        </w:rPr>
      </w:pPr>
      <w:r>
        <w:rPr>
          <w:rFonts w:hint="eastAsia"/>
          <w:b/>
          <w:bCs/>
          <w:sz w:val="24"/>
          <w:szCs w:val="21"/>
        </w:rPr>
        <w:t>是否建立党组织：</w:t>
      </w:r>
      <w:r w:rsidRPr="00202444">
        <w:rPr>
          <w:rFonts w:ascii="宋体" w:hAnsi="宋体" w:hint="eastAsia"/>
          <w:b/>
          <w:bCs/>
          <w:szCs w:val="21"/>
        </w:rPr>
        <w:t>是□；否□</w:t>
      </w:r>
    </w:p>
    <w:tbl>
      <w:tblPr>
        <w:tblpPr w:leftFromText="180" w:rightFromText="180" w:vertAnchor="page" w:horzAnchor="margin" w:tblpY="28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434"/>
        <w:gridCol w:w="783"/>
        <w:gridCol w:w="348"/>
        <w:gridCol w:w="65"/>
        <w:gridCol w:w="532"/>
        <w:gridCol w:w="575"/>
        <w:gridCol w:w="353"/>
        <w:gridCol w:w="90"/>
        <w:gridCol w:w="602"/>
        <w:gridCol w:w="334"/>
        <w:gridCol w:w="38"/>
        <w:gridCol w:w="57"/>
        <w:gridCol w:w="654"/>
        <w:gridCol w:w="265"/>
        <w:gridCol w:w="188"/>
        <w:gridCol w:w="57"/>
        <w:gridCol w:w="220"/>
        <w:gridCol w:w="1195"/>
      </w:tblGrid>
      <w:tr w:rsidR="00B32586" w:rsidRPr="00C12B3B" w14:paraId="6E542700" w14:textId="77777777" w:rsidTr="00B32586">
        <w:trPr>
          <w:trHeight w:val="390"/>
        </w:trPr>
        <w:tc>
          <w:tcPr>
            <w:tcW w:w="475" w:type="pct"/>
            <w:vMerge w:val="restart"/>
            <w:tcBorders>
              <w:top w:val="double" w:sz="4" w:space="0" w:color="auto"/>
            </w:tcBorders>
            <w:vAlign w:val="center"/>
          </w:tcPr>
          <w:p w14:paraId="00C38291" w14:textId="77777777" w:rsidR="00B32586" w:rsidRPr="00C12B3B" w:rsidRDefault="00B32586" w:rsidP="00B32586">
            <w:pPr>
              <w:rPr>
                <w:rFonts w:cs="仿宋_GB2312"/>
                <w:szCs w:val="21"/>
              </w:rPr>
            </w:pPr>
            <w:r w:rsidRPr="00C12B3B">
              <w:rPr>
                <w:rFonts w:cs="仿宋_GB2312" w:hint="eastAsia"/>
                <w:szCs w:val="21"/>
              </w:rPr>
              <w:t>基</w:t>
            </w:r>
          </w:p>
          <w:p w14:paraId="6774B077" w14:textId="77777777" w:rsidR="00B32586" w:rsidRPr="00C12B3B" w:rsidRDefault="00B32586" w:rsidP="00B32586">
            <w:pPr>
              <w:rPr>
                <w:rFonts w:cs="仿宋_GB2312"/>
                <w:szCs w:val="21"/>
              </w:rPr>
            </w:pPr>
            <w:r w:rsidRPr="00C12B3B">
              <w:rPr>
                <w:rFonts w:cs="仿宋_GB2312" w:hint="eastAsia"/>
                <w:szCs w:val="21"/>
              </w:rPr>
              <w:t>本</w:t>
            </w:r>
          </w:p>
          <w:p w14:paraId="02A2C37D" w14:textId="77777777" w:rsidR="00B32586" w:rsidRPr="00C12B3B" w:rsidRDefault="00B32586" w:rsidP="00B32586">
            <w:pPr>
              <w:rPr>
                <w:rFonts w:cs="仿宋_GB2312"/>
                <w:szCs w:val="21"/>
              </w:rPr>
            </w:pPr>
            <w:r w:rsidRPr="00C12B3B">
              <w:rPr>
                <w:rFonts w:cs="仿宋_GB2312" w:hint="eastAsia"/>
                <w:szCs w:val="21"/>
              </w:rPr>
              <w:t>情</w:t>
            </w:r>
          </w:p>
          <w:p w14:paraId="393253D3" w14:textId="77777777" w:rsidR="00B32586" w:rsidRPr="00C12B3B" w:rsidRDefault="00B32586" w:rsidP="00B32586">
            <w:pPr>
              <w:rPr>
                <w:rFonts w:cs="仿宋_GB2312"/>
                <w:szCs w:val="21"/>
              </w:rPr>
            </w:pPr>
            <w:r w:rsidRPr="00C12B3B">
              <w:rPr>
                <w:rFonts w:cs="仿宋_GB2312" w:hint="eastAsia"/>
                <w:szCs w:val="21"/>
              </w:rPr>
              <w:t>况</w:t>
            </w:r>
          </w:p>
        </w:tc>
        <w:tc>
          <w:tcPr>
            <w:tcW w:w="1288" w:type="pct"/>
            <w:gridSpan w:val="2"/>
            <w:tcBorders>
              <w:top w:val="double" w:sz="4" w:space="0" w:color="auto"/>
            </w:tcBorders>
            <w:vAlign w:val="center"/>
          </w:tcPr>
          <w:p w14:paraId="5AC68F15" w14:textId="77777777" w:rsidR="00B32586" w:rsidRPr="00C12B3B" w:rsidRDefault="00B32586" w:rsidP="00B32586">
            <w:pPr>
              <w:rPr>
                <w:rFonts w:cs="仿宋_GB2312"/>
                <w:szCs w:val="21"/>
              </w:rPr>
            </w:pPr>
            <w:r w:rsidRPr="00C12B3B">
              <w:rPr>
                <w:rFonts w:cs="仿宋_GB2312" w:hint="eastAsia"/>
                <w:szCs w:val="21"/>
              </w:rPr>
              <w:t>党组织名称</w:t>
            </w:r>
          </w:p>
        </w:tc>
        <w:tc>
          <w:tcPr>
            <w:tcW w:w="1490" w:type="pct"/>
            <w:gridSpan w:val="7"/>
            <w:tcBorders>
              <w:top w:val="double" w:sz="4" w:space="0" w:color="auto"/>
              <w:right w:val="single" w:sz="4" w:space="0" w:color="000000"/>
            </w:tcBorders>
            <w:vAlign w:val="center"/>
          </w:tcPr>
          <w:p w14:paraId="0E6C09C6" w14:textId="77777777" w:rsidR="00B32586" w:rsidRPr="00C12B3B" w:rsidRDefault="00B32586" w:rsidP="00B32586">
            <w:pPr>
              <w:rPr>
                <w:rFonts w:cs="仿宋_GB2312"/>
                <w:szCs w:val="21"/>
              </w:rPr>
            </w:pPr>
          </w:p>
        </w:tc>
        <w:tc>
          <w:tcPr>
            <w:tcW w:w="783" w:type="pct"/>
            <w:gridSpan w:val="5"/>
            <w:tcBorders>
              <w:top w:val="double" w:sz="4" w:space="0" w:color="auto"/>
              <w:left w:val="single" w:sz="4" w:space="0" w:color="000000"/>
              <w:right w:val="single" w:sz="4" w:space="0" w:color="000000"/>
            </w:tcBorders>
            <w:vAlign w:val="center"/>
          </w:tcPr>
          <w:p w14:paraId="61BFAF0B" w14:textId="77777777" w:rsidR="00B32586" w:rsidRPr="00C12B3B" w:rsidRDefault="00B32586" w:rsidP="00B32586">
            <w:pPr>
              <w:rPr>
                <w:rFonts w:cs="仿宋_GB2312"/>
                <w:szCs w:val="21"/>
              </w:rPr>
            </w:pPr>
            <w:r w:rsidRPr="00C12B3B">
              <w:rPr>
                <w:rFonts w:cs="仿宋_GB2312" w:hint="eastAsia"/>
                <w:szCs w:val="21"/>
              </w:rPr>
              <w:t>党组织类型</w:t>
            </w:r>
          </w:p>
        </w:tc>
        <w:tc>
          <w:tcPr>
            <w:tcW w:w="964" w:type="pct"/>
            <w:gridSpan w:val="4"/>
            <w:tcBorders>
              <w:top w:val="double" w:sz="4" w:space="0" w:color="auto"/>
              <w:left w:val="single" w:sz="4" w:space="0" w:color="000000"/>
            </w:tcBorders>
            <w:vAlign w:val="center"/>
          </w:tcPr>
          <w:p w14:paraId="11AB2918" w14:textId="77777777" w:rsidR="00B32586" w:rsidRPr="00C12B3B" w:rsidRDefault="00B32586" w:rsidP="00B32586">
            <w:pPr>
              <w:rPr>
                <w:rFonts w:cs="仿宋_GB2312"/>
                <w:szCs w:val="21"/>
              </w:rPr>
            </w:pPr>
          </w:p>
        </w:tc>
      </w:tr>
      <w:tr w:rsidR="00B32586" w:rsidRPr="00C12B3B" w14:paraId="7CA92C55" w14:textId="77777777" w:rsidTr="00B32586">
        <w:trPr>
          <w:trHeight w:val="425"/>
        </w:trPr>
        <w:tc>
          <w:tcPr>
            <w:tcW w:w="475" w:type="pct"/>
            <w:vMerge/>
            <w:vAlign w:val="center"/>
          </w:tcPr>
          <w:p w14:paraId="2D692E6D" w14:textId="77777777" w:rsidR="00B32586" w:rsidRPr="00C12B3B" w:rsidRDefault="00B32586" w:rsidP="00B32586">
            <w:pPr>
              <w:rPr>
                <w:rFonts w:cs="仿宋_GB2312"/>
                <w:szCs w:val="21"/>
              </w:rPr>
            </w:pPr>
          </w:p>
        </w:tc>
        <w:tc>
          <w:tcPr>
            <w:tcW w:w="1288" w:type="pct"/>
            <w:gridSpan w:val="2"/>
            <w:vAlign w:val="center"/>
          </w:tcPr>
          <w:p w14:paraId="3726D601" w14:textId="77777777" w:rsidR="00B32586" w:rsidRPr="00C12B3B" w:rsidRDefault="00B32586" w:rsidP="00B32586">
            <w:pPr>
              <w:rPr>
                <w:rFonts w:cs="仿宋_GB2312"/>
                <w:szCs w:val="21"/>
              </w:rPr>
            </w:pPr>
            <w:r w:rsidRPr="00C12B3B">
              <w:rPr>
                <w:rFonts w:cs="仿宋_GB2312" w:hint="eastAsia"/>
                <w:szCs w:val="21"/>
              </w:rPr>
              <w:t>党组织隶属关系</w:t>
            </w:r>
          </w:p>
        </w:tc>
        <w:tc>
          <w:tcPr>
            <w:tcW w:w="3237" w:type="pct"/>
            <w:gridSpan w:val="16"/>
            <w:vAlign w:val="center"/>
          </w:tcPr>
          <w:p w14:paraId="67ECA600" w14:textId="77777777" w:rsidR="00B32586" w:rsidRPr="00C12B3B" w:rsidRDefault="00B32586" w:rsidP="00B32586">
            <w:pPr>
              <w:rPr>
                <w:rFonts w:cs="仿宋_GB2312"/>
                <w:szCs w:val="21"/>
              </w:rPr>
            </w:pPr>
            <w:r w:rsidRPr="00C12B3B">
              <w:rPr>
                <w:rFonts w:ascii="宋体" w:hAnsi="宋体" w:hint="eastAsia"/>
                <w:szCs w:val="21"/>
              </w:rPr>
              <w:t>□社会组织党委  □业务主管单位    □属地管理</w:t>
            </w:r>
          </w:p>
        </w:tc>
      </w:tr>
      <w:tr w:rsidR="007F1C68" w:rsidRPr="00C12B3B" w14:paraId="105BEEC9" w14:textId="77777777" w:rsidTr="007F1C68">
        <w:trPr>
          <w:trHeight w:val="402"/>
        </w:trPr>
        <w:tc>
          <w:tcPr>
            <w:tcW w:w="475" w:type="pct"/>
            <w:vMerge/>
            <w:vAlign w:val="center"/>
          </w:tcPr>
          <w:p w14:paraId="0116AD06" w14:textId="77777777" w:rsidR="007F1C68" w:rsidRPr="00C12B3B" w:rsidRDefault="007F1C68" w:rsidP="00B32586">
            <w:pPr>
              <w:rPr>
                <w:rFonts w:cs="仿宋_GB2312"/>
                <w:szCs w:val="21"/>
              </w:rPr>
            </w:pPr>
          </w:p>
        </w:tc>
        <w:tc>
          <w:tcPr>
            <w:tcW w:w="833" w:type="pct"/>
            <w:vMerge w:val="restart"/>
            <w:vAlign w:val="center"/>
          </w:tcPr>
          <w:p w14:paraId="5DF8611F" w14:textId="77777777" w:rsidR="007F1C68" w:rsidRPr="00C12B3B" w:rsidRDefault="007F1C68" w:rsidP="00B32586">
            <w:pPr>
              <w:rPr>
                <w:rFonts w:cs="仿宋_GB2312"/>
                <w:szCs w:val="21"/>
              </w:rPr>
            </w:pPr>
            <w:r w:rsidRPr="00C12B3B">
              <w:rPr>
                <w:rFonts w:cs="仿宋_GB2312" w:hint="eastAsia"/>
                <w:szCs w:val="21"/>
              </w:rPr>
              <w:t>党组织</w:t>
            </w:r>
          </w:p>
          <w:p w14:paraId="1CB2C6F8" w14:textId="77777777" w:rsidR="007F1C68" w:rsidRPr="00C12B3B" w:rsidRDefault="007F1C68" w:rsidP="00B32586">
            <w:pPr>
              <w:rPr>
                <w:rFonts w:cs="仿宋_GB2312"/>
                <w:szCs w:val="21"/>
              </w:rPr>
            </w:pPr>
            <w:r w:rsidRPr="00C12B3B">
              <w:rPr>
                <w:rFonts w:cs="仿宋_GB2312" w:hint="eastAsia"/>
                <w:szCs w:val="21"/>
              </w:rPr>
              <w:t>书记</w:t>
            </w:r>
          </w:p>
        </w:tc>
        <w:tc>
          <w:tcPr>
            <w:tcW w:w="695" w:type="pct"/>
            <w:gridSpan w:val="3"/>
            <w:vAlign w:val="center"/>
          </w:tcPr>
          <w:p w14:paraId="1187DBD5" w14:textId="77777777" w:rsidR="007F1C68" w:rsidRPr="00C12B3B" w:rsidRDefault="007F1C68" w:rsidP="00B32586">
            <w:pPr>
              <w:rPr>
                <w:rFonts w:cs="仿宋_GB2312"/>
                <w:szCs w:val="21"/>
              </w:rPr>
            </w:pPr>
            <w:r w:rsidRPr="00C12B3B">
              <w:rPr>
                <w:rFonts w:cs="仿宋_GB2312" w:hint="eastAsia"/>
                <w:szCs w:val="21"/>
              </w:rPr>
              <w:t>姓名</w:t>
            </w:r>
          </w:p>
        </w:tc>
        <w:tc>
          <w:tcPr>
            <w:tcW w:w="1499" w:type="pct"/>
            <w:gridSpan w:val="8"/>
            <w:vAlign w:val="center"/>
          </w:tcPr>
          <w:p w14:paraId="502280DA" w14:textId="77777777" w:rsidR="007F1C68" w:rsidRPr="00C12B3B" w:rsidRDefault="007F1C68" w:rsidP="00B32586">
            <w:pPr>
              <w:rPr>
                <w:rFonts w:cs="仿宋_GB2312"/>
                <w:szCs w:val="21"/>
              </w:rPr>
            </w:pPr>
            <w:r w:rsidRPr="00C12B3B">
              <w:rPr>
                <w:rFonts w:cs="仿宋_GB2312" w:hint="eastAsia"/>
                <w:szCs w:val="21"/>
              </w:rPr>
              <w:t>在社会组织中所任职务</w:t>
            </w:r>
          </w:p>
        </w:tc>
        <w:tc>
          <w:tcPr>
            <w:tcW w:w="1498" w:type="pct"/>
            <w:gridSpan w:val="6"/>
            <w:vAlign w:val="center"/>
          </w:tcPr>
          <w:p w14:paraId="240935A6" w14:textId="32E79FEA" w:rsidR="007F1C68" w:rsidRPr="00C12B3B" w:rsidRDefault="007F1C68" w:rsidP="00B32586">
            <w:pPr>
              <w:rPr>
                <w:rFonts w:cs="仿宋_GB2312"/>
                <w:szCs w:val="21"/>
              </w:rPr>
            </w:pPr>
            <w:r>
              <w:rPr>
                <w:rFonts w:cs="仿宋_GB2312" w:hint="eastAsia"/>
                <w:szCs w:val="21"/>
              </w:rPr>
              <w:t>手机号码</w:t>
            </w:r>
          </w:p>
        </w:tc>
      </w:tr>
      <w:tr w:rsidR="007F1C68" w:rsidRPr="00C12B3B" w14:paraId="7D2F82B1" w14:textId="77777777" w:rsidTr="007F1C68">
        <w:trPr>
          <w:trHeight w:val="430"/>
        </w:trPr>
        <w:tc>
          <w:tcPr>
            <w:tcW w:w="475" w:type="pct"/>
            <w:vMerge/>
            <w:vAlign w:val="center"/>
          </w:tcPr>
          <w:p w14:paraId="31E44174" w14:textId="77777777" w:rsidR="007F1C68" w:rsidRPr="00C12B3B" w:rsidRDefault="007F1C68" w:rsidP="00B32586">
            <w:pPr>
              <w:rPr>
                <w:rFonts w:cs="仿宋_GB2312"/>
                <w:szCs w:val="21"/>
              </w:rPr>
            </w:pPr>
          </w:p>
        </w:tc>
        <w:tc>
          <w:tcPr>
            <w:tcW w:w="833" w:type="pct"/>
            <w:vMerge/>
            <w:vAlign w:val="center"/>
          </w:tcPr>
          <w:p w14:paraId="1CAFCDF8" w14:textId="77777777" w:rsidR="007F1C68" w:rsidRPr="00C12B3B" w:rsidRDefault="007F1C68" w:rsidP="00B32586">
            <w:pPr>
              <w:rPr>
                <w:rFonts w:cs="仿宋_GB2312"/>
                <w:szCs w:val="21"/>
              </w:rPr>
            </w:pPr>
          </w:p>
        </w:tc>
        <w:tc>
          <w:tcPr>
            <w:tcW w:w="695" w:type="pct"/>
            <w:gridSpan w:val="3"/>
            <w:vAlign w:val="center"/>
          </w:tcPr>
          <w:p w14:paraId="1F7D59DE" w14:textId="77777777" w:rsidR="007F1C68" w:rsidRPr="00C12B3B" w:rsidRDefault="007F1C68" w:rsidP="00B32586">
            <w:pPr>
              <w:rPr>
                <w:rFonts w:cs="仿宋_GB2312"/>
                <w:szCs w:val="21"/>
              </w:rPr>
            </w:pPr>
          </w:p>
        </w:tc>
        <w:tc>
          <w:tcPr>
            <w:tcW w:w="1499" w:type="pct"/>
            <w:gridSpan w:val="8"/>
            <w:vAlign w:val="center"/>
          </w:tcPr>
          <w:p w14:paraId="109A2E64" w14:textId="77777777" w:rsidR="007F1C68" w:rsidRPr="00C12B3B" w:rsidRDefault="007F1C68" w:rsidP="00B32586">
            <w:pPr>
              <w:rPr>
                <w:rFonts w:cs="仿宋_GB2312"/>
                <w:szCs w:val="21"/>
              </w:rPr>
            </w:pPr>
          </w:p>
        </w:tc>
        <w:tc>
          <w:tcPr>
            <w:tcW w:w="1499" w:type="pct"/>
            <w:gridSpan w:val="6"/>
            <w:vAlign w:val="center"/>
          </w:tcPr>
          <w:p w14:paraId="26ED6B06" w14:textId="64EDC48C" w:rsidR="007F1C68" w:rsidRPr="00C12B3B" w:rsidRDefault="007F1C68" w:rsidP="00B32586">
            <w:pPr>
              <w:rPr>
                <w:rFonts w:cs="仿宋_GB2312"/>
                <w:szCs w:val="21"/>
              </w:rPr>
            </w:pPr>
          </w:p>
        </w:tc>
      </w:tr>
      <w:tr w:rsidR="00B32586" w:rsidRPr="00C12B3B" w14:paraId="2EA10E13" w14:textId="77777777" w:rsidTr="00B32586">
        <w:trPr>
          <w:trHeight w:val="567"/>
        </w:trPr>
        <w:tc>
          <w:tcPr>
            <w:tcW w:w="475" w:type="pct"/>
            <w:vMerge/>
            <w:vAlign w:val="center"/>
          </w:tcPr>
          <w:p w14:paraId="22B5C560" w14:textId="77777777" w:rsidR="00B32586" w:rsidRPr="00C12B3B" w:rsidRDefault="00B32586" w:rsidP="00B32586">
            <w:pPr>
              <w:rPr>
                <w:rFonts w:cs="仿宋_GB2312"/>
                <w:szCs w:val="21"/>
              </w:rPr>
            </w:pPr>
          </w:p>
        </w:tc>
        <w:tc>
          <w:tcPr>
            <w:tcW w:w="833" w:type="pct"/>
            <w:vMerge/>
            <w:vAlign w:val="center"/>
          </w:tcPr>
          <w:p w14:paraId="3261BE21" w14:textId="77777777" w:rsidR="00B32586" w:rsidRPr="00C12B3B" w:rsidRDefault="00B32586" w:rsidP="00B32586">
            <w:pPr>
              <w:rPr>
                <w:rFonts w:cs="仿宋_GB2312"/>
                <w:szCs w:val="21"/>
              </w:rPr>
            </w:pPr>
          </w:p>
        </w:tc>
        <w:tc>
          <w:tcPr>
            <w:tcW w:w="695" w:type="pct"/>
            <w:gridSpan w:val="3"/>
            <w:vAlign w:val="center"/>
          </w:tcPr>
          <w:p w14:paraId="6AC7D20D" w14:textId="77777777" w:rsidR="00B32586" w:rsidRPr="00C12B3B" w:rsidRDefault="00B32586" w:rsidP="00B32586">
            <w:pPr>
              <w:rPr>
                <w:rFonts w:cs="仿宋_GB2312"/>
                <w:szCs w:val="21"/>
              </w:rPr>
            </w:pPr>
            <w:r w:rsidRPr="00C12B3B">
              <w:rPr>
                <w:rFonts w:cs="仿宋_GB2312" w:hint="eastAsia"/>
                <w:szCs w:val="21"/>
              </w:rPr>
              <w:t>参与内部治理情况</w:t>
            </w:r>
          </w:p>
        </w:tc>
        <w:tc>
          <w:tcPr>
            <w:tcW w:w="2998" w:type="pct"/>
            <w:gridSpan w:val="14"/>
            <w:vAlign w:val="center"/>
          </w:tcPr>
          <w:p w14:paraId="0ED2234E" w14:textId="77777777" w:rsidR="00B32586" w:rsidRPr="00C12B3B" w:rsidRDefault="00B32586" w:rsidP="00B32586">
            <w:pPr>
              <w:rPr>
                <w:rFonts w:cs="仿宋_GB2312"/>
                <w:szCs w:val="21"/>
              </w:rPr>
            </w:pPr>
            <w:r w:rsidRPr="00C12B3B">
              <w:rPr>
                <w:rFonts w:cs="仿宋_GB2312" w:hint="eastAsia"/>
                <w:szCs w:val="21"/>
              </w:rPr>
              <w:t>□会员（代表）大会</w:t>
            </w:r>
            <w:r w:rsidRPr="00C12B3B">
              <w:rPr>
                <w:rFonts w:cs="仿宋_GB2312" w:hint="eastAsia"/>
                <w:szCs w:val="21"/>
              </w:rPr>
              <w:t xml:space="preserve"> </w:t>
            </w:r>
            <w:r w:rsidRPr="00C12B3B">
              <w:rPr>
                <w:rFonts w:cs="仿宋_GB2312" w:hint="eastAsia"/>
                <w:szCs w:val="21"/>
              </w:rPr>
              <w:t>□理事会</w:t>
            </w:r>
            <w:r w:rsidRPr="00C12B3B">
              <w:rPr>
                <w:rFonts w:cs="仿宋_GB2312" w:hint="eastAsia"/>
                <w:szCs w:val="21"/>
              </w:rPr>
              <w:t xml:space="preserve">  </w:t>
            </w:r>
            <w:r w:rsidRPr="00C12B3B">
              <w:rPr>
                <w:rFonts w:cs="仿宋_GB2312" w:hint="eastAsia"/>
                <w:szCs w:val="21"/>
              </w:rPr>
              <w:t>□常务理事会</w:t>
            </w:r>
            <w:r w:rsidRPr="00C12B3B">
              <w:rPr>
                <w:rFonts w:cs="仿宋_GB2312" w:hint="eastAsia"/>
                <w:szCs w:val="21"/>
              </w:rPr>
              <w:t xml:space="preserve">  </w:t>
            </w:r>
            <w:r w:rsidRPr="00C12B3B">
              <w:rPr>
                <w:rFonts w:cs="仿宋_GB2312" w:hint="eastAsia"/>
                <w:szCs w:val="21"/>
              </w:rPr>
              <w:t>□办公会</w:t>
            </w:r>
          </w:p>
        </w:tc>
      </w:tr>
      <w:tr w:rsidR="00B32586" w:rsidRPr="00C12B3B" w14:paraId="4AA592E9" w14:textId="77777777" w:rsidTr="00B32586">
        <w:trPr>
          <w:trHeight w:val="483"/>
        </w:trPr>
        <w:tc>
          <w:tcPr>
            <w:tcW w:w="475" w:type="pct"/>
            <w:vMerge/>
            <w:vAlign w:val="center"/>
          </w:tcPr>
          <w:p w14:paraId="73A5C538" w14:textId="77777777" w:rsidR="00B32586" w:rsidRPr="00C12B3B" w:rsidRDefault="00B32586" w:rsidP="00B32586">
            <w:pPr>
              <w:rPr>
                <w:rFonts w:cs="仿宋_GB2312"/>
                <w:szCs w:val="21"/>
              </w:rPr>
            </w:pPr>
          </w:p>
        </w:tc>
        <w:tc>
          <w:tcPr>
            <w:tcW w:w="833" w:type="pct"/>
            <w:vMerge w:val="restart"/>
            <w:vAlign w:val="center"/>
          </w:tcPr>
          <w:p w14:paraId="398BD8C6" w14:textId="77777777" w:rsidR="00B32586" w:rsidRPr="00C12B3B" w:rsidRDefault="00B32586" w:rsidP="00B32586">
            <w:pPr>
              <w:rPr>
                <w:rFonts w:cs="仿宋_GB2312"/>
                <w:szCs w:val="21"/>
              </w:rPr>
            </w:pPr>
            <w:r w:rsidRPr="00C12B3B">
              <w:rPr>
                <w:rFonts w:cs="仿宋_GB2312" w:hint="eastAsia"/>
                <w:szCs w:val="21"/>
              </w:rPr>
              <w:t>党建工作</w:t>
            </w:r>
          </w:p>
          <w:p w14:paraId="4507FF44" w14:textId="77777777" w:rsidR="00B32586" w:rsidRPr="00C12B3B" w:rsidRDefault="00B32586" w:rsidP="00B32586">
            <w:pPr>
              <w:rPr>
                <w:rFonts w:cs="仿宋_GB2312"/>
                <w:szCs w:val="21"/>
              </w:rPr>
            </w:pPr>
            <w:r w:rsidRPr="00C12B3B">
              <w:rPr>
                <w:rFonts w:cs="仿宋_GB2312" w:hint="eastAsia"/>
                <w:szCs w:val="21"/>
              </w:rPr>
              <w:t>联系人</w:t>
            </w:r>
          </w:p>
        </w:tc>
        <w:tc>
          <w:tcPr>
            <w:tcW w:w="695" w:type="pct"/>
            <w:gridSpan w:val="3"/>
            <w:vAlign w:val="center"/>
          </w:tcPr>
          <w:p w14:paraId="5ED8BDA6" w14:textId="77777777" w:rsidR="00B32586" w:rsidRPr="00C12B3B" w:rsidRDefault="00B32586" w:rsidP="00B32586">
            <w:pPr>
              <w:jc w:val="center"/>
              <w:rPr>
                <w:rFonts w:cs="仿宋_GB2312"/>
                <w:szCs w:val="21"/>
              </w:rPr>
            </w:pPr>
            <w:r w:rsidRPr="00C12B3B">
              <w:rPr>
                <w:rFonts w:cs="仿宋_GB2312" w:hint="eastAsia"/>
                <w:szCs w:val="21"/>
              </w:rPr>
              <w:t>姓名</w:t>
            </w:r>
          </w:p>
        </w:tc>
        <w:tc>
          <w:tcPr>
            <w:tcW w:w="1466" w:type="pct"/>
            <w:gridSpan w:val="7"/>
            <w:vAlign w:val="center"/>
          </w:tcPr>
          <w:p w14:paraId="3BF0835D" w14:textId="77777777" w:rsidR="00B32586" w:rsidRPr="00C12B3B" w:rsidRDefault="00B32586" w:rsidP="00B32586">
            <w:pPr>
              <w:jc w:val="center"/>
              <w:rPr>
                <w:rFonts w:cs="仿宋_GB2312"/>
                <w:szCs w:val="21"/>
              </w:rPr>
            </w:pPr>
            <w:r w:rsidRPr="00C12B3B">
              <w:rPr>
                <w:rFonts w:cs="仿宋_GB2312" w:hint="eastAsia"/>
                <w:szCs w:val="21"/>
              </w:rPr>
              <w:t>在社会组织中所任职务</w:t>
            </w:r>
          </w:p>
        </w:tc>
        <w:tc>
          <w:tcPr>
            <w:tcW w:w="1531" w:type="pct"/>
            <w:gridSpan w:val="7"/>
            <w:vAlign w:val="center"/>
          </w:tcPr>
          <w:p w14:paraId="14EC5C82" w14:textId="77777777" w:rsidR="00B32586" w:rsidRPr="00C12B3B" w:rsidRDefault="00B32586" w:rsidP="00B32586">
            <w:pPr>
              <w:rPr>
                <w:rFonts w:cs="仿宋_GB2312"/>
                <w:szCs w:val="21"/>
              </w:rPr>
            </w:pPr>
            <w:r w:rsidRPr="00C12B3B">
              <w:rPr>
                <w:rFonts w:cs="仿宋_GB2312" w:hint="eastAsia"/>
                <w:szCs w:val="21"/>
              </w:rPr>
              <w:t>手机号码</w:t>
            </w:r>
          </w:p>
        </w:tc>
      </w:tr>
      <w:tr w:rsidR="00B32586" w:rsidRPr="00C12B3B" w14:paraId="52C753C2" w14:textId="77777777" w:rsidTr="00B32586">
        <w:trPr>
          <w:trHeight w:val="340"/>
        </w:trPr>
        <w:tc>
          <w:tcPr>
            <w:tcW w:w="475" w:type="pct"/>
            <w:vMerge/>
            <w:tcBorders>
              <w:bottom w:val="double" w:sz="4" w:space="0" w:color="auto"/>
            </w:tcBorders>
            <w:vAlign w:val="center"/>
          </w:tcPr>
          <w:p w14:paraId="4D01CA83" w14:textId="77777777" w:rsidR="00B32586" w:rsidRPr="00C12B3B" w:rsidRDefault="00B32586" w:rsidP="00B32586">
            <w:pPr>
              <w:rPr>
                <w:rFonts w:cs="仿宋_GB2312"/>
                <w:szCs w:val="21"/>
              </w:rPr>
            </w:pPr>
          </w:p>
        </w:tc>
        <w:tc>
          <w:tcPr>
            <w:tcW w:w="833" w:type="pct"/>
            <w:vMerge/>
            <w:tcBorders>
              <w:bottom w:val="double" w:sz="4" w:space="0" w:color="auto"/>
            </w:tcBorders>
            <w:vAlign w:val="center"/>
          </w:tcPr>
          <w:p w14:paraId="58C2E392" w14:textId="77777777" w:rsidR="00B32586" w:rsidRPr="00C12B3B" w:rsidRDefault="00B32586" w:rsidP="00B32586">
            <w:pPr>
              <w:rPr>
                <w:rFonts w:cs="仿宋_GB2312"/>
                <w:szCs w:val="21"/>
              </w:rPr>
            </w:pPr>
          </w:p>
        </w:tc>
        <w:tc>
          <w:tcPr>
            <w:tcW w:w="695" w:type="pct"/>
            <w:gridSpan w:val="3"/>
            <w:tcBorders>
              <w:bottom w:val="double" w:sz="4" w:space="0" w:color="auto"/>
            </w:tcBorders>
            <w:vAlign w:val="center"/>
          </w:tcPr>
          <w:p w14:paraId="47A14C07" w14:textId="77777777" w:rsidR="00B32586" w:rsidRPr="00C12B3B" w:rsidRDefault="00B32586" w:rsidP="00B32586">
            <w:pPr>
              <w:rPr>
                <w:rFonts w:cs="仿宋_GB2312"/>
                <w:szCs w:val="21"/>
              </w:rPr>
            </w:pPr>
          </w:p>
        </w:tc>
        <w:tc>
          <w:tcPr>
            <w:tcW w:w="1466" w:type="pct"/>
            <w:gridSpan w:val="7"/>
            <w:tcBorders>
              <w:bottom w:val="double" w:sz="4" w:space="0" w:color="auto"/>
            </w:tcBorders>
            <w:vAlign w:val="center"/>
          </w:tcPr>
          <w:p w14:paraId="11EE8947" w14:textId="77777777" w:rsidR="00B32586" w:rsidRPr="00C12B3B" w:rsidRDefault="00B32586" w:rsidP="00B32586">
            <w:pPr>
              <w:rPr>
                <w:rFonts w:cs="仿宋_GB2312"/>
                <w:szCs w:val="21"/>
              </w:rPr>
            </w:pPr>
          </w:p>
        </w:tc>
        <w:tc>
          <w:tcPr>
            <w:tcW w:w="1531" w:type="pct"/>
            <w:gridSpan w:val="7"/>
            <w:tcBorders>
              <w:bottom w:val="double" w:sz="4" w:space="0" w:color="auto"/>
            </w:tcBorders>
            <w:vAlign w:val="center"/>
          </w:tcPr>
          <w:p w14:paraId="07152F61" w14:textId="77777777" w:rsidR="00B32586" w:rsidRPr="00C12B3B" w:rsidRDefault="00B32586" w:rsidP="00B32586">
            <w:pPr>
              <w:rPr>
                <w:rFonts w:cs="仿宋_GB2312"/>
                <w:szCs w:val="21"/>
              </w:rPr>
            </w:pPr>
          </w:p>
        </w:tc>
      </w:tr>
      <w:tr w:rsidR="00B32586" w:rsidRPr="00C12B3B" w14:paraId="763F0AB3" w14:textId="77777777" w:rsidTr="00B32586">
        <w:trPr>
          <w:trHeight w:val="395"/>
        </w:trPr>
        <w:tc>
          <w:tcPr>
            <w:tcW w:w="475" w:type="pct"/>
            <w:vMerge w:val="restart"/>
            <w:vAlign w:val="center"/>
          </w:tcPr>
          <w:p w14:paraId="43E52A2B" w14:textId="77777777" w:rsidR="00B32586" w:rsidRPr="00C12B3B" w:rsidRDefault="00B32586" w:rsidP="00B32586">
            <w:pPr>
              <w:rPr>
                <w:szCs w:val="21"/>
              </w:rPr>
            </w:pPr>
            <w:r w:rsidRPr="00C12B3B">
              <w:rPr>
                <w:rFonts w:hint="eastAsia"/>
                <w:szCs w:val="21"/>
              </w:rPr>
              <w:t>党</w:t>
            </w:r>
          </w:p>
          <w:p w14:paraId="498F94A7" w14:textId="77777777" w:rsidR="00B32586" w:rsidRPr="00C12B3B" w:rsidRDefault="00B32586" w:rsidP="00B32586">
            <w:pPr>
              <w:rPr>
                <w:szCs w:val="21"/>
              </w:rPr>
            </w:pPr>
            <w:r w:rsidRPr="00C12B3B">
              <w:rPr>
                <w:rFonts w:hint="eastAsia"/>
                <w:szCs w:val="21"/>
              </w:rPr>
              <w:t>员</w:t>
            </w:r>
          </w:p>
          <w:p w14:paraId="2446AD20" w14:textId="77777777" w:rsidR="00B32586" w:rsidRPr="00C12B3B" w:rsidRDefault="00B32586" w:rsidP="00B32586">
            <w:pPr>
              <w:rPr>
                <w:szCs w:val="21"/>
              </w:rPr>
            </w:pPr>
            <w:r w:rsidRPr="00C12B3B">
              <w:rPr>
                <w:rFonts w:hint="eastAsia"/>
                <w:szCs w:val="21"/>
              </w:rPr>
              <w:t>人</w:t>
            </w:r>
          </w:p>
          <w:p w14:paraId="466C7207" w14:textId="77777777" w:rsidR="00B32586" w:rsidRPr="00C12B3B" w:rsidRDefault="00B32586" w:rsidP="00B32586">
            <w:pPr>
              <w:rPr>
                <w:rFonts w:cs="仿宋_GB2312"/>
                <w:szCs w:val="21"/>
              </w:rPr>
            </w:pPr>
            <w:r w:rsidRPr="00C12B3B">
              <w:rPr>
                <w:rFonts w:hint="eastAsia"/>
                <w:szCs w:val="21"/>
              </w:rPr>
              <w:t>数</w:t>
            </w:r>
          </w:p>
        </w:tc>
        <w:tc>
          <w:tcPr>
            <w:tcW w:w="833" w:type="pct"/>
            <w:tcBorders>
              <w:bottom w:val="double" w:sz="4" w:space="0" w:color="auto"/>
            </w:tcBorders>
            <w:vAlign w:val="center"/>
          </w:tcPr>
          <w:p w14:paraId="495F425F" w14:textId="77777777" w:rsidR="00B32586" w:rsidRPr="00C12B3B" w:rsidRDefault="00B32586" w:rsidP="00B32586">
            <w:pPr>
              <w:spacing w:line="400" w:lineRule="exact"/>
              <w:jc w:val="center"/>
              <w:rPr>
                <w:szCs w:val="21"/>
              </w:rPr>
            </w:pPr>
            <w:r w:rsidRPr="00C12B3B">
              <w:rPr>
                <w:rFonts w:hint="eastAsia"/>
                <w:szCs w:val="21"/>
              </w:rPr>
              <w:t>党员总人数</w:t>
            </w:r>
          </w:p>
        </w:tc>
        <w:tc>
          <w:tcPr>
            <w:tcW w:w="695" w:type="pct"/>
            <w:gridSpan w:val="3"/>
            <w:tcBorders>
              <w:bottom w:val="double" w:sz="4" w:space="0" w:color="auto"/>
            </w:tcBorders>
            <w:vAlign w:val="center"/>
          </w:tcPr>
          <w:p w14:paraId="66820975" w14:textId="77777777" w:rsidR="00B32586" w:rsidRPr="00C12B3B" w:rsidRDefault="00B32586" w:rsidP="00B32586">
            <w:pPr>
              <w:spacing w:line="400" w:lineRule="exact"/>
              <w:jc w:val="center"/>
              <w:rPr>
                <w:szCs w:val="21"/>
              </w:rPr>
            </w:pPr>
          </w:p>
        </w:tc>
        <w:tc>
          <w:tcPr>
            <w:tcW w:w="1466" w:type="pct"/>
            <w:gridSpan w:val="7"/>
            <w:tcBorders>
              <w:bottom w:val="single" w:sz="4" w:space="0" w:color="auto"/>
            </w:tcBorders>
            <w:vAlign w:val="center"/>
          </w:tcPr>
          <w:p w14:paraId="25B1AA44" w14:textId="77777777" w:rsidR="00B32586" w:rsidRPr="00C12B3B" w:rsidRDefault="00B32586" w:rsidP="00B32586">
            <w:pPr>
              <w:snapToGrid w:val="0"/>
              <w:spacing w:line="400" w:lineRule="exact"/>
              <w:ind w:firstLineChars="100" w:firstLine="210"/>
              <w:rPr>
                <w:szCs w:val="21"/>
              </w:rPr>
            </w:pPr>
            <w:r w:rsidRPr="00C12B3B">
              <w:rPr>
                <w:rFonts w:hint="eastAsia"/>
                <w:szCs w:val="21"/>
              </w:rPr>
              <w:t xml:space="preserve">  </w:t>
            </w:r>
            <w:r w:rsidRPr="00C12B3B">
              <w:rPr>
                <w:rFonts w:hint="eastAsia"/>
                <w:szCs w:val="21"/>
              </w:rPr>
              <w:t>其中：女党员人数</w:t>
            </w:r>
          </w:p>
        </w:tc>
        <w:tc>
          <w:tcPr>
            <w:tcW w:w="1531" w:type="pct"/>
            <w:gridSpan w:val="7"/>
            <w:tcBorders>
              <w:bottom w:val="double" w:sz="4" w:space="0" w:color="auto"/>
            </w:tcBorders>
            <w:vAlign w:val="center"/>
          </w:tcPr>
          <w:p w14:paraId="2BDDC799" w14:textId="77777777" w:rsidR="00B32586" w:rsidRPr="00C12B3B" w:rsidRDefault="00B32586" w:rsidP="00B32586">
            <w:pPr>
              <w:snapToGrid w:val="0"/>
              <w:spacing w:line="400" w:lineRule="exact"/>
              <w:ind w:firstLineChars="100" w:firstLine="210"/>
              <w:rPr>
                <w:szCs w:val="21"/>
              </w:rPr>
            </w:pPr>
          </w:p>
        </w:tc>
      </w:tr>
      <w:tr w:rsidR="00B32586" w:rsidRPr="00C12B3B" w14:paraId="0382F798" w14:textId="77777777" w:rsidTr="00B32586">
        <w:trPr>
          <w:trHeight w:val="567"/>
        </w:trPr>
        <w:tc>
          <w:tcPr>
            <w:tcW w:w="475" w:type="pct"/>
            <w:vMerge/>
            <w:vAlign w:val="center"/>
          </w:tcPr>
          <w:p w14:paraId="6B8A7839" w14:textId="77777777" w:rsidR="00B32586" w:rsidRPr="00C12B3B" w:rsidRDefault="00B32586" w:rsidP="00B32586">
            <w:pPr>
              <w:rPr>
                <w:rFonts w:cs="仿宋_GB2312"/>
                <w:szCs w:val="21"/>
              </w:rPr>
            </w:pPr>
          </w:p>
        </w:tc>
        <w:tc>
          <w:tcPr>
            <w:tcW w:w="833" w:type="pct"/>
            <w:tcBorders>
              <w:bottom w:val="double" w:sz="4" w:space="0" w:color="auto"/>
            </w:tcBorders>
            <w:vAlign w:val="center"/>
          </w:tcPr>
          <w:p w14:paraId="3A332502" w14:textId="77777777" w:rsidR="00B32586" w:rsidRPr="00C12B3B" w:rsidRDefault="00B32586" w:rsidP="00B32586">
            <w:pPr>
              <w:spacing w:line="400" w:lineRule="exact"/>
              <w:jc w:val="center"/>
              <w:rPr>
                <w:szCs w:val="21"/>
              </w:rPr>
            </w:pPr>
            <w:r w:rsidRPr="00C12B3B">
              <w:rPr>
                <w:rFonts w:hint="eastAsia"/>
                <w:szCs w:val="21"/>
              </w:rPr>
              <w:t>35</w:t>
            </w:r>
            <w:r w:rsidRPr="00C12B3B">
              <w:rPr>
                <w:rFonts w:hint="eastAsia"/>
                <w:szCs w:val="21"/>
              </w:rPr>
              <w:t>岁以下</w:t>
            </w:r>
          </w:p>
          <w:p w14:paraId="571F92C5" w14:textId="77777777" w:rsidR="00B32586" w:rsidRPr="00C12B3B" w:rsidRDefault="00B32586" w:rsidP="00B32586">
            <w:pPr>
              <w:spacing w:line="400" w:lineRule="exact"/>
              <w:jc w:val="center"/>
              <w:rPr>
                <w:szCs w:val="21"/>
              </w:rPr>
            </w:pPr>
            <w:r w:rsidRPr="00C12B3B">
              <w:rPr>
                <w:rFonts w:hint="eastAsia"/>
                <w:szCs w:val="21"/>
              </w:rPr>
              <w:t>党员人数</w:t>
            </w:r>
          </w:p>
        </w:tc>
        <w:tc>
          <w:tcPr>
            <w:tcW w:w="695" w:type="pct"/>
            <w:gridSpan w:val="3"/>
            <w:tcBorders>
              <w:bottom w:val="double" w:sz="4" w:space="0" w:color="auto"/>
            </w:tcBorders>
            <w:vAlign w:val="center"/>
          </w:tcPr>
          <w:p w14:paraId="714E6F9F" w14:textId="77777777" w:rsidR="00B32586" w:rsidRPr="00C12B3B" w:rsidRDefault="00B32586" w:rsidP="00B32586">
            <w:pPr>
              <w:spacing w:line="400" w:lineRule="exact"/>
              <w:jc w:val="center"/>
              <w:rPr>
                <w:szCs w:val="21"/>
              </w:rPr>
            </w:pPr>
          </w:p>
        </w:tc>
        <w:tc>
          <w:tcPr>
            <w:tcW w:w="848" w:type="pct"/>
            <w:gridSpan w:val="3"/>
            <w:tcBorders>
              <w:bottom w:val="double" w:sz="4" w:space="0" w:color="auto"/>
            </w:tcBorders>
            <w:vAlign w:val="center"/>
          </w:tcPr>
          <w:p w14:paraId="691D21B8" w14:textId="77777777" w:rsidR="00B32586" w:rsidRPr="00C12B3B" w:rsidRDefault="00B32586" w:rsidP="00B32586">
            <w:pPr>
              <w:spacing w:line="400" w:lineRule="exact"/>
              <w:jc w:val="center"/>
              <w:rPr>
                <w:szCs w:val="21"/>
              </w:rPr>
            </w:pPr>
            <w:r w:rsidRPr="00C12B3B">
              <w:rPr>
                <w:rFonts w:hint="eastAsia"/>
                <w:szCs w:val="21"/>
              </w:rPr>
              <w:t>36</w:t>
            </w:r>
            <w:r w:rsidRPr="00C12B3B">
              <w:rPr>
                <w:rFonts w:hint="eastAsia"/>
                <w:szCs w:val="21"/>
              </w:rPr>
              <w:t>岁至</w:t>
            </w:r>
            <w:r w:rsidRPr="00C12B3B">
              <w:rPr>
                <w:rFonts w:hint="eastAsia"/>
                <w:szCs w:val="21"/>
              </w:rPr>
              <w:t>45</w:t>
            </w:r>
            <w:r w:rsidRPr="00C12B3B">
              <w:rPr>
                <w:rFonts w:hint="eastAsia"/>
                <w:szCs w:val="21"/>
              </w:rPr>
              <w:t>岁党员人数</w:t>
            </w:r>
          </w:p>
        </w:tc>
        <w:tc>
          <w:tcPr>
            <w:tcW w:w="618" w:type="pct"/>
            <w:gridSpan w:val="4"/>
            <w:tcBorders>
              <w:bottom w:val="double" w:sz="4" w:space="0" w:color="auto"/>
            </w:tcBorders>
            <w:vAlign w:val="center"/>
          </w:tcPr>
          <w:p w14:paraId="1DA36C88" w14:textId="77777777" w:rsidR="00B32586" w:rsidRPr="00C12B3B" w:rsidRDefault="00B32586" w:rsidP="00B32586">
            <w:pPr>
              <w:snapToGrid w:val="0"/>
              <w:spacing w:line="400" w:lineRule="exact"/>
              <w:ind w:firstLineChars="100" w:firstLine="210"/>
              <w:rPr>
                <w:szCs w:val="21"/>
              </w:rPr>
            </w:pPr>
          </w:p>
        </w:tc>
        <w:tc>
          <w:tcPr>
            <w:tcW w:w="837" w:type="pct"/>
            <w:gridSpan w:val="6"/>
            <w:tcBorders>
              <w:bottom w:val="double" w:sz="4" w:space="0" w:color="auto"/>
            </w:tcBorders>
            <w:vAlign w:val="center"/>
          </w:tcPr>
          <w:p w14:paraId="21876B55" w14:textId="77777777" w:rsidR="00B32586" w:rsidRPr="00C12B3B" w:rsidRDefault="00B32586" w:rsidP="00B32586">
            <w:pPr>
              <w:snapToGrid w:val="0"/>
              <w:spacing w:line="400" w:lineRule="exact"/>
              <w:rPr>
                <w:szCs w:val="21"/>
              </w:rPr>
            </w:pPr>
            <w:r w:rsidRPr="00C12B3B">
              <w:rPr>
                <w:rFonts w:hint="eastAsia"/>
                <w:szCs w:val="21"/>
              </w:rPr>
              <w:t>45</w:t>
            </w:r>
            <w:r w:rsidRPr="00C12B3B">
              <w:rPr>
                <w:rFonts w:hint="eastAsia"/>
                <w:szCs w:val="21"/>
              </w:rPr>
              <w:t>岁以上</w:t>
            </w:r>
          </w:p>
          <w:p w14:paraId="632D721F" w14:textId="77777777" w:rsidR="00B32586" w:rsidRPr="00C12B3B" w:rsidRDefault="00B32586" w:rsidP="00B32586">
            <w:pPr>
              <w:snapToGrid w:val="0"/>
              <w:spacing w:line="400" w:lineRule="exact"/>
              <w:rPr>
                <w:szCs w:val="21"/>
              </w:rPr>
            </w:pPr>
            <w:r w:rsidRPr="00C12B3B">
              <w:rPr>
                <w:rFonts w:hint="eastAsia"/>
                <w:szCs w:val="21"/>
              </w:rPr>
              <w:t>党员人数</w:t>
            </w:r>
          </w:p>
        </w:tc>
        <w:tc>
          <w:tcPr>
            <w:tcW w:w="694" w:type="pct"/>
            <w:tcBorders>
              <w:bottom w:val="double" w:sz="4" w:space="0" w:color="auto"/>
            </w:tcBorders>
            <w:vAlign w:val="center"/>
          </w:tcPr>
          <w:p w14:paraId="617FEBB9" w14:textId="77777777" w:rsidR="00B32586" w:rsidRPr="00C12B3B" w:rsidRDefault="00B32586" w:rsidP="00B32586">
            <w:pPr>
              <w:snapToGrid w:val="0"/>
              <w:spacing w:line="400" w:lineRule="exact"/>
              <w:jc w:val="center"/>
              <w:rPr>
                <w:szCs w:val="21"/>
              </w:rPr>
            </w:pPr>
          </w:p>
        </w:tc>
      </w:tr>
      <w:tr w:rsidR="00B32586" w:rsidRPr="00C12B3B" w14:paraId="1DD2BFB8" w14:textId="77777777" w:rsidTr="00B32586">
        <w:trPr>
          <w:trHeight w:val="567"/>
        </w:trPr>
        <w:tc>
          <w:tcPr>
            <w:tcW w:w="475" w:type="pct"/>
            <w:vMerge/>
            <w:vAlign w:val="center"/>
          </w:tcPr>
          <w:p w14:paraId="52613E76" w14:textId="77777777" w:rsidR="00B32586" w:rsidRPr="00C12B3B" w:rsidRDefault="00B32586" w:rsidP="00B32586">
            <w:pPr>
              <w:rPr>
                <w:rFonts w:cs="仿宋_GB2312"/>
                <w:szCs w:val="21"/>
              </w:rPr>
            </w:pPr>
          </w:p>
        </w:tc>
        <w:tc>
          <w:tcPr>
            <w:tcW w:w="833" w:type="pct"/>
            <w:tcBorders>
              <w:bottom w:val="double" w:sz="4" w:space="0" w:color="auto"/>
            </w:tcBorders>
            <w:vAlign w:val="center"/>
          </w:tcPr>
          <w:p w14:paraId="77A61034" w14:textId="77777777" w:rsidR="00B32586" w:rsidRPr="00C12B3B" w:rsidRDefault="00B32586" w:rsidP="00B32586">
            <w:pPr>
              <w:spacing w:line="400" w:lineRule="exact"/>
              <w:jc w:val="center"/>
              <w:rPr>
                <w:szCs w:val="21"/>
              </w:rPr>
            </w:pPr>
            <w:r w:rsidRPr="00C12B3B">
              <w:rPr>
                <w:rFonts w:hint="eastAsia"/>
                <w:szCs w:val="21"/>
              </w:rPr>
              <w:t>初中以下</w:t>
            </w:r>
          </w:p>
          <w:p w14:paraId="38C884D7" w14:textId="77777777" w:rsidR="00B32586" w:rsidRPr="00C12B3B" w:rsidRDefault="00B32586" w:rsidP="00B32586">
            <w:pPr>
              <w:spacing w:line="400" w:lineRule="exact"/>
              <w:jc w:val="center"/>
              <w:rPr>
                <w:szCs w:val="21"/>
              </w:rPr>
            </w:pPr>
            <w:r w:rsidRPr="00C12B3B">
              <w:rPr>
                <w:rFonts w:hint="eastAsia"/>
                <w:szCs w:val="21"/>
              </w:rPr>
              <w:t>党员人数</w:t>
            </w:r>
          </w:p>
        </w:tc>
        <w:tc>
          <w:tcPr>
            <w:tcW w:w="695" w:type="pct"/>
            <w:gridSpan w:val="3"/>
            <w:tcBorders>
              <w:bottom w:val="double" w:sz="4" w:space="0" w:color="auto"/>
            </w:tcBorders>
            <w:vAlign w:val="center"/>
          </w:tcPr>
          <w:p w14:paraId="7F9CFFCC" w14:textId="77777777" w:rsidR="00B32586" w:rsidRPr="00C12B3B" w:rsidRDefault="00B32586" w:rsidP="00B32586">
            <w:pPr>
              <w:spacing w:line="400" w:lineRule="exact"/>
              <w:jc w:val="center"/>
              <w:rPr>
                <w:szCs w:val="21"/>
              </w:rPr>
            </w:pPr>
          </w:p>
        </w:tc>
        <w:tc>
          <w:tcPr>
            <w:tcW w:w="848" w:type="pct"/>
            <w:gridSpan w:val="3"/>
            <w:tcBorders>
              <w:bottom w:val="double" w:sz="4" w:space="0" w:color="auto"/>
            </w:tcBorders>
            <w:vAlign w:val="center"/>
          </w:tcPr>
          <w:p w14:paraId="450E3131" w14:textId="33C5B2C6" w:rsidR="00B32586" w:rsidRPr="00C12B3B" w:rsidRDefault="007B655F" w:rsidP="007B655F">
            <w:pPr>
              <w:spacing w:line="400" w:lineRule="exact"/>
              <w:jc w:val="center"/>
              <w:rPr>
                <w:szCs w:val="21"/>
              </w:rPr>
            </w:pPr>
            <w:r w:rsidRPr="007B655F">
              <w:rPr>
                <w:rFonts w:hint="eastAsia"/>
                <w:szCs w:val="21"/>
              </w:rPr>
              <w:t>高中</w:t>
            </w:r>
            <w:r>
              <w:rPr>
                <w:rFonts w:hint="eastAsia"/>
                <w:szCs w:val="21"/>
              </w:rPr>
              <w:t>(</w:t>
            </w:r>
            <w:r w:rsidRPr="007B655F">
              <w:rPr>
                <w:rFonts w:hint="eastAsia"/>
                <w:szCs w:val="21"/>
              </w:rPr>
              <w:t>中专、大专</w:t>
            </w:r>
            <w:r>
              <w:rPr>
                <w:rFonts w:hint="eastAsia"/>
                <w:szCs w:val="21"/>
              </w:rPr>
              <w:t>)</w:t>
            </w:r>
            <w:r w:rsidRPr="007B655F">
              <w:rPr>
                <w:rFonts w:hint="eastAsia"/>
                <w:szCs w:val="21"/>
              </w:rPr>
              <w:t>党员人数</w:t>
            </w:r>
          </w:p>
        </w:tc>
        <w:tc>
          <w:tcPr>
            <w:tcW w:w="618" w:type="pct"/>
            <w:gridSpan w:val="4"/>
            <w:tcBorders>
              <w:bottom w:val="double" w:sz="4" w:space="0" w:color="auto"/>
            </w:tcBorders>
            <w:vAlign w:val="center"/>
          </w:tcPr>
          <w:p w14:paraId="4C81F6D9" w14:textId="77777777" w:rsidR="00B32586" w:rsidRPr="00C12B3B" w:rsidRDefault="00B32586" w:rsidP="00B32586">
            <w:pPr>
              <w:snapToGrid w:val="0"/>
              <w:spacing w:line="400" w:lineRule="exact"/>
              <w:ind w:firstLineChars="100" w:firstLine="210"/>
              <w:rPr>
                <w:szCs w:val="21"/>
              </w:rPr>
            </w:pPr>
          </w:p>
        </w:tc>
        <w:tc>
          <w:tcPr>
            <w:tcW w:w="837" w:type="pct"/>
            <w:gridSpan w:val="6"/>
            <w:tcBorders>
              <w:bottom w:val="double" w:sz="4" w:space="0" w:color="auto"/>
            </w:tcBorders>
            <w:vAlign w:val="center"/>
          </w:tcPr>
          <w:p w14:paraId="30E7B8B3" w14:textId="4D362B63" w:rsidR="00B32586" w:rsidRPr="00C12B3B" w:rsidRDefault="007B655F" w:rsidP="00B32586">
            <w:pPr>
              <w:snapToGrid w:val="0"/>
              <w:spacing w:line="400" w:lineRule="exact"/>
              <w:rPr>
                <w:szCs w:val="21"/>
              </w:rPr>
            </w:pPr>
            <w:r w:rsidRPr="007B655F">
              <w:rPr>
                <w:rFonts w:hint="eastAsia"/>
                <w:szCs w:val="21"/>
              </w:rPr>
              <w:t>本科以上党员人数</w:t>
            </w:r>
          </w:p>
        </w:tc>
        <w:tc>
          <w:tcPr>
            <w:tcW w:w="694" w:type="pct"/>
            <w:tcBorders>
              <w:bottom w:val="double" w:sz="4" w:space="0" w:color="auto"/>
            </w:tcBorders>
            <w:vAlign w:val="center"/>
          </w:tcPr>
          <w:p w14:paraId="44A58B03" w14:textId="77777777" w:rsidR="00B32586" w:rsidRPr="00C12B3B" w:rsidRDefault="00B32586" w:rsidP="00B32586">
            <w:pPr>
              <w:snapToGrid w:val="0"/>
              <w:spacing w:line="400" w:lineRule="exact"/>
              <w:jc w:val="center"/>
              <w:rPr>
                <w:szCs w:val="21"/>
              </w:rPr>
            </w:pPr>
          </w:p>
        </w:tc>
      </w:tr>
      <w:tr w:rsidR="00B32586" w:rsidRPr="00C12B3B" w14:paraId="0E4E494E" w14:textId="77777777" w:rsidTr="00B32586">
        <w:trPr>
          <w:trHeight w:val="567"/>
        </w:trPr>
        <w:tc>
          <w:tcPr>
            <w:tcW w:w="475" w:type="pct"/>
            <w:vMerge/>
            <w:vAlign w:val="center"/>
          </w:tcPr>
          <w:p w14:paraId="3911B037" w14:textId="77777777" w:rsidR="00B32586" w:rsidRPr="00C12B3B" w:rsidRDefault="00B32586" w:rsidP="00B32586">
            <w:pPr>
              <w:rPr>
                <w:rFonts w:cs="仿宋_GB2312"/>
                <w:szCs w:val="21"/>
              </w:rPr>
            </w:pPr>
          </w:p>
        </w:tc>
        <w:tc>
          <w:tcPr>
            <w:tcW w:w="833" w:type="pct"/>
            <w:tcBorders>
              <w:bottom w:val="double" w:sz="4" w:space="0" w:color="auto"/>
            </w:tcBorders>
            <w:vAlign w:val="center"/>
          </w:tcPr>
          <w:p w14:paraId="76A1F48F" w14:textId="77777777" w:rsidR="00B32586" w:rsidRPr="00C12B3B" w:rsidRDefault="00B32586" w:rsidP="00B32586">
            <w:pPr>
              <w:spacing w:line="400" w:lineRule="exact"/>
              <w:jc w:val="center"/>
              <w:rPr>
                <w:szCs w:val="21"/>
              </w:rPr>
            </w:pPr>
            <w:r w:rsidRPr="00C12B3B">
              <w:rPr>
                <w:rFonts w:hint="eastAsia"/>
                <w:szCs w:val="21"/>
              </w:rPr>
              <w:t>流动党员数</w:t>
            </w:r>
          </w:p>
        </w:tc>
        <w:tc>
          <w:tcPr>
            <w:tcW w:w="695" w:type="pct"/>
            <w:gridSpan w:val="3"/>
            <w:tcBorders>
              <w:bottom w:val="double" w:sz="4" w:space="0" w:color="auto"/>
            </w:tcBorders>
            <w:vAlign w:val="center"/>
          </w:tcPr>
          <w:p w14:paraId="3E301633" w14:textId="77777777" w:rsidR="00B32586" w:rsidRPr="00C12B3B" w:rsidRDefault="00B32586" w:rsidP="00B32586">
            <w:pPr>
              <w:spacing w:line="400" w:lineRule="exact"/>
              <w:jc w:val="center"/>
              <w:rPr>
                <w:szCs w:val="21"/>
              </w:rPr>
            </w:pPr>
          </w:p>
        </w:tc>
        <w:tc>
          <w:tcPr>
            <w:tcW w:w="848" w:type="pct"/>
            <w:gridSpan w:val="3"/>
            <w:tcBorders>
              <w:bottom w:val="double" w:sz="4" w:space="0" w:color="auto"/>
            </w:tcBorders>
            <w:vAlign w:val="center"/>
          </w:tcPr>
          <w:p w14:paraId="55D06CEE" w14:textId="77777777" w:rsidR="00B32586" w:rsidRPr="00C12B3B" w:rsidRDefault="00B32586" w:rsidP="00B32586">
            <w:pPr>
              <w:spacing w:line="400" w:lineRule="exact"/>
              <w:jc w:val="center"/>
              <w:rPr>
                <w:szCs w:val="21"/>
              </w:rPr>
            </w:pPr>
            <w:r w:rsidRPr="00C12B3B">
              <w:rPr>
                <w:rFonts w:hint="eastAsia"/>
                <w:szCs w:val="21"/>
              </w:rPr>
              <w:t>持临时组织</w:t>
            </w:r>
          </w:p>
          <w:p w14:paraId="37EFCE76" w14:textId="77777777" w:rsidR="00B32586" w:rsidRPr="00C12B3B" w:rsidRDefault="00B32586" w:rsidP="00B32586">
            <w:pPr>
              <w:spacing w:line="400" w:lineRule="exact"/>
              <w:jc w:val="center"/>
              <w:rPr>
                <w:szCs w:val="21"/>
              </w:rPr>
            </w:pPr>
            <w:r w:rsidRPr="00C12B3B">
              <w:rPr>
                <w:rFonts w:hint="eastAsia"/>
                <w:szCs w:val="21"/>
              </w:rPr>
              <w:t>关系人数</w:t>
            </w:r>
          </w:p>
        </w:tc>
        <w:tc>
          <w:tcPr>
            <w:tcW w:w="618" w:type="pct"/>
            <w:gridSpan w:val="4"/>
            <w:tcBorders>
              <w:bottom w:val="double" w:sz="4" w:space="0" w:color="auto"/>
            </w:tcBorders>
            <w:vAlign w:val="center"/>
          </w:tcPr>
          <w:p w14:paraId="05D06335" w14:textId="77777777" w:rsidR="00B32586" w:rsidRPr="00C12B3B" w:rsidRDefault="00B32586" w:rsidP="00B32586">
            <w:pPr>
              <w:snapToGrid w:val="0"/>
              <w:spacing w:line="400" w:lineRule="exact"/>
              <w:ind w:firstLineChars="100" w:firstLine="210"/>
              <w:rPr>
                <w:szCs w:val="21"/>
              </w:rPr>
            </w:pPr>
          </w:p>
        </w:tc>
        <w:tc>
          <w:tcPr>
            <w:tcW w:w="837" w:type="pct"/>
            <w:gridSpan w:val="6"/>
            <w:tcBorders>
              <w:bottom w:val="double" w:sz="4" w:space="0" w:color="auto"/>
            </w:tcBorders>
            <w:vAlign w:val="center"/>
          </w:tcPr>
          <w:p w14:paraId="267A8FAB" w14:textId="77777777" w:rsidR="00B32586" w:rsidRPr="00C12B3B" w:rsidRDefault="00B32586" w:rsidP="00B32586">
            <w:pPr>
              <w:snapToGrid w:val="0"/>
              <w:spacing w:line="400" w:lineRule="exact"/>
              <w:rPr>
                <w:szCs w:val="21"/>
              </w:rPr>
            </w:pPr>
            <w:r w:rsidRPr="00C12B3B">
              <w:rPr>
                <w:rFonts w:hint="eastAsia"/>
                <w:szCs w:val="21"/>
              </w:rPr>
              <w:t>持流动党员活动证人数</w:t>
            </w:r>
          </w:p>
        </w:tc>
        <w:tc>
          <w:tcPr>
            <w:tcW w:w="694" w:type="pct"/>
            <w:tcBorders>
              <w:bottom w:val="double" w:sz="4" w:space="0" w:color="auto"/>
            </w:tcBorders>
            <w:vAlign w:val="center"/>
          </w:tcPr>
          <w:p w14:paraId="46E65B6D" w14:textId="77777777" w:rsidR="00B32586" w:rsidRPr="00C12B3B" w:rsidRDefault="00B32586" w:rsidP="00B32586">
            <w:pPr>
              <w:snapToGrid w:val="0"/>
              <w:spacing w:line="400" w:lineRule="exact"/>
              <w:jc w:val="center"/>
              <w:rPr>
                <w:szCs w:val="21"/>
              </w:rPr>
            </w:pPr>
          </w:p>
        </w:tc>
      </w:tr>
      <w:tr w:rsidR="00B32586" w:rsidRPr="00C12B3B" w14:paraId="0B22F795" w14:textId="77777777" w:rsidTr="00B32586">
        <w:trPr>
          <w:trHeight w:val="567"/>
        </w:trPr>
        <w:tc>
          <w:tcPr>
            <w:tcW w:w="475" w:type="pct"/>
            <w:vMerge/>
            <w:vAlign w:val="center"/>
          </w:tcPr>
          <w:p w14:paraId="6C5EED9B" w14:textId="77777777" w:rsidR="00B32586" w:rsidRPr="00C12B3B" w:rsidRDefault="00B32586" w:rsidP="00B32586">
            <w:pPr>
              <w:rPr>
                <w:rFonts w:cs="仿宋_GB2312"/>
                <w:szCs w:val="21"/>
              </w:rPr>
            </w:pPr>
          </w:p>
        </w:tc>
        <w:tc>
          <w:tcPr>
            <w:tcW w:w="833" w:type="pct"/>
            <w:tcBorders>
              <w:bottom w:val="double" w:sz="4" w:space="0" w:color="auto"/>
            </w:tcBorders>
            <w:vAlign w:val="center"/>
          </w:tcPr>
          <w:p w14:paraId="10CE3CF6" w14:textId="77777777" w:rsidR="00B32586" w:rsidRPr="00C12B3B" w:rsidRDefault="00B32586" w:rsidP="00B32586">
            <w:pPr>
              <w:spacing w:line="400" w:lineRule="exact"/>
              <w:jc w:val="center"/>
              <w:rPr>
                <w:szCs w:val="21"/>
              </w:rPr>
            </w:pPr>
            <w:r w:rsidRPr="00C12B3B">
              <w:rPr>
                <w:rFonts w:hint="eastAsia"/>
                <w:szCs w:val="21"/>
              </w:rPr>
              <w:t>专职人员中党员人数</w:t>
            </w:r>
          </w:p>
        </w:tc>
        <w:tc>
          <w:tcPr>
            <w:tcW w:w="695" w:type="pct"/>
            <w:gridSpan w:val="3"/>
            <w:tcBorders>
              <w:bottom w:val="double" w:sz="4" w:space="0" w:color="auto"/>
            </w:tcBorders>
            <w:vAlign w:val="center"/>
          </w:tcPr>
          <w:p w14:paraId="53056130" w14:textId="77777777" w:rsidR="00B32586" w:rsidRPr="00C12B3B" w:rsidRDefault="00B32586" w:rsidP="00B32586">
            <w:pPr>
              <w:spacing w:line="400" w:lineRule="exact"/>
              <w:jc w:val="center"/>
              <w:rPr>
                <w:szCs w:val="21"/>
              </w:rPr>
            </w:pPr>
          </w:p>
        </w:tc>
        <w:tc>
          <w:tcPr>
            <w:tcW w:w="1466" w:type="pct"/>
            <w:gridSpan w:val="7"/>
            <w:tcBorders>
              <w:bottom w:val="double" w:sz="4" w:space="0" w:color="auto"/>
            </w:tcBorders>
            <w:vAlign w:val="center"/>
          </w:tcPr>
          <w:p w14:paraId="106E54A5" w14:textId="77777777" w:rsidR="00B32586" w:rsidRPr="00C12B3B" w:rsidRDefault="00B32586" w:rsidP="00B32586">
            <w:pPr>
              <w:snapToGrid w:val="0"/>
              <w:spacing w:line="400" w:lineRule="exact"/>
              <w:jc w:val="center"/>
              <w:rPr>
                <w:szCs w:val="21"/>
              </w:rPr>
            </w:pPr>
            <w:r w:rsidRPr="00C12B3B">
              <w:rPr>
                <w:rFonts w:hint="eastAsia"/>
                <w:szCs w:val="21"/>
              </w:rPr>
              <w:t>兼职人员中党员人数</w:t>
            </w:r>
          </w:p>
        </w:tc>
        <w:tc>
          <w:tcPr>
            <w:tcW w:w="1531" w:type="pct"/>
            <w:gridSpan w:val="7"/>
            <w:tcBorders>
              <w:bottom w:val="double" w:sz="4" w:space="0" w:color="auto"/>
            </w:tcBorders>
            <w:vAlign w:val="center"/>
          </w:tcPr>
          <w:p w14:paraId="73B1E820" w14:textId="77777777" w:rsidR="00B32586" w:rsidRPr="00C12B3B" w:rsidRDefault="00B32586" w:rsidP="00B32586">
            <w:pPr>
              <w:snapToGrid w:val="0"/>
              <w:spacing w:line="400" w:lineRule="exact"/>
              <w:ind w:firstLineChars="100" w:firstLine="210"/>
              <w:rPr>
                <w:szCs w:val="21"/>
              </w:rPr>
            </w:pPr>
          </w:p>
        </w:tc>
      </w:tr>
      <w:tr w:rsidR="00B32586" w:rsidRPr="00C12B3B" w14:paraId="3DF13DB8" w14:textId="77777777" w:rsidTr="00B32586">
        <w:trPr>
          <w:trHeight w:val="607"/>
        </w:trPr>
        <w:tc>
          <w:tcPr>
            <w:tcW w:w="475" w:type="pct"/>
            <w:vMerge/>
            <w:tcBorders>
              <w:bottom w:val="double" w:sz="4" w:space="0" w:color="auto"/>
            </w:tcBorders>
            <w:vAlign w:val="center"/>
          </w:tcPr>
          <w:p w14:paraId="5780CE71" w14:textId="77777777" w:rsidR="00B32586" w:rsidRPr="00C12B3B" w:rsidRDefault="00B32586" w:rsidP="00B32586">
            <w:pPr>
              <w:rPr>
                <w:rFonts w:cs="仿宋_GB2312"/>
                <w:szCs w:val="21"/>
              </w:rPr>
            </w:pPr>
          </w:p>
        </w:tc>
        <w:tc>
          <w:tcPr>
            <w:tcW w:w="833" w:type="pct"/>
            <w:tcBorders>
              <w:bottom w:val="double" w:sz="4" w:space="0" w:color="auto"/>
            </w:tcBorders>
            <w:vAlign w:val="center"/>
          </w:tcPr>
          <w:p w14:paraId="037CB18D" w14:textId="77777777" w:rsidR="00B32586" w:rsidRPr="00C12B3B" w:rsidRDefault="00B32586" w:rsidP="00B32586">
            <w:pPr>
              <w:spacing w:line="400" w:lineRule="exact"/>
              <w:jc w:val="center"/>
              <w:rPr>
                <w:szCs w:val="21"/>
              </w:rPr>
            </w:pPr>
            <w:r w:rsidRPr="00C12B3B">
              <w:rPr>
                <w:rFonts w:hint="eastAsia"/>
                <w:szCs w:val="21"/>
              </w:rPr>
              <w:t>专职党务工作者人数</w:t>
            </w:r>
          </w:p>
        </w:tc>
        <w:tc>
          <w:tcPr>
            <w:tcW w:w="695" w:type="pct"/>
            <w:gridSpan w:val="3"/>
            <w:tcBorders>
              <w:bottom w:val="double" w:sz="4" w:space="0" w:color="auto"/>
            </w:tcBorders>
            <w:vAlign w:val="center"/>
          </w:tcPr>
          <w:p w14:paraId="61B4224C" w14:textId="77777777" w:rsidR="00B32586" w:rsidRPr="00C12B3B" w:rsidRDefault="00B32586" w:rsidP="00B32586">
            <w:pPr>
              <w:spacing w:line="400" w:lineRule="exact"/>
              <w:jc w:val="center"/>
              <w:rPr>
                <w:szCs w:val="21"/>
              </w:rPr>
            </w:pPr>
          </w:p>
        </w:tc>
        <w:tc>
          <w:tcPr>
            <w:tcW w:w="1466" w:type="pct"/>
            <w:gridSpan w:val="7"/>
            <w:tcBorders>
              <w:bottom w:val="double" w:sz="4" w:space="0" w:color="auto"/>
            </w:tcBorders>
            <w:vAlign w:val="center"/>
          </w:tcPr>
          <w:p w14:paraId="5694A0AA" w14:textId="77777777" w:rsidR="00B32586" w:rsidRPr="00C12B3B" w:rsidRDefault="00B32586" w:rsidP="00B32586">
            <w:pPr>
              <w:snapToGrid w:val="0"/>
              <w:spacing w:line="400" w:lineRule="exact"/>
              <w:jc w:val="center"/>
              <w:rPr>
                <w:szCs w:val="21"/>
              </w:rPr>
            </w:pPr>
            <w:r w:rsidRPr="00C12B3B">
              <w:rPr>
                <w:rFonts w:hint="eastAsia"/>
                <w:szCs w:val="21"/>
              </w:rPr>
              <w:t>兼职党务工作者人数</w:t>
            </w:r>
          </w:p>
        </w:tc>
        <w:tc>
          <w:tcPr>
            <w:tcW w:w="1531" w:type="pct"/>
            <w:gridSpan w:val="7"/>
            <w:tcBorders>
              <w:bottom w:val="double" w:sz="4" w:space="0" w:color="auto"/>
            </w:tcBorders>
            <w:vAlign w:val="center"/>
          </w:tcPr>
          <w:p w14:paraId="1EE4788B" w14:textId="77777777" w:rsidR="00B32586" w:rsidRPr="00C12B3B" w:rsidRDefault="00B32586" w:rsidP="00B32586">
            <w:pPr>
              <w:snapToGrid w:val="0"/>
              <w:spacing w:line="400" w:lineRule="exact"/>
              <w:ind w:firstLineChars="100" w:firstLine="210"/>
              <w:rPr>
                <w:szCs w:val="21"/>
              </w:rPr>
            </w:pPr>
          </w:p>
        </w:tc>
      </w:tr>
      <w:tr w:rsidR="00B32586" w:rsidRPr="00C12B3B" w14:paraId="1C64CE4E" w14:textId="77777777" w:rsidTr="00B32586">
        <w:trPr>
          <w:trHeight w:val="633"/>
        </w:trPr>
        <w:tc>
          <w:tcPr>
            <w:tcW w:w="475" w:type="pct"/>
            <w:vAlign w:val="center"/>
          </w:tcPr>
          <w:p w14:paraId="37BAB2F9" w14:textId="26AB2BEA" w:rsidR="00B32586" w:rsidRPr="007B655F" w:rsidRDefault="00B32586" w:rsidP="007B655F">
            <w:pPr>
              <w:jc w:val="center"/>
              <w:rPr>
                <w:szCs w:val="21"/>
              </w:rPr>
            </w:pPr>
            <w:r w:rsidRPr="00C12B3B">
              <w:rPr>
                <w:rFonts w:hint="eastAsia"/>
                <w:szCs w:val="21"/>
              </w:rPr>
              <w:t>最近</w:t>
            </w:r>
            <w:r w:rsidR="0087124D">
              <w:rPr>
                <w:rFonts w:hint="eastAsia"/>
                <w:szCs w:val="21"/>
              </w:rPr>
              <w:t>两</w:t>
            </w:r>
            <w:r w:rsidRPr="00C12B3B">
              <w:rPr>
                <w:rFonts w:hint="eastAsia"/>
                <w:szCs w:val="21"/>
              </w:rPr>
              <w:t>年发展党员情况</w:t>
            </w:r>
          </w:p>
        </w:tc>
        <w:tc>
          <w:tcPr>
            <w:tcW w:w="833" w:type="pct"/>
            <w:tcBorders>
              <w:bottom w:val="double" w:sz="4" w:space="0" w:color="auto"/>
            </w:tcBorders>
            <w:vAlign w:val="center"/>
          </w:tcPr>
          <w:p w14:paraId="1070C3F7" w14:textId="6A5EC45F" w:rsidR="00B32586" w:rsidRPr="00C12B3B" w:rsidRDefault="00B32586" w:rsidP="007B655F">
            <w:pPr>
              <w:spacing w:line="400" w:lineRule="exact"/>
              <w:jc w:val="center"/>
              <w:rPr>
                <w:szCs w:val="21"/>
              </w:rPr>
            </w:pPr>
            <w:r>
              <w:rPr>
                <w:rFonts w:hint="eastAsia"/>
                <w:szCs w:val="21"/>
              </w:rPr>
              <w:t>201</w:t>
            </w:r>
            <w:r w:rsidR="007B655F">
              <w:rPr>
                <w:szCs w:val="21"/>
              </w:rPr>
              <w:t>7</w:t>
            </w:r>
            <w:r w:rsidRPr="00C12B3B">
              <w:rPr>
                <w:rFonts w:hint="eastAsia"/>
                <w:szCs w:val="21"/>
              </w:rPr>
              <w:t>年发展党员人数</w:t>
            </w:r>
          </w:p>
        </w:tc>
        <w:tc>
          <w:tcPr>
            <w:tcW w:w="695" w:type="pct"/>
            <w:gridSpan w:val="3"/>
            <w:tcBorders>
              <w:bottom w:val="double" w:sz="4" w:space="0" w:color="auto"/>
            </w:tcBorders>
            <w:vAlign w:val="center"/>
          </w:tcPr>
          <w:p w14:paraId="511A9579" w14:textId="77777777" w:rsidR="00B32586" w:rsidRPr="00C12B3B" w:rsidRDefault="00B32586" w:rsidP="00B32586">
            <w:pPr>
              <w:spacing w:line="400" w:lineRule="exact"/>
              <w:jc w:val="center"/>
              <w:rPr>
                <w:szCs w:val="21"/>
              </w:rPr>
            </w:pPr>
          </w:p>
        </w:tc>
        <w:tc>
          <w:tcPr>
            <w:tcW w:w="1466" w:type="pct"/>
            <w:gridSpan w:val="7"/>
            <w:tcBorders>
              <w:bottom w:val="double" w:sz="4" w:space="0" w:color="auto"/>
            </w:tcBorders>
            <w:vAlign w:val="center"/>
          </w:tcPr>
          <w:p w14:paraId="03E52C63" w14:textId="4C82D1D9" w:rsidR="00B32586" w:rsidRPr="00C12B3B" w:rsidRDefault="00B32586" w:rsidP="007B655F">
            <w:pPr>
              <w:snapToGrid w:val="0"/>
              <w:spacing w:line="400" w:lineRule="exact"/>
              <w:ind w:firstLineChars="100" w:firstLine="210"/>
              <w:rPr>
                <w:szCs w:val="21"/>
              </w:rPr>
            </w:pPr>
            <w:r>
              <w:rPr>
                <w:rFonts w:hint="eastAsia"/>
                <w:szCs w:val="21"/>
              </w:rPr>
              <w:t>201</w:t>
            </w:r>
            <w:r w:rsidR="007B655F">
              <w:rPr>
                <w:szCs w:val="21"/>
              </w:rPr>
              <w:t>8</w:t>
            </w:r>
            <w:r w:rsidRPr="00C12B3B">
              <w:rPr>
                <w:rFonts w:hint="eastAsia"/>
                <w:szCs w:val="21"/>
              </w:rPr>
              <w:t>年发展党员人数</w:t>
            </w:r>
          </w:p>
        </w:tc>
        <w:tc>
          <w:tcPr>
            <w:tcW w:w="1531" w:type="pct"/>
            <w:gridSpan w:val="7"/>
            <w:tcBorders>
              <w:bottom w:val="double" w:sz="4" w:space="0" w:color="auto"/>
            </w:tcBorders>
            <w:vAlign w:val="center"/>
          </w:tcPr>
          <w:p w14:paraId="09E474E3" w14:textId="77777777" w:rsidR="00B32586" w:rsidRPr="00C12B3B" w:rsidRDefault="00B32586" w:rsidP="00B32586">
            <w:pPr>
              <w:snapToGrid w:val="0"/>
              <w:spacing w:line="400" w:lineRule="exact"/>
              <w:ind w:firstLineChars="100" w:firstLine="210"/>
              <w:rPr>
                <w:szCs w:val="21"/>
              </w:rPr>
            </w:pPr>
          </w:p>
        </w:tc>
      </w:tr>
      <w:tr w:rsidR="00B32586" w:rsidRPr="00C12B3B" w14:paraId="7C688899" w14:textId="77777777" w:rsidTr="00B32586">
        <w:trPr>
          <w:trHeight w:val="567"/>
        </w:trPr>
        <w:tc>
          <w:tcPr>
            <w:tcW w:w="475" w:type="pct"/>
            <w:vMerge w:val="restart"/>
            <w:tcBorders>
              <w:top w:val="double" w:sz="4" w:space="0" w:color="auto"/>
            </w:tcBorders>
            <w:vAlign w:val="center"/>
          </w:tcPr>
          <w:p w14:paraId="70B7110F" w14:textId="77777777" w:rsidR="00B32586" w:rsidRPr="00C12B3B" w:rsidRDefault="00B32586" w:rsidP="00B32586">
            <w:pPr>
              <w:rPr>
                <w:rFonts w:cs="仿宋_GB2312"/>
                <w:szCs w:val="21"/>
              </w:rPr>
            </w:pPr>
            <w:r w:rsidRPr="00C12B3B">
              <w:rPr>
                <w:rFonts w:cs="仿宋_GB2312" w:hint="eastAsia"/>
                <w:szCs w:val="21"/>
              </w:rPr>
              <w:t>活</w:t>
            </w:r>
          </w:p>
          <w:p w14:paraId="3A165FFD" w14:textId="77777777" w:rsidR="00B32586" w:rsidRPr="00C12B3B" w:rsidRDefault="00B32586" w:rsidP="00B32586">
            <w:pPr>
              <w:rPr>
                <w:rFonts w:cs="仿宋_GB2312"/>
                <w:szCs w:val="21"/>
              </w:rPr>
            </w:pPr>
            <w:r w:rsidRPr="00C12B3B">
              <w:rPr>
                <w:rFonts w:cs="仿宋_GB2312" w:hint="eastAsia"/>
                <w:szCs w:val="21"/>
              </w:rPr>
              <w:t>动</w:t>
            </w:r>
          </w:p>
          <w:p w14:paraId="076D4A33" w14:textId="77777777" w:rsidR="00B32586" w:rsidRPr="00C12B3B" w:rsidRDefault="00B32586" w:rsidP="00B32586">
            <w:pPr>
              <w:rPr>
                <w:rFonts w:cs="仿宋_GB2312"/>
                <w:szCs w:val="21"/>
              </w:rPr>
            </w:pPr>
            <w:r w:rsidRPr="00C12B3B">
              <w:rPr>
                <w:rFonts w:cs="仿宋_GB2312" w:hint="eastAsia"/>
                <w:szCs w:val="21"/>
              </w:rPr>
              <w:t>情</w:t>
            </w:r>
          </w:p>
          <w:p w14:paraId="06C43F7A" w14:textId="77777777" w:rsidR="00B32586" w:rsidRPr="00C12B3B" w:rsidRDefault="00B32586" w:rsidP="00B32586">
            <w:pPr>
              <w:rPr>
                <w:rFonts w:cs="仿宋_GB2312"/>
                <w:szCs w:val="21"/>
              </w:rPr>
            </w:pPr>
            <w:r w:rsidRPr="00C12B3B">
              <w:rPr>
                <w:rFonts w:cs="仿宋_GB2312" w:hint="eastAsia"/>
                <w:szCs w:val="21"/>
              </w:rPr>
              <w:t>况</w:t>
            </w:r>
          </w:p>
        </w:tc>
        <w:tc>
          <w:tcPr>
            <w:tcW w:w="833" w:type="pct"/>
            <w:tcBorders>
              <w:top w:val="double" w:sz="4" w:space="0" w:color="auto"/>
            </w:tcBorders>
            <w:vAlign w:val="center"/>
          </w:tcPr>
          <w:p w14:paraId="31C3E098" w14:textId="77777777" w:rsidR="00B32586" w:rsidRPr="00C12B3B" w:rsidRDefault="00B32586" w:rsidP="00B32586">
            <w:pPr>
              <w:rPr>
                <w:rFonts w:cs="仿宋_GB2312"/>
                <w:szCs w:val="21"/>
              </w:rPr>
            </w:pPr>
            <w:r w:rsidRPr="00C12B3B">
              <w:rPr>
                <w:rFonts w:cs="仿宋_GB2312" w:hint="eastAsia"/>
                <w:szCs w:val="21"/>
              </w:rPr>
              <w:t>是否有专门</w:t>
            </w:r>
          </w:p>
          <w:p w14:paraId="428C06AD" w14:textId="77777777" w:rsidR="00B32586" w:rsidRPr="00C12B3B" w:rsidRDefault="00B32586" w:rsidP="00B32586">
            <w:pPr>
              <w:rPr>
                <w:rFonts w:cs="仿宋_GB2312"/>
                <w:szCs w:val="21"/>
              </w:rPr>
            </w:pPr>
            <w:r w:rsidRPr="00C12B3B">
              <w:rPr>
                <w:rFonts w:cs="仿宋_GB2312" w:hint="eastAsia"/>
                <w:szCs w:val="21"/>
              </w:rPr>
              <w:t>活动场所</w:t>
            </w:r>
          </w:p>
        </w:tc>
        <w:tc>
          <w:tcPr>
            <w:tcW w:w="1004" w:type="pct"/>
            <w:gridSpan w:val="4"/>
            <w:tcBorders>
              <w:top w:val="double" w:sz="4" w:space="0" w:color="auto"/>
            </w:tcBorders>
            <w:vAlign w:val="center"/>
          </w:tcPr>
          <w:p w14:paraId="10E9046D" w14:textId="77777777" w:rsidR="00B32586" w:rsidRPr="00C12B3B" w:rsidRDefault="00B32586" w:rsidP="00B32586">
            <w:pPr>
              <w:rPr>
                <w:rFonts w:cs="仿宋_GB2312"/>
                <w:szCs w:val="21"/>
              </w:rPr>
            </w:pPr>
          </w:p>
        </w:tc>
        <w:tc>
          <w:tcPr>
            <w:tcW w:w="591" w:type="pct"/>
            <w:gridSpan w:val="3"/>
            <w:tcBorders>
              <w:top w:val="double" w:sz="4" w:space="0" w:color="auto"/>
            </w:tcBorders>
            <w:vAlign w:val="center"/>
          </w:tcPr>
          <w:p w14:paraId="565B7A73" w14:textId="77777777" w:rsidR="00B32586" w:rsidRPr="00C12B3B" w:rsidRDefault="00B32586" w:rsidP="00B32586">
            <w:pPr>
              <w:rPr>
                <w:rFonts w:cs="仿宋_GB2312"/>
                <w:szCs w:val="21"/>
              </w:rPr>
            </w:pPr>
            <w:r w:rsidRPr="00C12B3B">
              <w:rPr>
                <w:rFonts w:cs="仿宋_GB2312" w:hint="eastAsia"/>
                <w:szCs w:val="21"/>
              </w:rPr>
              <w:t>活动经</w:t>
            </w:r>
          </w:p>
          <w:p w14:paraId="0E75781B" w14:textId="77777777" w:rsidR="00B32586" w:rsidRPr="00C12B3B" w:rsidRDefault="00B32586" w:rsidP="00B32586">
            <w:pPr>
              <w:rPr>
                <w:rFonts w:cs="仿宋_GB2312"/>
                <w:szCs w:val="21"/>
              </w:rPr>
            </w:pPr>
            <w:r w:rsidRPr="00C12B3B">
              <w:rPr>
                <w:rFonts w:cs="仿宋_GB2312" w:hint="eastAsia"/>
                <w:szCs w:val="21"/>
              </w:rPr>
              <w:t>费数额</w:t>
            </w:r>
          </w:p>
        </w:tc>
        <w:tc>
          <w:tcPr>
            <w:tcW w:w="566" w:type="pct"/>
            <w:gridSpan w:val="3"/>
            <w:tcBorders>
              <w:top w:val="double" w:sz="4" w:space="0" w:color="auto"/>
            </w:tcBorders>
            <w:vAlign w:val="center"/>
          </w:tcPr>
          <w:p w14:paraId="4B8D4D9E" w14:textId="77777777" w:rsidR="00B32586" w:rsidRPr="00C12B3B" w:rsidRDefault="00B32586" w:rsidP="00B32586">
            <w:pPr>
              <w:rPr>
                <w:rFonts w:cs="仿宋_GB2312"/>
                <w:szCs w:val="21"/>
              </w:rPr>
            </w:pPr>
            <w:r w:rsidRPr="00C12B3B">
              <w:rPr>
                <w:rFonts w:cs="仿宋_GB2312" w:hint="eastAsia"/>
                <w:szCs w:val="21"/>
              </w:rPr>
              <w:t xml:space="preserve">    </w:t>
            </w:r>
          </w:p>
          <w:p w14:paraId="06E78DE1" w14:textId="77777777" w:rsidR="00B32586" w:rsidRPr="00C12B3B" w:rsidRDefault="00B32586" w:rsidP="00B32586">
            <w:pPr>
              <w:rPr>
                <w:rFonts w:cs="仿宋_GB2312"/>
                <w:szCs w:val="21"/>
              </w:rPr>
            </w:pPr>
            <w:r w:rsidRPr="00C12B3B">
              <w:rPr>
                <w:rFonts w:cs="仿宋_GB2312" w:hint="eastAsia"/>
                <w:szCs w:val="21"/>
              </w:rPr>
              <w:t>元</w:t>
            </w:r>
            <w:r w:rsidRPr="00C12B3B">
              <w:rPr>
                <w:rFonts w:cs="仿宋_GB2312" w:hint="eastAsia"/>
                <w:szCs w:val="21"/>
              </w:rPr>
              <w:t>/</w:t>
            </w:r>
            <w:r w:rsidRPr="00C12B3B">
              <w:rPr>
                <w:rFonts w:cs="仿宋_GB2312" w:hint="eastAsia"/>
                <w:szCs w:val="21"/>
              </w:rPr>
              <w:t>年</w:t>
            </w:r>
          </w:p>
        </w:tc>
        <w:tc>
          <w:tcPr>
            <w:tcW w:w="709" w:type="pct"/>
            <w:gridSpan w:val="5"/>
            <w:tcBorders>
              <w:top w:val="double" w:sz="4" w:space="0" w:color="auto"/>
            </w:tcBorders>
            <w:vAlign w:val="center"/>
          </w:tcPr>
          <w:p w14:paraId="7C3A9E4B" w14:textId="77777777" w:rsidR="00B32586" w:rsidRPr="00C12B3B" w:rsidRDefault="00B32586" w:rsidP="00B32586">
            <w:pPr>
              <w:rPr>
                <w:rFonts w:cs="仿宋_GB2312"/>
                <w:szCs w:val="21"/>
              </w:rPr>
            </w:pPr>
            <w:r w:rsidRPr="00C12B3B">
              <w:rPr>
                <w:rFonts w:cs="仿宋_GB2312" w:hint="eastAsia"/>
                <w:szCs w:val="21"/>
              </w:rPr>
              <w:t>活动经</w:t>
            </w:r>
          </w:p>
          <w:p w14:paraId="6FD78DDE" w14:textId="77777777" w:rsidR="00B32586" w:rsidRPr="00C12B3B" w:rsidRDefault="00B32586" w:rsidP="00B32586">
            <w:pPr>
              <w:rPr>
                <w:rFonts w:cs="仿宋_GB2312"/>
                <w:szCs w:val="21"/>
              </w:rPr>
            </w:pPr>
            <w:r w:rsidRPr="00C12B3B">
              <w:rPr>
                <w:rFonts w:cs="仿宋_GB2312" w:hint="eastAsia"/>
                <w:szCs w:val="21"/>
              </w:rPr>
              <w:t>费来源</w:t>
            </w:r>
          </w:p>
        </w:tc>
        <w:tc>
          <w:tcPr>
            <w:tcW w:w="822" w:type="pct"/>
            <w:gridSpan w:val="2"/>
            <w:tcBorders>
              <w:top w:val="double" w:sz="4" w:space="0" w:color="auto"/>
            </w:tcBorders>
            <w:vAlign w:val="center"/>
          </w:tcPr>
          <w:p w14:paraId="3B6A69C5" w14:textId="77777777" w:rsidR="00B32586" w:rsidRPr="00C12B3B" w:rsidRDefault="00B32586" w:rsidP="00B32586">
            <w:pPr>
              <w:rPr>
                <w:rFonts w:cs="仿宋_GB2312"/>
                <w:szCs w:val="21"/>
              </w:rPr>
            </w:pPr>
          </w:p>
        </w:tc>
      </w:tr>
      <w:tr w:rsidR="00B32586" w:rsidRPr="00C12B3B" w14:paraId="4FF80E82" w14:textId="77777777" w:rsidTr="00B32586">
        <w:trPr>
          <w:trHeight w:val="406"/>
        </w:trPr>
        <w:tc>
          <w:tcPr>
            <w:tcW w:w="475" w:type="pct"/>
            <w:vMerge/>
            <w:vAlign w:val="center"/>
          </w:tcPr>
          <w:p w14:paraId="514D5436" w14:textId="77777777" w:rsidR="00B32586" w:rsidRPr="00C12B3B" w:rsidRDefault="00B32586" w:rsidP="00B32586">
            <w:pPr>
              <w:rPr>
                <w:rFonts w:cs="仿宋_GB2312"/>
                <w:szCs w:val="21"/>
              </w:rPr>
            </w:pPr>
          </w:p>
        </w:tc>
        <w:tc>
          <w:tcPr>
            <w:tcW w:w="833" w:type="pct"/>
            <w:vMerge w:val="restart"/>
            <w:vAlign w:val="center"/>
          </w:tcPr>
          <w:p w14:paraId="1EA47469" w14:textId="77777777" w:rsidR="00B32586" w:rsidRPr="00C12B3B" w:rsidRDefault="00B32586" w:rsidP="00B32586">
            <w:pPr>
              <w:rPr>
                <w:rFonts w:cs="仿宋_GB2312"/>
                <w:szCs w:val="21"/>
              </w:rPr>
            </w:pPr>
            <w:r w:rsidRPr="00C12B3B">
              <w:rPr>
                <w:rFonts w:cs="仿宋_GB2312" w:hint="eastAsia"/>
                <w:szCs w:val="21"/>
              </w:rPr>
              <w:t>组织生活</w:t>
            </w:r>
          </w:p>
          <w:p w14:paraId="26129CFD" w14:textId="77777777" w:rsidR="00B32586" w:rsidRPr="00C12B3B" w:rsidRDefault="00B32586" w:rsidP="00B32586">
            <w:pPr>
              <w:rPr>
                <w:rFonts w:cs="仿宋_GB2312"/>
                <w:szCs w:val="21"/>
              </w:rPr>
            </w:pPr>
            <w:r w:rsidRPr="00C12B3B">
              <w:rPr>
                <w:rFonts w:cs="仿宋_GB2312" w:hint="eastAsia"/>
                <w:szCs w:val="21"/>
              </w:rPr>
              <w:t>开展次数</w:t>
            </w:r>
            <w:r w:rsidRPr="00C12B3B">
              <w:rPr>
                <w:rFonts w:cs="仿宋_GB2312" w:hint="eastAsia"/>
                <w:szCs w:val="21"/>
              </w:rPr>
              <w:t xml:space="preserve"> </w:t>
            </w:r>
          </w:p>
        </w:tc>
        <w:tc>
          <w:tcPr>
            <w:tcW w:w="657" w:type="pct"/>
            <w:gridSpan w:val="2"/>
            <w:vAlign w:val="center"/>
          </w:tcPr>
          <w:p w14:paraId="331D5C45" w14:textId="77777777" w:rsidR="00B32586" w:rsidRPr="00C12B3B" w:rsidRDefault="00B32586" w:rsidP="00B32586">
            <w:pPr>
              <w:jc w:val="center"/>
              <w:rPr>
                <w:rFonts w:cs="仿宋_GB2312"/>
                <w:szCs w:val="21"/>
              </w:rPr>
            </w:pPr>
            <w:r w:rsidRPr="00C12B3B">
              <w:rPr>
                <w:rFonts w:cs="仿宋_GB2312" w:hint="eastAsia"/>
                <w:szCs w:val="21"/>
              </w:rPr>
              <w:t>党员大会</w:t>
            </w:r>
          </w:p>
        </w:tc>
        <w:tc>
          <w:tcPr>
            <w:tcW w:w="938" w:type="pct"/>
            <w:gridSpan w:val="5"/>
            <w:vAlign w:val="center"/>
          </w:tcPr>
          <w:p w14:paraId="08698C0D" w14:textId="77777777" w:rsidR="00B32586" w:rsidRPr="00C12B3B" w:rsidRDefault="00B32586" w:rsidP="00B32586">
            <w:pPr>
              <w:jc w:val="center"/>
              <w:rPr>
                <w:rFonts w:cs="仿宋_GB2312"/>
                <w:szCs w:val="21"/>
              </w:rPr>
            </w:pPr>
            <w:r w:rsidRPr="00C12B3B">
              <w:rPr>
                <w:rFonts w:cs="仿宋_GB2312" w:hint="eastAsia"/>
                <w:szCs w:val="21"/>
              </w:rPr>
              <w:t>支委会</w:t>
            </w:r>
          </w:p>
        </w:tc>
        <w:tc>
          <w:tcPr>
            <w:tcW w:w="979" w:type="pct"/>
            <w:gridSpan w:val="5"/>
            <w:vAlign w:val="center"/>
          </w:tcPr>
          <w:p w14:paraId="542E7F0D" w14:textId="77777777" w:rsidR="00B32586" w:rsidRPr="00C12B3B" w:rsidRDefault="00B32586" w:rsidP="00B32586">
            <w:pPr>
              <w:jc w:val="center"/>
              <w:rPr>
                <w:rFonts w:cs="仿宋_GB2312"/>
                <w:szCs w:val="21"/>
              </w:rPr>
            </w:pPr>
            <w:r w:rsidRPr="00C12B3B">
              <w:rPr>
                <w:rFonts w:cs="仿宋_GB2312" w:hint="eastAsia"/>
                <w:szCs w:val="21"/>
              </w:rPr>
              <w:t>党小组会</w:t>
            </w:r>
          </w:p>
        </w:tc>
        <w:tc>
          <w:tcPr>
            <w:tcW w:w="1118" w:type="pct"/>
            <w:gridSpan w:val="5"/>
            <w:vAlign w:val="center"/>
          </w:tcPr>
          <w:p w14:paraId="16CCF5A2" w14:textId="77777777" w:rsidR="00B32586" w:rsidRPr="00C12B3B" w:rsidRDefault="00B32586" w:rsidP="00B32586">
            <w:pPr>
              <w:jc w:val="center"/>
              <w:rPr>
                <w:rFonts w:cs="仿宋_GB2312"/>
                <w:szCs w:val="21"/>
              </w:rPr>
            </w:pPr>
            <w:r w:rsidRPr="00C12B3B">
              <w:rPr>
                <w:rFonts w:cs="仿宋_GB2312" w:hint="eastAsia"/>
                <w:szCs w:val="21"/>
              </w:rPr>
              <w:t>党课</w:t>
            </w:r>
          </w:p>
        </w:tc>
      </w:tr>
      <w:tr w:rsidR="00B32586" w:rsidRPr="00C12B3B" w14:paraId="24247AFB" w14:textId="77777777" w:rsidTr="00B32586">
        <w:trPr>
          <w:trHeight w:val="413"/>
        </w:trPr>
        <w:tc>
          <w:tcPr>
            <w:tcW w:w="475" w:type="pct"/>
            <w:vMerge/>
            <w:tcBorders>
              <w:bottom w:val="double" w:sz="4" w:space="0" w:color="auto"/>
            </w:tcBorders>
            <w:vAlign w:val="center"/>
          </w:tcPr>
          <w:p w14:paraId="7A517614" w14:textId="77777777" w:rsidR="00B32586" w:rsidRPr="00C12B3B" w:rsidRDefault="00B32586" w:rsidP="00B32586">
            <w:pPr>
              <w:rPr>
                <w:rFonts w:cs="仿宋_GB2312"/>
                <w:szCs w:val="21"/>
              </w:rPr>
            </w:pPr>
          </w:p>
        </w:tc>
        <w:tc>
          <w:tcPr>
            <w:tcW w:w="833" w:type="pct"/>
            <w:vMerge/>
            <w:tcBorders>
              <w:bottom w:val="double" w:sz="4" w:space="0" w:color="auto"/>
            </w:tcBorders>
            <w:vAlign w:val="center"/>
          </w:tcPr>
          <w:p w14:paraId="222BC9D7" w14:textId="77777777" w:rsidR="00B32586" w:rsidRPr="00C12B3B" w:rsidRDefault="00B32586" w:rsidP="00B32586">
            <w:pPr>
              <w:rPr>
                <w:rFonts w:cs="仿宋_GB2312"/>
                <w:szCs w:val="21"/>
              </w:rPr>
            </w:pPr>
          </w:p>
        </w:tc>
        <w:tc>
          <w:tcPr>
            <w:tcW w:w="657" w:type="pct"/>
            <w:gridSpan w:val="2"/>
            <w:tcBorders>
              <w:bottom w:val="double" w:sz="4" w:space="0" w:color="auto"/>
            </w:tcBorders>
            <w:vAlign w:val="center"/>
          </w:tcPr>
          <w:p w14:paraId="04EAF83A" w14:textId="77777777" w:rsidR="00B32586" w:rsidRPr="00C12B3B" w:rsidRDefault="00B32586" w:rsidP="00B32586">
            <w:pPr>
              <w:rPr>
                <w:rFonts w:cs="仿宋_GB2312"/>
                <w:szCs w:val="21"/>
              </w:rPr>
            </w:pPr>
            <w:r w:rsidRPr="00C12B3B">
              <w:rPr>
                <w:rFonts w:cs="仿宋_GB2312" w:hint="eastAsia"/>
                <w:szCs w:val="21"/>
              </w:rPr>
              <w:t xml:space="preserve">    </w:t>
            </w:r>
            <w:r w:rsidRPr="00C12B3B">
              <w:rPr>
                <w:rFonts w:cs="仿宋_GB2312" w:hint="eastAsia"/>
                <w:szCs w:val="21"/>
              </w:rPr>
              <w:t>次</w:t>
            </w:r>
          </w:p>
        </w:tc>
        <w:tc>
          <w:tcPr>
            <w:tcW w:w="938" w:type="pct"/>
            <w:gridSpan w:val="5"/>
            <w:tcBorders>
              <w:bottom w:val="double" w:sz="4" w:space="0" w:color="auto"/>
            </w:tcBorders>
            <w:vAlign w:val="center"/>
          </w:tcPr>
          <w:p w14:paraId="4541889C" w14:textId="77777777" w:rsidR="00B32586" w:rsidRPr="00C12B3B" w:rsidRDefault="00B32586" w:rsidP="00B32586">
            <w:pPr>
              <w:rPr>
                <w:rFonts w:cs="仿宋_GB2312"/>
                <w:szCs w:val="21"/>
              </w:rPr>
            </w:pPr>
            <w:r w:rsidRPr="00C12B3B">
              <w:rPr>
                <w:rFonts w:cs="仿宋_GB2312" w:hint="eastAsia"/>
                <w:szCs w:val="21"/>
              </w:rPr>
              <w:t xml:space="preserve">    </w:t>
            </w:r>
            <w:r w:rsidRPr="00C12B3B">
              <w:rPr>
                <w:rFonts w:cs="仿宋_GB2312" w:hint="eastAsia"/>
                <w:szCs w:val="21"/>
              </w:rPr>
              <w:t>次</w:t>
            </w:r>
          </w:p>
        </w:tc>
        <w:tc>
          <w:tcPr>
            <w:tcW w:w="979" w:type="pct"/>
            <w:gridSpan w:val="5"/>
            <w:tcBorders>
              <w:bottom w:val="double" w:sz="4" w:space="0" w:color="auto"/>
            </w:tcBorders>
            <w:vAlign w:val="center"/>
          </w:tcPr>
          <w:p w14:paraId="7E22A3B5" w14:textId="77777777" w:rsidR="00B32586" w:rsidRPr="00C12B3B" w:rsidRDefault="00B32586" w:rsidP="00B32586">
            <w:pPr>
              <w:rPr>
                <w:rFonts w:cs="仿宋_GB2312"/>
                <w:szCs w:val="21"/>
              </w:rPr>
            </w:pPr>
            <w:r w:rsidRPr="00C12B3B">
              <w:rPr>
                <w:rFonts w:cs="仿宋_GB2312" w:hint="eastAsia"/>
                <w:szCs w:val="21"/>
              </w:rPr>
              <w:t xml:space="preserve">    </w:t>
            </w:r>
            <w:r w:rsidRPr="00C12B3B">
              <w:rPr>
                <w:rFonts w:cs="仿宋_GB2312" w:hint="eastAsia"/>
                <w:szCs w:val="21"/>
              </w:rPr>
              <w:t>次</w:t>
            </w:r>
          </w:p>
        </w:tc>
        <w:tc>
          <w:tcPr>
            <w:tcW w:w="1118" w:type="pct"/>
            <w:gridSpan w:val="5"/>
            <w:tcBorders>
              <w:bottom w:val="double" w:sz="4" w:space="0" w:color="auto"/>
            </w:tcBorders>
            <w:vAlign w:val="center"/>
          </w:tcPr>
          <w:p w14:paraId="11EF4B32" w14:textId="77777777" w:rsidR="00B32586" w:rsidRPr="00C12B3B" w:rsidRDefault="00B32586" w:rsidP="00B32586">
            <w:pPr>
              <w:rPr>
                <w:rFonts w:cs="仿宋_GB2312"/>
                <w:szCs w:val="21"/>
              </w:rPr>
            </w:pPr>
            <w:r w:rsidRPr="00C12B3B">
              <w:rPr>
                <w:rFonts w:cs="仿宋_GB2312" w:hint="eastAsia"/>
                <w:szCs w:val="21"/>
              </w:rPr>
              <w:t xml:space="preserve">    </w:t>
            </w:r>
            <w:r w:rsidRPr="00C12B3B">
              <w:rPr>
                <w:rFonts w:cs="仿宋_GB2312" w:hint="eastAsia"/>
                <w:szCs w:val="21"/>
              </w:rPr>
              <w:t>次</w:t>
            </w:r>
          </w:p>
        </w:tc>
      </w:tr>
      <w:tr w:rsidR="00B32586" w:rsidRPr="00C12B3B" w14:paraId="5F895CD6" w14:textId="77777777" w:rsidTr="00B32586">
        <w:trPr>
          <w:trHeight w:val="567"/>
        </w:trPr>
        <w:tc>
          <w:tcPr>
            <w:tcW w:w="475" w:type="pct"/>
            <w:vMerge w:val="restart"/>
            <w:tcBorders>
              <w:top w:val="double" w:sz="4" w:space="0" w:color="auto"/>
            </w:tcBorders>
            <w:vAlign w:val="center"/>
          </w:tcPr>
          <w:p w14:paraId="268EC368" w14:textId="77777777" w:rsidR="00B32586" w:rsidRPr="00C12B3B" w:rsidRDefault="00B32586" w:rsidP="00B32586">
            <w:pPr>
              <w:rPr>
                <w:rFonts w:cs="仿宋_GB2312"/>
                <w:szCs w:val="21"/>
              </w:rPr>
            </w:pPr>
            <w:r w:rsidRPr="00C12B3B">
              <w:rPr>
                <w:rFonts w:cs="仿宋_GB2312" w:hint="eastAsia"/>
                <w:szCs w:val="21"/>
              </w:rPr>
              <w:t>群团工作</w:t>
            </w:r>
          </w:p>
        </w:tc>
        <w:tc>
          <w:tcPr>
            <w:tcW w:w="833" w:type="pct"/>
            <w:tcBorders>
              <w:top w:val="double" w:sz="4" w:space="0" w:color="auto"/>
            </w:tcBorders>
            <w:vAlign w:val="center"/>
          </w:tcPr>
          <w:p w14:paraId="4DEB268D" w14:textId="77777777" w:rsidR="00B32586" w:rsidRPr="00C12B3B" w:rsidRDefault="00B32586" w:rsidP="00B32586">
            <w:pPr>
              <w:rPr>
                <w:rFonts w:cs="仿宋_GB2312"/>
                <w:szCs w:val="21"/>
              </w:rPr>
            </w:pPr>
            <w:r w:rsidRPr="00C12B3B">
              <w:rPr>
                <w:rFonts w:cs="仿宋_GB2312" w:hint="eastAsia"/>
                <w:szCs w:val="21"/>
              </w:rPr>
              <w:t>是否建立</w:t>
            </w:r>
          </w:p>
          <w:p w14:paraId="5132CAC9" w14:textId="77777777" w:rsidR="00B32586" w:rsidRPr="00C12B3B" w:rsidRDefault="00B32586" w:rsidP="00B32586">
            <w:pPr>
              <w:rPr>
                <w:rFonts w:cs="仿宋_GB2312"/>
                <w:szCs w:val="21"/>
              </w:rPr>
            </w:pPr>
            <w:r w:rsidRPr="00C12B3B">
              <w:rPr>
                <w:rFonts w:cs="仿宋_GB2312" w:hint="eastAsia"/>
                <w:szCs w:val="21"/>
              </w:rPr>
              <w:t>工会</w:t>
            </w:r>
          </w:p>
        </w:tc>
        <w:tc>
          <w:tcPr>
            <w:tcW w:w="657" w:type="pct"/>
            <w:gridSpan w:val="2"/>
            <w:tcBorders>
              <w:top w:val="double" w:sz="4" w:space="0" w:color="auto"/>
            </w:tcBorders>
            <w:vAlign w:val="center"/>
          </w:tcPr>
          <w:p w14:paraId="249A5983" w14:textId="77777777" w:rsidR="00B32586" w:rsidRPr="00C12B3B" w:rsidRDefault="00B32586" w:rsidP="00B32586">
            <w:pPr>
              <w:rPr>
                <w:rFonts w:cs="仿宋_GB2312"/>
                <w:szCs w:val="21"/>
              </w:rPr>
            </w:pPr>
          </w:p>
        </w:tc>
        <w:tc>
          <w:tcPr>
            <w:tcW w:w="681" w:type="pct"/>
            <w:gridSpan w:val="3"/>
            <w:tcBorders>
              <w:top w:val="double" w:sz="4" w:space="0" w:color="auto"/>
            </w:tcBorders>
            <w:vAlign w:val="center"/>
          </w:tcPr>
          <w:p w14:paraId="5068BDEC" w14:textId="77777777" w:rsidR="00B32586" w:rsidRPr="00C12B3B" w:rsidRDefault="00B32586" w:rsidP="00B32586">
            <w:pPr>
              <w:rPr>
                <w:rFonts w:cs="仿宋_GB2312"/>
                <w:szCs w:val="21"/>
              </w:rPr>
            </w:pPr>
            <w:r w:rsidRPr="00C12B3B">
              <w:rPr>
                <w:rFonts w:cs="仿宋_GB2312" w:hint="eastAsia"/>
                <w:szCs w:val="21"/>
              </w:rPr>
              <w:t>是否建立</w:t>
            </w:r>
          </w:p>
          <w:p w14:paraId="5D4ADD93" w14:textId="77777777" w:rsidR="00B32586" w:rsidRPr="00C12B3B" w:rsidRDefault="00B32586" w:rsidP="00B32586">
            <w:pPr>
              <w:rPr>
                <w:rFonts w:cs="仿宋_GB2312"/>
                <w:szCs w:val="21"/>
              </w:rPr>
            </w:pPr>
            <w:r w:rsidRPr="00C12B3B">
              <w:rPr>
                <w:rFonts w:cs="仿宋_GB2312" w:hint="eastAsia"/>
                <w:szCs w:val="21"/>
              </w:rPr>
              <w:t>团组织</w:t>
            </w:r>
          </w:p>
        </w:tc>
        <w:tc>
          <w:tcPr>
            <w:tcW w:w="801" w:type="pct"/>
            <w:gridSpan w:val="4"/>
            <w:tcBorders>
              <w:top w:val="double" w:sz="4" w:space="0" w:color="auto"/>
            </w:tcBorders>
            <w:vAlign w:val="center"/>
          </w:tcPr>
          <w:p w14:paraId="1C233E40" w14:textId="77777777" w:rsidR="00B32586" w:rsidRPr="00C12B3B" w:rsidRDefault="00B32586" w:rsidP="00B32586">
            <w:pPr>
              <w:rPr>
                <w:rFonts w:cs="仿宋_GB2312"/>
                <w:szCs w:val="21"/>
              </w:rPr>
            </w:pPr>
            <w:r w:rsidRPr="00C12B3B">
              <w:rPr>
                <w:rFonts w:cs="仿宋_GB2312" w:hint="eastAsia"/>
                <w:szCs w:val="21"/>
              </w:rPr>
              <w:t xml:space="preserve"> </w:t>
            </w:r>
          </w:p>
        </w:tc>
        <w:tc>
          <w:tcPr>
            <w:tcW w:w="698" w:type="pct"/>
            <w:gridSpan w:val="5"/>
            <w:tcBorders>
              <w:top w:val="double" w:sz="4" w:space="0" w:color="auto"/>
            </w:tcBorders>
            <w:vAlign w:val="center"/>
          </w:tcPr>
          <w:p w14:paraId="0F17DBAB" w14:textId="77777777" w:rsidR="00B32586" w:rsidRPr="00C12B3B" w:rsidRDefault="00B32586" w:rsidP="00B32586">
            <w:pPr>
              <w:rPr>
                <w:rFonts w:cs="仿宋_GB2312"/>
                <w:szCs w:val="21"/>
              </w:rPr>
            </w:pPr>
            <w:r w:rsidRPr="00C12B3B">
              <w:rPr>
                <w:rFonts w:cs="仿宋_GB2312" w:hint="eastAsia"/>
                <w:szCs w:val="21"/>
              </w:rPr>
              <w:t>是否建立</w:t>
            </w:r>
          </w:p>
          <w:p w14:paraId="2152EE5D" w14:textId="77777777" w:rsidR="00B32586" w:rsidRPr="00C12B3B" w:rsidRDefault="00B32586" w:rsidP="00B32586">
            <w:pPr>
              <w:rPr>
                <w:rFonts w:cs="仿宋_GB2312"/>
                <w:szCs w:val="21"/>
              </w:rPr>
            </w:pPr>
            <w:r w:rsidRPr="00C12B3B">
              <w:rPr>
                <w:rFonts w:cs="仿宋_GB2312" w:hint="eastAsia"/>
                <w:szCs w:val="21"/>
              </w:rPr>
              <w:t>妇联</w:t>
            </w:r>
          </w:p>
        </w:tc>
        <w:tc>
          <w:tcPr>
            <w:tcW w:w="855" w:type="pct"/>
            <w:gridSpan w:val="3"/>
            <w:tcBorders>
              <w:top w:val="double" w:sz="4" w:space="0" w:color="auto"/>
            </w:tcBorders>
            <w:vAlign w:val="center"/>
          </w:tcPr>
          <w:p w14:paraId="058F24F4" w14:textId="77777777" w:rsidR="00B32586" w:rsidRPr="00C12B3B" w:rsidRDefault="00B32586" w:rsidP="00B32586">
            <w:pPr>
              <w:rPr>
                <w:rFonts w:cs="仿宋_GB2312"/>
                <w:szCs w:val="21"/>
              </w:rPr>
            </w:pPr>
          </w:p>
        </w:tc>
      </w:tr>
      <w:tr w:rsidR="00B32586" w:rsidRPr="00C12B3B" w14:paraId="663E516F" w14:textId="77777777" w:rsidTr="00B32586">
        <w:trPr>
          <w:trHeight w:val="302"/>
        </w:trPr>
        <w:tc>
          <w:tcPr>
            <w:tcW w:w="475" w:type="pct"/>
            <w:vMerge/>
            <w:tcBorders>
              <w:bottom w:val="double" w:sz="4" w:space="0" w:color="auto"/>
            </w:tcBorders>
            <w:vAlign w:val="center"/>
          </w:tcPr>
          <w:p w14:paraId="33BB606C" w14:textId="77777777" w:rsidR="00B32586" w:rsidRPr="00C12B3B" w:rsidRDefault="00B32586" w:rsidP="00B32586">
            <w:pPr>
              <w:rPr>
                <w:rFonts w:cs="仿宋_GB2312"/>
                <w:szCs w:val="21"/>
              </w:rPr>
            </w:pPr>
          </w:p>
        </w:tc>
        <w:tc>
          <w:tcPr>
            <w:tcW w:w="1490" w:type="pct"/>
            <w:gridSpan w:val="3"/>
            <w:tcBorders>
              <w:bottom w:val="double" w:sz="4" w:space="0" w:color="auto"/>
            </w:tcBorders>
            <w:vAlign w:val="center"/>
          </w:tcPr>
          <w:p w14:paraId="366EF18B" w14:textId="77777777" w:rsidR="00B32586" w:rsidRPr="00C12B3B" w:rsidRDefault="00B32586" w:rsidP="00B32586">
            <w:pPr>
              <w:rPr>
                <w:rFonts w:cs="仿宋_GB2312"/>
                <w:szCs w:val="21"/>
              </w:rPr>
            </w:pPr>
            <w:r w:rsidRPr="00C12B3B">
              <w:rPr>
                <w:rFonts w:cs="仿宋_GB2312" w:hint="eastAsia"/>
                <w:szCs w:val="21"/>
              </w:rPr>
              <w:t>群团组织开展活动次数</w:t>
            </w:r>
          </w:p>
        </w:tc>
        <w:tc>
          <w:tcPr>
            <w:tcW w:w="3035" w:type="pct"/>
            <w:gridSpan w:val="15"/>
            <w:tcBorders>
              <w:bottom w:val="double" w:sz="4" w:space="0" w:color="auto"/>
            </w:tcBorders>
            <w:vAlign w:val="center"/>
          </w:tcPr>
          <w:p w14:paraId="593520F6" w14:textId="77777777" w:rsidR="00B32586" w:rsidRPr="00C12B3B" w:rsidRDefault="00B32586" w:rsidP="00B32586">
            <w:pPr>
              <w:rPr>
                <w:rFonts w:cs="仿宋_GB2312"/>
                <w:szCs w:val="21"/>
              </w:rPr>
            </w:pPr>
            <w:r w:rsidRPr="00C12B3B">
              <w:rPr>
                <w:rFonts w:cs="仿宋_GB2312" w:hint="eastAsia"/>
                <w:szCs w:val="21"/>
              </w:rPr>
              <w:t xml:space="preserve">    </w:t>
            </w:r>
            <w:r w:rsidRPr="00C12B3B">
              <w:rPr>
                <w:rFonts w:cs="仿宋_GB2312" w:hint="eastAsia"/>
                <w:szCs w:val="21"/>
              </w:rPr>
              <w:t>次</w:t>
            </w:r>
          </w:p>
        </w:tc>
      </w:tr>
    </w:tbl>
    <w:p w14:paraId="7FC707E1" w14:textId="77777777" w:rsidR="00B32586" w:rsidRPr="00562D91" w:rsidRDefault="00B32586" w:rsidP="00B32586">
      <w:pPr>
        <w:rPr>
          <w:rFonts w:ascii="宋体" w:hAnsi="宋体"/>
          <w:b/>
          <w:bCs/>
          <w:szCs w:val="21"/>
        </w:rPr>
      </w:pPr>
      <w:r>
        <w:rPr>
          <w:rFonts w:hint="eastAsia"/>
          <w:color w:val="000000"/>
          <w:sz w:val="20"/>
          <w:shd w:val="clear" w:color="auto" w:fill="FFFFFF"/>
        </w:rPr>
        <w:t>说明：已经成立党组织的社会组织，“党员总人数”应填写组织关系在本单位的党员数。</w:t>
      </w:r>
    </w:p>
    <w:p w14:paraId="52E6A658" w14:textId="77777777" w:rsidR="005F2202" w:rsidRDefault="005F2202">
      <w:pPr>
        <w:rPr>
          <w:rFonts w:ascii="仿宋_GB2312" w:eastAsia="仿宋_GB2312" w:hAnsi="仿宋_GB2312" w:cs="仿宋_GB2312"/>
          <w:b/>
          <w:bCs/>
          <w:sz w:val="24"/>
          <w:szCs w:val="24"/>
        </w:rPr>
      </w:pPr>
    </w:p>
    <w:p w14:paraId="75886884" w14:textId="77777777" w:rsidR="005F2202" w:rsidRDefault="005F2202">
      <w:pPr>
        <w:jc w:val="center"/>
        <w:rPr>
          <w:rFonts w:ascii="黑体" w:eastAsia="黑体" w:hAnsi="黑体"/>
          <w:sz w:val="24"/>
        </w:rPr>
      </w:pPr>
      <w:r>
        <w:rPr>
          <w:rFonts w:ascii="黑体" w:eastAsia="黑体" w:hAnsi="黑体" w:hint="eastAsia"/>
          <w:sz w:val="24"/>
        </w:rPr>
        <w:t>未建立党组织</w:t>
      </w:r>
    </w:p>
    <w:tbl>
      <w:tblPr>
        <w:tblpPr w:leftFromText="180" w:rightFromText="180" w:vertAnchor="text" w:horzAnchor="margin" w:tblpY="6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276"/>
        <w:gridCol w:w="522"/>
        <w:gridCol w:w="943"/>
        <w:gridCol w:w="177"/>
        <w:gridCol w:w="1014"/>
        <w:gridCol w:w="324"/>
        <w:gridCol w:w="1047"/>
        <w:gridCol w:w="559"/>
        <w:gridCol w:w="553"/>
        <w:gridCol w:w="604"/>
        <w:gridCol w:w="764"/>
      </w:tblGrid>
      <w:tr w:rsidR="00CF4489" w:rsidRPr="00C12B3B" w14:paraId="1A32D3B8" w14:textId="77777777" w:rsidTr="00441A4B">
        <w:trPr>
          <w:trHeight w:val="700"/>
        </w:trPr>
        <w:tc>
          <w:tcPr>
            <w:tcW w:w="1220" w:type="pct"/>
            <w:gridSpan w:val="2"/>
            <w:tcBorders>
              <w:bottom w:val="double" w:sz="4" w:space="0" w:color="auto"/>
            </w:tcBorders>
            <w:vAlign w:val="center"/>
          </w:tcPr>
          <w:p w14:paraId="1396F1CF" w14:textId="512EBDFD" w:rsidR="00CF4489" w:rsidRPr="00C12B3B" w:rsidRDefault="004507D3" w:rsidP="00310B9F">
            <w:pPr>
              <w:jc w:val="center"/>
              <w:rPr>
                <w:rFonts w:cs="仿宋_GB2312"/>
                <w:szCs w:val="21"/>
              </w:rPr>
            </w:pPr>
            <w:r>
              <w:rPr>
                <w:rFonts w:cs="仿宋_GB2312" w:hint="eastAsia"/>
                <w:szCs w:val="21"/>
              </w:rPr>
              <w:t>未建党组织原因</w:t>
            </w:r>
          </w:p>
        </w:tc>
        <w:tc>
          <w:tcPr>
            <w:tcW w:w="3780" w:type="pct"/>
            <w:gridSpan w:val="10"/>
            <w:tcBorders>
              <w:bottom w:val="double" w:sz="4" w:space="0" w:color="auto"/>
            </w:tcBorders>
            <w:vAlign w:val="center"/>
          </w:tcPr>
          <w:p w14:paraId="20C755C9" w14:textId="77777777" w:rsidR="00CF4489" w:rsidRPr="00C12B3B" w:rsidRDefault="00CF4489" w:rsidP="00310B9F">
            <w:pPr>
              <w:rPr>
                <w:b/>
                <w:bCs/>
                <w:szCs w:val="21"/>
              </w:rPr>
            </w:pPr>
          </w:p>
        </w:tc>
      </w:tr>
      <w:tr w:rsidR="00CF4489" w:rsidRPr="00C12B3B" w14:paraId="6391CC5C" w14:textId="77777777" w:rsidTr="00716EA1">
        <w:trPr>
          <w:trHeight w:val="675"/>
        </w:trPr>
        <w:tc>
          <w:tcPr>
            <w:tcW w:w="479" w:type="pct"/>
            <w:vMerge w:val="restart"/>
            <w:tcBorders>
              <w:top w:val="double" w:sz="4" w:space="0" w:color="auto"/>
            </w:tcBorders>
            <w:vAlign w:val="center"/>
          </w:tcPr>
          <w:p w14:paraId="2AF0E933" w14:textId="77777777" w:rsidR="00CF4489" w:rsidRPr="00C12B3B" w:rsidRDefault="00CF4489" w:rsidP="00310B9F">
            <w:pPr>
              <w:jc w:val="center"/>
              <w:rPr>
                <w:rFonts w:cs="仿宋_GB2312"/>
                <w:szCs w:val="21"/>
              </w:rPr>
            </w:pPr>
            <w:r w:rsidRPr="00C12B3B">
              <w:rPr>
                <w:rFonts w:cs="仿宋_GB2312" w:hint="eastAsia"/>
                <w:szCs w:val="21"/>
              </w:rPr>
              <w:t>群团工作</w:t>
            </w:r>
          </w:p>
        </w:tc>
        <w:tc>
          <w:tcPr>
            <w:tcW w:w="741" w:type="pct"/>
            <w:tcBorders>
              <w:top w:val="double" w:sz="4" w:space="0" w:color="auto"/>
              <w:right w:val="single" w:sz="4" w:space="0" w:color="auto"/>
            </w:tcBorders>
            <w:vAlign w:val="center"/>
          </w:tcPr>
          <w:p w14:paraId="772F1B92" w14:textId="77777777" w:rsidR="00CF4489" w:rsidRPr="00C12B3B" w:rsidRDefault="00CF4489" w:rsidP="00310B9F">
            <w:pPr>
              <w:jc w:val="center"/>
              <w:rPr>
                <w:rFonts w:cs="仿宋_GB2312"/>
                <w:szCs w:val="21"/>
              </w:rPr>
            </w:pPr>
            <w:r w:rsidRPr="00C12B3B">
              <w:rPr>
                <w:rFonts w:cs="仿宋_GB2312" w:hint="eastAsia"/>
                <w:szCs w:val="21"/>
              </w:rPr>
              <w:t xml:space="preserve"> </w:t>
            </w:r>
            <w:r w:rsidRPr="00C12B3B">
              <w:rPr>
                <w:rFonts w:cs="仿宋_GB2312" w:hint="eastAsia"/>
                <w:szCs w:val="21"/>
              </w:rPr>
              <w:t>是否建立工会</w:t>
            </w:r>
          </w:p>
        </w:tc>
        <w:tc>
          <w:tcPr>
            <w:tcW w:w="850" w:type="pct"/>
            <w:gridSpan w:val="2"/>
            <w:tcBorders>
              <w:top w:val="double" w:sz="4" w:space="0" w:color="auto"/>
              <w:left w:val="single" w:sz="4" w:space="0" w:color="auto"/>
              <w:right w:val="single" w:sz="4" w:space="0" w:color="auto"/>
            </w:tcBorders>
            <w:vAlign w:val="center"/>
          </w:tcPr>
          <w:p w14:paraId="6541AC45" w14:textId="77777777" w:rsidR="00CF4489" w:rsidRPr="00C12B3B" w:rsidRDefault="00CF4489" w:rsidP="00310B9F">
            <w:pPr>
              <w:rPr>
                <w:rFonts w:cs="仿宋_GB2312"/>
                <w:szCs w:val="21"/>
              </w:rPr>
            </w:pPr>
            <w:r w:rsidRPr="00C12B3B">
              <w:rPr>
                <w:rFonts w:cs="仿宋_GB2312" w:hint="eastAsia"/>
                <w:szCs w:val="21"/>
              </w:rPr>
              <w:t xml:space="preserve"> </w:t>
            </w:r>
          </w:p>
        </w:tc>
        <w:tc>
          <w:tcPr>
            <w:tcW w:w="692" w:type="pct"/>
            <w:gridSpan w:val="2"/>
            <w:tcBorders>
              <w:top w:val="double" w:sz="4" w:space="0" w:color="auto"/>
              <w:left w:val="single" w:sz="4" w:space="0" w:color="auto"/>
              <w:right w:val="single" w:sz="4" w:space="0" w:color="auto"/>
            </w:tcBorders>
            <w:vAlign w:val="center"/>
          </w:tcPr>
          <w:p w14:paraId="237AB30D" w14:textId="77777777" w:rsidR="00CF4489" w:rsidRPr="00C12B3B" w:rsidRDefault="00CF4489" w:rsidP="00310B9F">
            <w:pPr>
              <w:rPr>
                <w:rFonts w:cs="仿宋_GB2312"/>
                <w:szCs w:val="21"/>
              </w:rPr>
            </w:pPr>
            <w:r w:rsidRPr="00C12B3B">
              <w:rPr>
                <w:rFonts w:cs="仿宋_GB2312" w:hint="eastAsia"/>
                <w:szCs w:val="21"/>
              </w:rPr>
              <w:t>是否建立团组织</w:t>
            </w:r>
          </w:p>
        </w:tc>
        <w:tc>
          <w:tcPr>
            <w:tcW w:w="796" w:type="pct"/>
            <w:gridSpan w:val="2"/>
            <w:tcBorders>
              <w:top w:val="double" w:sz="4" w:space="0" w:color="auto"/>
              <w:left w:val="single" w:sz="4" w:space="0" w:color="auto"/>
              <w:right w:val="single" w:sz="4" w:space="0" w:color="auto"/>
            </w:tcBorders>
            <w:vAlign w:val="center"/>
          </w:tcPr>
          <w:p w14:paraId="3533C759" w14:textId="77777777" w:rsidR="00CF4489" w:rsidRPr="00C12B3B" w:rsidRDefault="00CF4489" w:rsidP="00310B9F">
            <w:pPr>
              <w:rPr>
                <w:rFonts w:cs="仿宋_GB2312"/>
                <w:szCs w:val="21"/>
              </w:rPr>
            </w:pPr>
          </w:p>
        </w:tc>
        <w:tc>
          <w:tcPr>
            <w:tcW w:w="646" w:type="pct"/>
            <w:gridSpan w:val="2"/>
            <w:tcBorders>
              <w:top w:val="double" w:sz="4" w:space="0" w:color="auto"/>
              <w:left w:val="single" w:sz="4" w:space="0" w:color="auto"/>
              <w:right w:val="single" w:sz="4" w:space="0" w:color="auto"/>
            </w:tcBorders>
            <w:vAlign w:val="center"/>
          </w:tcPr>
          <w:p w14:paraId="1E738211" w14:textId="77777777" w:rsidR="00CF4489" w:rsidRPr="00C12B3B" w:rsidRDefault="00CF4489" w:rsidP="00310B9F">
            <w:pPr>
              <w:rPr>
                <w:rFonts w:cs="仿宋_GB2312"/>
                <w:szCs w:val="21"/>
              </w:rPr>
            </w:pPr>
            <w:r w:rsidRPr="00C12B3B">
              <w:rPr>
                <w:rFonts w:cs="仿宋_GB2312" w:hint="eastAsia"/>
                <w:szCs w:val="21"/>
              </w:rPr>
              <w:t>是否建立妇联</w:t>
            </w:r>
          </w:p>
        </w:tc>
        <w:tc>
          <w:tcPr>
            <w:tcW w:w="796" w:type="pct"/>
            <w:gridSpan w:val="2"/>
            <w:tcBorders>
              <w:top w:val="double" w:sz="4" w:space="0" w:color="auto"/>
              <w:left w:val="single" w:sz="4" w:space="0" w:color="auto"/>
            </w:tcBorders>
            <w:vAlign w:val="center"/>
          </w:tcPr>
          <w:p w14:paraId="50518CC2" w14:textId="77777777" w:rsidR="00CF4489" w:rsidRPr="00C12B3B" w:rsidRDefault="00CF4489" w:rsidP="00310B9F">
            <w:pPr>
              <w:rPr>
                <w:rFonts w:cs="仿宋_GB2312"/>
                <w:szCs w:val="21"/>
              </w:rPr>
            </w:pPr>
          </w:p>
        </w:tc>
      </w:tr>
      <w:tr w:rsidR="00CF4489" w:rsidRPr="00C12B3B" w14:paraId="4281BDB3" w14:textId="77777777" w:rsidTr="00716EA1">
        <w:tc>
          <w:tcPr>
            <w:tcW w:w="479" w:type="pct"/>
            <w:vMerge/>
            <w:tcBorders>
              <w:bottom w:val="double" w:sz="4" w:space="0" w:color="auto"/>
            </w:tcBorders>
            <w:vAlign w:val="center"/>
          </w:tcPr>
          <w:p w14:paraId="6B59D61D" w14:textId="77777777" w:rsidR="00CF4489" w:rsidRPr="00C12B3B" w:rsidRDefault="00CF4489" w:rsidP="00310B9F">
            <w:pPr>
              <w:jc w:val="center"/>
              <w:rPr>
                <w:rFonts w:cs="仿宋_GB2312"/>
                <w:szCs w:val="21"/>
              </w:rPr>
            </w:pPr>
          </w:p>
        </w:tc>
        <w:tc>
          <w:tcPr>
            <w:tcW w:w="1592" w:type="pct"/>
            <w:gridSpan w:val="3"/>
            <w:tcBorders>
              <w:bottom w:val="double" w:sz="4" w:space="0" w:color="auto"/>
            </w:tcBorders>
            <w:vAlign w:val="center"/>
          </w:tcPr>
          <w:p w14:paraId="7077F791" w14:textId="77777777" w:rsidR="00CF4489" w:rsidRPr="00C12B3B" w:rsidRDefault="00CF4489" w:rsidP="00310B9F">
            <w:pPr>
              <w:jc w:val="center"/>
              <w:rPr>
                <w:rFonts w:cs="仿宋_GB2312"/>
                <w:szCs w:val="21"/>
              </w:rPr>
            </w:pPr>
            <w:r w:rsidRPr="00C12B3B">
              <w:rPr>
                <w:rFonts w:cs="仿宋_GB2312" w:hint="eastAsia"/>
                <w:szCs w:val="21"/>
              </w:rPr>
              <w:t>群团组织开展活动次数</w:t>
            </w:r>
          </w:p>
        </w:tc>
        <w:tc>
          <w:tcPr>
            <w:tcW w:w="2930" w:type="pct"/>
            <w:gridSpan w:val="8"/>
            <w:tcBorders>
              <w:bottom w:val="double" w:sz="4" w:space="0" w:color="auto"/>
            </w:tcBorders>
            <w:vAlign w:val="center"/>
          </w:tcPr>
          <w:p w14:paraId="45615835" w14:textId="77777777" w:rsidR="00CF4489" w:rsidRPr="00C12B3B" w:rsidRDefault="00CF4489" w:rsidP="00310B9F">
            <w:pPr>
              <w:jc w:val="center"/>
              <w:rPr>
                <w:rFonts w:cs="仿宋_GB2312"/>
                <w:kern w:val="0"/>
                <w:szCs w:val="21"/>
              </w:rPr>
            </w:pPr>
            <w:r w:rsidRPr="00C12B3B">
              <w:rPr>
                <w:rFonts w:cs="仿宋_GB2312" w:hint="eastAsia"/>
                <w:kern w:val="0"/>
                <w:szCs w:val="21"/>
                <w:u w:val="single"/>
              </w:rPr>
              <w:t xml:space="preserve">    </w:t>
            </w:r>
            <w:r w:rsidRPr="00C12B3B">
              <w:rPr>
                <w:rFonts w:cs="仿宋_GB2312" w:hint="eastAsia"/>
                <w:kern w:val="0"/>
                <w:szCs w:val="21"/>
              </w:rPr>
              <w:t>次</w:t>
            </w:r>
          </w:p>
        </w:tc>
      </w:tr>
      <w:tr w:rsidR="00CF4489" w:rsidRPr="00C12B3B" w14:paraId="24D08C57" w14:textId="77777777" w:rsidTr="00716EA1">
        <w:trPr>
          <w:trHeight w:val="316"/>
        </w:trPr>
        <w:tc>
          <w:tcPr>
            <w:tcW w:w="479" w:type="pct"/>
            <w:vMerge w:val="restart"/>
            <w:vAlign w:val="center"/>
          </w:tcPr>
          <w:p w14:paraId="06574AB5" w14:textId="77777777" w:rsidR="00CF4489" w:rsidRPr="00C12B3B" w:rsidRDefault="00CF4489" w:rsidP="00310B9F">
            <w:pPr>
              <w:rPr>
                <w:rFonts w:cs="仿宋_GB2312"/>
                <w:szCs w:val="21"/>
              </w:rPr>
            </w:pPr>
            <w:r w:rsidRPr="00C12B3B">
              <w:rPr>
                <w:rFonts w:hint="eastAsia"/>
                <w:szCs w:val="21"/>
              </w:rPr>
              <w:t>党员人数</w:t>
            </w:r>
          </w:p>
        </w:tc>
        <w:tc>
          <w:tcPr>
            <w:tcW w:w="1044" w:type="pct"/>
            <w:gridSpan w:val="2"/>
            <w:vAlign w:val="center"/>
          </w:tcPr>
          <w:p w14:paraId="5DD9AA97" w14:textId="77777777" w:rsidR="00CF4489" w:rsidRPr="00C12B3B" w:rsidRDefault="00CF4489" w:rsidP="00310B9F">
            <w:pPr>
              <w:spacing w:line="400" w:lineRule="exact"/>
              <w:jc w:val="center"/>
              <w:rPr>
                <w:szCs w:val="21"/>
              </w:rPr>
            </w:pPr>
            <w:r w:rsidRPr="00C12B3B">
              <w:rPr>
                <w:rFonts w:hint="eastAsia"/>
                <w:szCs w:val="21"/>
              </w:rPr>
              <w:t>党员总人数</w:t>
            </w:r>
          </w:p>
        </w:tc>
        <w:tc>
          <w:tcPr>
            <w:tcW w:w="1428" w:type="pct"/>
            <w:gridSpan w:val="4"/>
            <w:vAlign w:val="center"/>
          </w:tcPr>
          <w:p w14:paraId="02723C79" w14:textId="77777777" w:rsidR="00CF4489" w:rsidRPr="00C12B3B" w:rsidRDefault="00CF4489" w:rsidP="00310B9F">
            <w:pPr>
              <w:spacing w:line="400" w:lineRule="exact"/>
              <w:jc w:val="center"/>
              <w:rPr>
                <w:szCs w:val="21"/>
              </w:rPr>
            </w:pPr>
          </w:p>
        </w:tc>
        <w:tc>
          <w:tcPr>
            <w:tcW w:w="933" w:type="pct"/>
            <w:gridSpan w:val="2"/>
            <w:vAlign w:val="center"/>
          </w:tcPr>
          <w:p w14:paraId="7386AAB9" w14:textId="77777777" w:rsidR="00CF4489" w:rsidRPr="00C12B3B" w:rsidRDefault="00CF4489" w:rsidP="00310B9F">
            <w:pPr>
              <w:snapToGrid w:val="0"/>
              <w:spacing w:line="400" w:lineRule="exact"/>
              <w:ind w:firstLineChars="100" w:firstLine="210"/>
              <w:rPr>
                <w:szCs w:val="21"/>
              </w:rPr>
            </w:pPr>
            <w:r w:rsidRPr="00C12B3B">
              <w:rPr>
                <w:rFonts w:hint="eastAsia"/>
                <w:szCs w:val="21"/>
              </w:rPr>
              <w:t xml:space="preserve">  </w:t>
            </w:r>
            <w:r w:rsidRPr="00C12B3B">
              <w:rPr>
                <w:rFonts w:hint="eastAsia"/>
                <w:szCs w:val="21"/>
              </w:rPr>
              <w:t>其中：</w:t>
            </w:r>
          </w:p>
          <w:p w14:paraId="105060F7" w14:textId="77777777" w:rsidR="00CF4489" w:rsidRPr="00C12B3B" w:rsidRDefault="00CF4489" w:rsidP="00310B9F">
            <w:pPr>
              <w:snapToGrid w:val="0"/>
              <w:spacing w:line="400" w:lineRule="exact"/>
              <w:ind w:firstLineChars="100" w:firstLine="210"/>
              <w:rPr>
                <w:szCs w:val="21"/>
              </w:rPr>
            </w:pPr>
            <w:r w:rsidRPr="00C12B3B">
              <w:rPr>
                <w:rFonts w:hint="eastAsia"/>
                <w:szCs w:val="21"/>
              </w:rPr>
              <w:t>女党员人数</w:t>
            </w:r>
          </w:p>
        </w:tc>
        <w:tc>
          <w:tcPr>
            <w:tcW w:w="1116" w:type="pct"/>
            <w:gridSpan w:val="3"/>
            <w:vAlign w:val="center"/>
          </w:tcPr>
          <w:p w14:paraId="76A4A165" w14:textId="77777777" w:rsidR="00CF4489" w:rsidRPr="00C12B3B" w:rsidRDefault="00CF4489" w:rsidP="00310B9F">
            <w:pPr>
              <w:snapToGrid w:val="0"/>
              <w:spacing w:line="400" w:lineRule="exact"/>
              <w:ind w:firstLineChars="100" w:firstLine="210"/>
              <w:rPr>
                <w:szCs w:val="21"/>
              </w:rPr>
            </w:pPr>
          </w:p>
        </w:tc>
      </w:tr>
      <w:tr w:rsidR="00CF4489" w:rsidRPr="00C12B3B" w14:paraId="29998029" w14:textId="77777777" w:rsidTr="00310B9F">
        <w:trPr>
          <w:trHeight w:val="316"/>
        </w:trPr>
        <w:tc>
          <w:tcPr>
            <w:tcW w:w="479" w:type="pct"/>
            <w:vMerge/>
            <w:vAlign w:val="center"/>
          </w:tcPr>
          <w:p w14:paraId="6FA4A79D" w14:textId="77777777" w:rsidR="00CF4489" w:rsidRPr="00C12B3B" w:rsidRDefault="00CF4489" w:rsidP="00310B9F">
            <w:pPr>
              <w:jc w:val="center"/>
              <w:rPr>
                <w:rFonts w:cs="仿宋_GB2312"/>
                <w:szCs w:val="21"/>
              </w:rPr>
            </w:pPr>
          </w:p>
        </w:tc>
        <w:tc>
          <w:tcPr>
            <w:tcW w:w="1044" w:type="pct"/>
            <w:gridSpan w:val="2"/>
            <w:vAlign w:val="center"/>
          </w:tcPr>
          <w:p w14:paraId="1ABF3337" w14:textId="77777777" w:rsidR="00CF4489" w:rsidRPr="00C12B3B" w:rsidRDefault="00CF4489" w:rsidP="00310B9F">
            <w:pPr>
              <w:spacing w:line="400" w:lineRule="exact"/>
              <w:jc w:val="center"/>
              <w:rPr>
                <w:szCs w:val="21"/>
              </w:rPr>
            </w:pPr>
            <w:r w:rsidRPr="00C12B3B">
              <w:rPr>
                <w:rFonts w:hint="eastAsia"/>
                <w:szCs w:val="21"/>
              </w:rPr>
              <w:t>35</w:t>
            </w:r>
            <w:r w:rsidRPr="00C12B3B">
              <w:rPr>
                <w:rFonts w:hint="eastAsia"/>
                <w:szCs w:val="21"/>
              </w:rPr>
              <w:t>岁以下</w:t>
            </w:r>
          </w:p>
          <w:p w14:paraId="341C7E27" w14:textId="77777777" w:rsidR="00CF4489" w:rsidRPr="00C12B3B" w:rsidRDefault="00CF4489" w:rsidP="00310B9F">
            <w:pPr>
              <w:jc w:val="center"/>
              <w:rPr>
                <w:rFonts w:cs="仿宋_GB2312"/>
                <w:szCs w:val="21"/>
              </w:rPr>
            </w:pPr>
            <w:r w:rsidRPr="00C12B3B">
              <w:rPr>
                <w:rFonts w:hint="eastAsia"/>
                <w:szCs w:val="21"/>
              </w:rPr>
              <w:t>党员人数</w:t>
            </w:r>
          </w:p>
        </w:tc>
        <w:tc>
          <w:tcPr>
            <w:tcW w:w="651" w:type="pct"/>
            <w:gridSpan w:val="2"/>
            <w:vAlign w:val="center"/>
          </w:tcPr>
          <w:p w14:paraId="44206859" w14:textId="77777777" w:rsidR="00CF4489" w:rsidRPr="00C12B3B" w:rsidRDefault="00CF4489" w:rsidP="00310B9F">
            <w:pPr>
              <w:jc w:val="center"/>
              <w:rPr>
                <w:rFonts w:cs="仿宋_GB2312"/>
                <w:kern w:val="0"/>
                <w:szCs w:val="21"/>
              </w:rPr>
            </w:pPr>
          </w:p>
        </w:tc>
        <w:tc>
          <w:tcPr>
            <w:tcW w:w="777" w:type="pct"/>
            <w:gridSpan w:val="2"/>
            <w:vAlign w:val="center"/>
          </w:tcPr>
          <w:p w14:paraId="2A4FF16E" w14:textId="77777777" w:rsidR="00CF4489" w:rsidRPr="00C12B3B" w:rsidRDefault="00CF4489" w:rsidP="00310B9F">
            <w:pPr>
              <w:jc w:val="center"/>
              <w:rPr>
                <w:rFonts w:cs="仿宋_GB2312"/>
                <w:kern w:val="0"/>
                <w:szCs w:val="21"/>
              </w:rPr>
            </w:pPr>
            <w:r w:rsidRPr="00C12B3B">
              <w:rPr>
                <w:rFonts w:hint="eastAsia"/>
                <w:szCs w:val="21"/>
              </w:rPr>
              <w:t>36</w:t>
            </w:r>
            <w:r w:rsidRPr="00C12B3B">
              <w:rPr>
                <w:rFonts w:hint="eastAsia"/>
                <w:szCs w:val="21"/>
              </w:rPr>
              <w:t>岁至</w:t>
            </w:r>
            <w:r w:rsidRPr="00C12B3B">
              <w:rPr>
                <w:rFonts w:hint="eastAsia"/>
                <w:szCs w:val="21"/>
              </w:rPr>
              <w:t>45</w:t>
            </w:r>
            <w:r w:rsidRPr="00C12B3B">
              <w:rPr>
                <w:rFonts w:hint="eastAsia"/>
                <w:szCs w:val="21"/>
              </w:rPr>
              <w:t>岁党员人数</w:t>
            </w:r>
          </w:p>
        </w:tc>
        <w:tc>
          <w:tcPr>
            <w:tcW w:w="933" w:type="pct"/>
            <w:gridSpan w:val="2"/>
            <w:vAlign w:val="center"/>
          </w:tcPr>
          <w:p w14:paraId="57EDCD4B" w14:textId="77777777" w:rsidR="00CF4489" w:rsidRPr="00C12B3B" w:rsidRDefault="00CF4489" w:rsidP="00310B9F">
            <w:pPr>
              <w:jc w:val="center"/>
              <w:rPr>
                <w:rFonts w:cs="仿宋_GB2312"/>
                <w:kern w:val="0"/>
                <w:szCs w:val="21"/>
              </w:rPr>
            </w:pPr>
          </w:p>
        </w:tc>
        <w:tc>
          <w:tcPr>
            <w:tcW w:w="672" w:type="pct"/>
            <w:gridSpan w:val="2"/>
            <w:vAlign w:val="center"/>
          </w:tcPr>
          <w:p w14:paraId="58E9A943" w14:textId="77777777" w:rsidR="00CF4489" w:rsidRPr="00C12B3B" w:rsidRDefault="00CF4489" w:rsidP="00310B9F">
            <w:pPr>
              <w:snapToGrid w:val="0"/>
              <w:spacing w:line="400" w:lineRule="exact"/>
              <w:rPr>
                <w:szCs w:val="21"/>
              </w:rPr>
            </w:pPr>
            <w:r w:rsidRPr="00C12B3B">
              <w:rPr>
                <w:rFonts w:hint="eastAsia"/>
                <w:szCs w:val="21"/>
              </w:rPr>
              <w:t>45</w:t>
            </w:r>
            <w:r w:rsidRPr="00C12B3B">
              <w:rPr>
                <w:rFonts w:hint="eastAsia"/>
                <w:szCs w:val="21"/>
              </w:rPr>
              <w:t>岁以上</w:t>
            </w:r>
          </w:p>
          <w:p w14:paraId="170F4237" w14:textId="77777777" w:rsidR="00CF4489" w:rsidRPr="00C12B3B" w:rsidRDefault="00CF4489" w:rsidP="00310B9F">
            <w:pPr>
              <w:jc w:val="center"/>
              <w:rPr>
                <w:rFonts w:cs="仿宋_GB2312"/>
                <w:kern w:val="0"/>
                <w:szCs w:val="21"/>
              </w:rPr>
            </w:pPr>
            <w:r w:rsidRPr="00C12B3B">
              <w:rPr>
                <w:rFonts w:hint="eastAsia"/>
                <w:szCs w:val="21"/>
              </w:rPr>
              <w:t>党员人数</w:t>
            </w:r>
          </w:p>
        </w:tc>
        <w:tc>
          <w:tcPr>
            <w:tcW w:w="444" w:type="pct"/>
            <w:vAlign w:val="center"/>
          </w:tcPr>
          <w:p w14:paraId="3F6BE769" w14:textId="77777777" w:rsidR="00CF4489" w:rsidRPr="00C12B3B" w:rsidRDefault="00CF4489" w:rsidP="00310B9F">
            <w:pPr>
              <w:jc w:val="center"/>
              <w:rPr>
                <w:rFonts w:cs="仿宋_GB2312"/>
                <w:kern w:val="0"/>
                <w:szCs w:val="21"/>
              </w:rPr>
            </w:pPr>
          </w:p>
        </w:tc>
      </w:tr>
      <w:tr w:rsidR="00CF4489" w:rsidRPr="00C12B3B" w14:paraId="4128232E" w14:textId="77777777" w:rsidTr="00310B9F">
        <w:trPr>
          <w:trHeight w:val="316"/>
        </w:trPr>
        <w:tc>
          <w:tcPr>
            <w:tcW w:w="479" w:type="pct"/>
            <w:vMerge/>
            <w:vAlign w:val="center"/>
          </w:tcPr>
          <w:p w14:paraId="00D676A5" w14:textId="77777777" w:rsidR="00CF4489" w:rsidRPr="00C12B3B" w:rsidRDefault="00CF4489" w:rsidP="00310B9F">
            <w:pPr>
              <w:jc w:val="center"/>
              <w:rPr>
                <w:rFonts w:cs="仿宋_GB2312"/>
                <w:szCs w:val="21"/>
              </w:rPr>
            </w:pPr>
          </w:p>
        </w:tc>
        <w:tc>
          <w:tcPr>
            <w:tcW w:w="1044" w:type="pct"/>
            <w:gridSpan w:val="2"/>
            <w:vAlign w:val="center"/>
          </w:tcPr>
          <w:p w14:paraId="3E9251F0" w14:textId="77777777" w:rsidR="00CF4489" w:rsidRPr="00C12B3B" w:rsidRDefault="00CF4489" w:rsidP="00310B9F">
            <w:pPr>
              <w:spacing w:line="400" w:lineRule="exact"/>
              <w:jc w:val="center"/>
              <w:rPr>
                <w:szCs w:val="21"/>
              </w:rPr>
            </w:pPr>
            <w:r w:rsidRPr="00C12B3B">
              <w:rPr>
                <w:rFonts w:hint="eastAsia"/>
                <w:szCs w:val="21"/>
              </w:rPr>
              <w:t>初中以下</w:t>
            </w:r>
          </w:p>
          <w:p w14:paraId="0E5E2E4C" w14:textId="77777777" w:rsidR="00CF4489" w:rsidRPr="00C12B3B" w:rsidRDefault="00CF4489" w:rsidP="00310B9F">
            <w:pPr>
              <w:jc w:val="center"/>
              <w:rPr>
                <w:rFonts w:cs="仿宋_GB2312"/>
                <w:szCs w:val="21"/>
              </w:rPr>
            </w:pPr>
            <w:r w:rsidRPr="00C12B3B">
              <w:rPr>
                <w:rFonts w:hint="eastAsia"/>
                <w:szCs w:val="21"/>
              </w:rPr>
              <w:t>党员人数</w:t>
            </w:r>
          </w:p>
        </w:tc>
        <w:tc>
          <w:tcPr>
            <w:tcW w:w="651" w:type="pct"/>
            <w:gridSpan w:val="2"/>
            <w:vAlign w:val="center"/>
          </w:tcPr>
          <w:p w14:paraId="4E22CAD6" w14:textId="77777777" w:rsidR="00CF4489" w:rsidRPr="00C12B3B" w:rsidRDefault="00CF4489" w:rsidP="00310B9F">
            <w:pPr>
              <w:jc w:val="center"/>
              <w:rPr>
                <w:rFonts w:cs="仿宋_GB2312"/>
                <w:kern w:val="0"/>
                <w:szCs w:val="21"/>
              </w:rPr>
            </w:pPr>
          </w:p>
        </w:tc>
        <w:tc>
          <w:tcPr>
            <w:tcW w:w="777" w:type="pct"/>
            <w:gridSpan w:val="2"/>
            <w:vAlign w:val="center"/>
          </w:tcPr>
          <w:p w14:paraId="27CC5A8C" w14:textId="77777777" w:rsidR="00CF4489" w:rsidRPr="00C12B3B" w:rsidRDefault="00CF4489" w:rsidP="00310B9F">
            <w:pPr>
              <w:jc w:val="center"/>
              <w:rPr>
                <w:rFonts w:cs="仿宋_GB2312"/>
                <w:kern w:val="0"/>
                <w:szCs w:val="21"/>
              </w:rPr>
            </w:pPr>
            <w:r w:rsidRPr="00C12B3B">
              <w:rPr>
                <w:rFonts w:hint="eastAsia"/>
                <w:szCs w:val="21"/>
              </w:rPr>
              <w:t>高中（中专）党员人数</w:t>
            </w:r>
          </w:p>
        </w:tc>
        <w:tc>
          <w:tcPr>
            <w:tcW w:w="933" w:type="pct"/>
            <w:gridSpan w:val="2"/>
            <w:vAlign w:val="center"/>
          </w:tcPr>
          <w:p w14:paraId="65BA686D" w14:textId="77777777" w:rsidR="00CF4489" w:rsidRPr="00C12B3B" w:rsidRDefault="00CF4489" w:rsidP="00310B9F">
            <w:pPr>
              <w:jc w:val="center"/>
              <w:rPr>
                <w:rFonts w:cs="仿宋_GB2312"/>
                <w:kern w:val="0"/>
                <w:szCs w:val="21"/>
              </w:rPr>
            </w:pPr>
          </w:p>
        </w:tc>
        <w:tc>
          <w:tcPr>
            <w:tcW w:w="672" w:type="pct"/>
            <w:gridSpan w:val="2"/>
            <w:vAlign w:val="center"/>
          </w:tcPr>
          <w:p w14:paraId="3B4506F3" w14:textId="77777777" w:rsidR="00CF4489" w:rsidRPr="00C12B3B" w:rsidRDefault="00CF4489" w:rsidP="00310B9F">
            <w:pPr>
              <w:jc w:val="center"/>
              <w:rPr>
                <w:rFonts w:cs="仿宋_GB2312"/>
                <w:kern w:val="0"/>
                <w:szCs w:val="21"/>
              </w:rPr>
            </w:pPr>
            <w:r w:rsidRPr="00C12B3B">
              <w:rPr>
                <w:rFonts w:hint="eastAsia"/>
                <w:szCs w:val="21"/>
              </w:rPr>
              <w:t>大专及以上党员人数</w:t>
            </w:r>
          </w:p>
        </w:tc>
        <w:tc>
          <w:tcPr>
            <w:tcW w:w="444" w:type="pct"/>
            <w:vAlign w:val="center"/>
          </w:tcPr>
          <w:p w14:paraId="62285A96" w14:textId="77777777" w:rsidR="00CF4489" w:rsidRPr="00C12B3B" w:rsidRDefault="00CF4489" w:rsidP="00310B9F">
            <w:pPr>
              <w:jc w:val="center"/>
              <w:rPr>
                <w:rFonts w:cs="仿宋_GB2312"/>
                <w:kern w:val="0"/>
                <w:szCs w:val="21"/>
              </w:rPr>
            </w:pPr>
          </w:p>
        </w:tc>
      </w:tr>
      <w:tr w:rsidR="00CF4489" w:rsidRPr="00C12B3B" w14:paraId="22616737" w14:textId="77777777" w:rsidTr="00310B9F">
        <w:trPr>
          <w:trHeight w:val="316"/>
        </w:trPr>
        <w:tc>
          <w:tcPr>
            <w:tcW w:w="479" w:type="pct"/>
            <w:vMerge/>
            <w:vAlign w:val="center"/>
          </w:tcPr>
          <w:p w14:paraId="3BDA6AC3" w14:textId="77777777" w:rsidR="00CF4489" w:rsidRPr="00C12B3B" w:rsidRDefault="00CF4489" w:rsidP="00310B9F">
            <w:pPr>
              <w:jc w:val="center"/>
              <w:rPr>
                <w:rFonts w:cs="仿宋_GB2312"/>
                <w:szCs w:val="21"/>
              </w:rPr>
            </w:pPr>
          </w:p>
        </w:tc>
        <w:tc>
          <w:tcPr>
            <w:tcW w:w="1044" w:type="pct"/>
            <w:gridSpan w:val="2"/>
            <w:vAlign w:val="center"/>
          </w:tcPr>
          <w:p w14:paraId="453E8684" w14:textId="77777777" w:rsidR="00CF4489" w:rsidRPr="00C12B3B" w:rsidRDefault="00CF4489" w:rsidP="00310B9F">
            <w:pPr>
              <w:jc w:val="center"/>
              <w:rPr>
                <w:rFonts w:cs="仿宋_GB2312"/>
                <w:szCs w:val="21"/>
              </w:rPr>
            </w:pPr>
            <w:r w:rsidRPr="00C12B3B">
              <w:rPr>
                <w:rFonts w:hint="eastAsia"/>
                <w:szCs w:val="21"/>
              </w:rPr>
              <w:t>流动党员数</w:t>
            </w:r>
          </w:p>
        </w:tc>
        <w:tc>
          <w:tcPr>
            <w:tcW w:w="651" w:type="pct"/>
            <w:gridSpan w:val="2"/>
            <w:vAlign w:val="center"/>
          </w:tcPr>
          <w:p w14:paraId="0ABB6154" w14:textId="77777777" w:rsidR="00CF4489" w:rsidRPr="00C12B3B" w:rsidRDefault="00CF4489" w:rsidP="00310B9F">
            <w:pPr>
              <w:jc w:val="center"/>
              <w:rPr>
                <w:rFonts w:cs="仿宋_GB2312"/>
                <w:kern w:val="0"/>
                <w:szCs w:val="21"/>
              </w:rPr>
            </w:pPr>
          </w:p>
        </w:tc>
        <w:tc>
          <w:tcPr>
            <w:tcW w:w="777" w:type="pct"/>
            <w:gridSpan w:val="2"/>
            <w:vAlign w:val="center"/>
          </w:tcPr>
          <w:p w14:paraId="51919228" w14:textId="77777777" w:rsidR="00CF4489" w:rsidRPr="00C12B3B" w:rsidRDefault="00CF4489" w:rsidP="00310B9F">
            <w:pPr>
              <w:spacing w:line="400" w:lineRule="exact"/>
              <w:jc w:val="center"/>
              <w:rPr>
                <w:szCs w:val="21"/>
              </w:rPr>
            </w:pPr>
            <w:r w:rsidRPr="00C12B3B">
              <w:rPr>
                <w:rFonts w:hint="eastAsia"/>
                <w:szCs w:val="21"/>
              </w:rPr>
              <w:t>持临时组织</w:t>
            </w:r>
          </w:p>
          <w:p w14:paraId="58A0DCAD" w14:textId="77777777" w:rsidR="00CF4489" w:rsidRPr="00C12B3B" w:rsidRDefault="00CF4489" w:rsidP="00310B9F">
            <w:pPr>
              <w:jc w:val="center"/>
              <w:rPr>
                <w:rFonts w:cs="仿宋_GB2312"/>
                <w:kern w:val="0"/>
                <w:szCs w:val="21"/>
              </w:rPr>
            </w:pPr>
            <w:r w:rsidRPr="00C12B3B">
              <w:rPr>
                <w:rFonts w:hint="eastAsia"/>
                <w:szCs w:val="21"/>
              </w:rPr>
              <w:t>关系人数</w:t>
            </w:r>
          </w:p>
        </w:tc>
        <w:tc>
          <w:tcPr>
            <w:tcW w:w="933" w:type="pct"/>
            <w:gridSpan w:val="2"/>
            <w:vAlign w:val="center"/>
          </w:tcPr>
          <w:p w14:paraId="2E3EB204" w14:textId="77777777" w:rsidR="00CF4489" w:rsidRPr="00C12B3B" w:rsidRDefault="00CF4489" w:rsidP="00310B9F">
            <w:pPr>
              <w:jc w:val="center"/>
              <w:rPr>
                <w:rFonts w:cs="仿宋_GB2312"/>
                <w:kern w:val="0"/>
                <w:szCs w:val="21"/>
              </w:rPr>
            </w:pPr>
          </w:p>
        </w:tc>
        <w:tc>
          <w:tcPr>
            <w:tcW w:w="672" w:type="pct"/>
            <w:gridSpan w:val="2"/>
            <w:vAlign w:val="center"/>
          </w:tcPr>
          <w:p w14:paraId="363FFCC6" w14:textId="77777777" w:rsidR="00CF4489" w:rsidRPr="00C12B3B" w:rsidRDefault="00CF4489" w:rsidP="00310B9F">
            <w:pPr>
              <w:jc w:val="center"/>
              <w:rPr>
                <w:rFonts w:cs="仿宋_GB2312"/>
                <w:kern w:val="0"/>
                <w:szCs w:val="21"/>
              </w:rPr>
            </w:pPr>
            <w:r w:rsidRPr="00C12B3B">
              <w:rPr>
                <w:rFonts w:hint="eastAsia"/>
                <w:szCs w:val="21"/>
              </w:rPr>
              <w:t>持流动党员活动证人数</w:t>
            </w:r>
          </w:p>
        </w:tc>
        <w:tc>
          <w:tcPr>
            <w:tcW w:w="444" w:type="pct"/>
            <w:vAlign w:val="center"/>
          </w:tcPr>
          <w:p w14:paraId="4FD1100B" w14:textId="77777777" w:rsidR="00CF4489" w:rsidRPr="00C12B3B" w:rsidRDefault="00CF4489" w:rsidP="00310B9F">
            <w:pPr>
              <w:jc w:val="center"/>
              <w:rPr>
                <w:rFonts w:cs="仿宋_GB2312"/>
                <w:kern w:val="0"/>
                <w:szCs w:val="21"/>
              </w:rPr>
            </w:pPr>
          </w:p>
        </w:tc>
      </w:tr>
      <w:tr w:rsidR="00716EA1" w:rsidRPr="00C12B3B" w14:paraId="45B23AF7" w14:textId="77777777" w:rsidTr="00441A4B">
        <w:trPr>
          <w:trHeight w:val="902"/>
        </w:trPr>
        <w:tc>
          <w:tcPr>
            <w:tcW w:w="479" w:type="pct"/>
            <w:vMerge/>
            <w:vAlign w:val="center"/>
          </w:tcPr>
          <w:p w14:paraId="3789CF2E" w14:textId="77777777" w:rsidR="00716EA1" w:rsidRPr="00C12B3B" w:rsidRDefault="00716EA1" w:rsidP="00310B9F">
            <w:pPr>
              <w:jc w:val="center"/>
              <w:rPr>
                <w:rFonts w:cs="仿宋_GB2312"/>
                <w:szCs w:val="21"/>
              </w:rPr>
            </w:pPr>
          </w:p>
        </w:tc>
        <w:tc>
          <w:tcPr>
            <w:tcW w:w="1044" w:type="pct"/>
            <w:gridSpan w:val="2"/>
            <w:vAlign w:val="center"/>
          </w:tcPr>
          <w:p w14:paraId="3CDDD84D" w14:textId="47C3F7AE" w:rsidR="00716EA1" w:rsidRPr="00C12B3B" w:rsidRDefault="00716EA1" w:rsidP="00310B9F">
            <w:pPr>
              <w:jc w:val="center"/>
              <w:rPr>
                <w:szCs w:val="21"/>
              </w:rPr>
            </w:pPr>
            <w:r>
              <w:rPr>
                <w:rFonts w:hint="eastAsia"/>
                <w:szCs w:val="21"/>
              </w:rPr>
              <w:t>流动党员参加组织生活情况</w:t>
            </w:r>
          </w:p>
        </w:tc>
        <w:tc>
          <w:tcPr>
            <w:tcW w:w="3477" w:type="pct"/>
            <w:gridSpan w:val="9"/>
            <w:vAlign w:val="center"/>
          </w:tcPr>
          <w:p w14:paraId="60700D11" w14:textId="77777777" w:rsidR="00716EA1" w:rsidRPr="00C12B3B" w:rsidRDefault="00716EA1" w:rsidP="00310B9F">
            <w:pPr>
              <w:jc w:val="center"/>
              <w:rPr>
                <w:rFonts w:cs="仿宋_GB2312"/>
                <w:kern w:val="0"/>
                <w:szCs w:val="21"/>
              </w:rPr>
            </w:pPr>
          </w:p>
        </w:tc>
      </w:tr>
      <w:tr w:rsidR="00CF4489" w:rsidRPr="00C12B3B" w14:paraId="1BA9E456" w14:textId="77777777" w:rsidTr="00716EA1">
        <w:trPr>
          <w:trHeight w:val="316"/>
        </w:trPr>
        <w:tc>
          <w:tcPr>
            <w:tcW w:w="479" w:type="pct"/>
            <w:vMerge/>
            <w:vAlign w:val="center"/>
          </w:tcPr>
          <w:p w14:paraId="0DC16E11" w14:textId="77777777" w:rsidR="00CF4489" w:rsidRPr="00C12B3B" w:rsidRDefault="00CF4489" w:rsidP="00310B9F">
            <w:pPr>
              <w:jc w:val="center"/>
              <w:rPr>
                <w:rFonts w:cs="仿宋_GB2312"/>
                <w:szCs w:val="21"/>
              </w:rPr>
            </w:pPr>
          </w:p>
        </w:tc>
        <w:tc>
          <w:tcPr>
            <w:tcW w:w="1044" w:type="pct"/>
            <w:gridSpan w:val="2"/>
            <w:vAlign w:val="center"/>
          </w:tcPr>
          <w:p w14:paraId="50A847C9" w14:textId="77777777" w:rsidR="00CF4489" w:rsidRPr="00C12B3B" w:rsidRDefault="00CF4489" w:rsidP="00310B9F">
            <w:pPr>
              <w:jc w:val="center"/>
              <w:rPr>
                <w:rFonts w:cs="仿宋_GB2312"/>
                <w:szCs w:val="21"/>
              </w:rPr>
            </w:pPr>
            <w:r w:rsidRPr="00C12B3B">
              <w:rPr>
                <w:rFonts w:hint="eastAsia"/>
                <w:szCs w:val="21"/>
              </w:rPr>
              <w:t>专职人员中党员人数</w:t>
            </w:r>
          </w:p>
        </w:tc>
        <w:tc>
          <w:tcPr>
            <w:tcW w:w="1428" w:type="pct"/>
            <w:gridSpan w:val="4"/>
            <w:vAlign w:val="center"/>
          </w:tcPr>
          <w:p w14:paraId="62D6BA0B" w14:textId="77777777" w:rsidR="00CF4489" w:rsidRPr="00C12B3B" w:rsidRDefault="00CF4489" w:rsidP="00310B9F">
            <w:pPr>
              <w:jc w:val="center"/>
              <w:rPr>
                <w:rFonts w:cs="仿宋_GB2312"/>
                <w:kern w:val="0"/>
                <w:szCs w:val="21"/>
              </w:rPr>
            </w:pPr>
          </w:p>
        </w:tc>
        <w:tc>
          <w:tcPr>
            <w:tcW w:w="933" w:type="pct"/>
            <w:gridSpan w:val="2"/>
            <w:vAlign w:val="center"/>
          </w:tcPr>
          <w:p w14:paraId="62AC1189" w14:textId="77777777" w:rsidR="00CF4489" w:rsidRPr="00C12B3B" w:rsidRDefault="00CF4489" w:rsidP="00310B9F">
            <w:pPr>
              <w:jc w:val="center"/>
              <w:rPr>
                <w:rFonts w:cs="仿宋_GB2312"/>
                <w:kern w:val="0"/>
                <w:szCs w:val="21"/>
              </w:rPr>
            </w:pPr>
            <w:r w:rsidRPr="00C12B3B">
              <w:rPr>
                <w:rFonts w:hint="eastAsia"/>
                <w:szCs w:val="21"/>
              </w:rPr>
              <w:t>兼职人员中党员人数</w:t>
            </w:r>
          </w:p>
        </w:tc>
        <w:tc>
          <w:tcPr>
            <w:tcW w:w="1116" w:type="pct"/>
            <w:gridSpan w:val="3"/>
            <w:vAlign w:val="center"/>
          </w:tcPr>
          <w:p w14:paraId="7E2990EE" w14:textId="77777777" w:rsidR="00CF4489" w:rsidRPr="00C12B3B" w:rsidRDefault="00CF4489" w:rsidP="00310B9F">
            <w:pPr>
              <w:jc w:val="center"/>
              <w:rPr>
                <w:rFonts w:cs="仿宋_GB2312"/>
                <w:kern w:val="0"/>
                <w:szCs w:val="21"/>
              </w:rPr>
            </w:pPr>
          </w:p>
        </w:tc>
      </w:tr>
      <w:tr w:rsidR="00CF4489" w:rsidRPr="00C12B3B" w14:paraId="2FA737BA" w14:textId="77777777" w:rsidTr="00716EA1">
        <w:trPr>
          <w:trHeight w:val="316"/>
        </w:trPr>
        <w:tc>
          <w:tcPr>
            <w:tcW w:w="479" w:type="pct"/>
            <w:vMerge/>
            <w:vAlign w:val="center"/>
          </w:tcPr>
          <w:p w14:paraId="5FA9840B" w14:textId="77777777" w:rsidR="00CF4489" w:rsidRPr="00C12B3B" w:rsidRDefault="00CF4489" w:rsidP="00310B9F">
            <w:pPr>
              <w:jc w:val="center"/>
              <w:rPr>
                <w:rFonts w:cs="仿宋_GB2312"/>
                <w:szCs w:val="21"/>
              </w:rPr>
            </w:pPr>
          </w:p>
        </w:tc>
        <w:tc>
          <w:tcPr>
            <w:tcW w:w="1044" w:type="pct"/>
            <w:gridSpan w:val="2"/>
            <w:vAlign w:val="center"/>
          </w:tcPr>
          <w:p w14:paraId="053B7ACF" w14:textId="77777777" w:rsidR="00CF4489" w:rsidRPr="00C12B3B" w:rsidRDefault="00CF4489" w:rsidP="00310B9F">
            <w:pPr>
              <w:jc w:val="center"/>
              <w:rPr>
                <w:rFonts w:cs="仿宋_GB2312"/>
                <w:szCs w:val="21"/>
              </w:rPr>
            </w:pPr>
            <w:r w:rsidRPr="00C12B3B">
              <w:rPr>
                <w:rFonts w:hint="eastAsia"/>
                <w:szCs w:val="21"/>
              </w:rPr>
              <w:t>专职党务工作者人数</w:t>
            </w:r>
          </w:p>
        </w:tc>
        <w:tc>
          <w:tcPr>
            <w:tcW w:w="1428" w:type="pct"/>
            <w:gridSpan w:val="4"/>
            <w:vAlign w:val="center"/>
          </w:tcPr>
          <w:p w14:paraId="55E2FE63" w14:textId="77777777" w:rsidR="00CF4489" w:rsidRPr="00C12B3B" w:rsidRDefault="00CF4489" w:rsidP="00310B9F">
            <w:pPr>
              <w:jc w:val="center"/>
              <w:rPr>
                <w:rFonts w:cs="仿宋_GB2312"/>
                <w:kern w:val="0"/>
                <w:szCs w:val="21"/>
              </w:rPr>
            </w:pPr>
          </w:p>
        </w:tc>
        <w:tc>
          <w:tcPr>
            <w:tcW w:w="933" w:type="pct"/>
            <w:gridSpan w:val="2"/>
            <w:vAlign w:val="center"/>
          </w:tcPr>
          <w:p w14:paraId="0045F5BC" w14:textId="77777777" w:rsidR="00CF4489" w:rsidRPr="00C12B3B" w:rsidRDefault="00CF4489" w:rsidP="00310B9F">
            <w:pPr>
              <w:jc w:val="center"/>
              <w:rPr>
                <w:rFonts w:cs="仿宋_GB2312"/>
                <w:kern w:val="0"/>
                <w:szCs w:val="21"/>
              </w:rPr>
            </w:pPr>
            <w:r w:rsidRPr="00C12B3B">
              <w:rPr>
                <w:rFonts w:hint="eastAsia"/>
                <w:szCs w:val="21"/>
              </w:rPr>
              <w:t>兼职党务工作者人数</w:t>
            </w:r>
          </w:p>
        </w:tc>
        <w:tc>
          <w:tcPr>
            <w:tcW w:w="1116" w:type="pct"/>
            <w:gridSpan w:val="3"/>
            <w:vAlign w:val="center"/>
          </w:tcPr>
          <w:p w14:paraId="16F0D1A4" w14:textId="77777777" w:rsidR="00CF4489" w:rsidRPr="00C12B3B" w:rsidRDefault="00CF4489" w:rsidP="00310B9F">
            <w:pPr>
              <w:jc w:val="center"/>
              <w:rPr>
                <w:rFonts w:cs="仿宋_GB2312"/>
                <w:kern w:val="0"/>
                <w:szCs w:val="21"/>
              </w:rPr>
            </w:pPr>
          </w:p>
        </w:tc>
      </w:tr>
      <w:tr w:rsidR="00CF4489" w:rsidRPr="00C12B3B" w14:paraId="08A6B8B3" w14:textId="77777777" w:rsidTr="00310B9F">
        <w:trPr>
          <w:trHeight w:val="316"/>
        </w:trPr>
        <w:tc>
          <w:tcPr>
            <w:tcW w:w="479" w:type="pct"/>
            <w:vMerge w:val="restart"/>
            <w:vAlign w:val="center"/>
          </w:tcPr>
          <w:p w14:paraId="7E240B30" w14:textId="77777777" w:rsidR="00CF4489" w:rsidRPr="00C12B3B" w:rsidRDefault="00CF4489" w:rsidP="00310B9F">
            <w:pPr>
              <w:jc w:val="center"/>
              <w:rPr>
                <w:rFonts w:cs="仿宋_GB2312"/>
                <w:szCs w:val="21"/>
              </w:rPr>
            </w:pPr>
            <w:r w:rsidRPr="00C12B3B">
              <w:rPr>
                <w:rFonts w:cs="仿宋_GB2312" w:hint="eastAsia"/>
                <w:szCs w:val="21"/>
              </w:rPr>
              <w:t>党建工作联络员</w:t>
            </w:r>
          </w:p>
        </w:tc>
        <w:tc>
          <w:tcPr>
            <w:tcW w:w="1044" w:type="pct"/>
            <w:gridSpan w:val="2"/>
            <w:vAlign w:val="center"/>
          </w:tcPr>
          <w:p w14:paraId="47CE30A4" w14:textId="77777777" w:rsidR="00CF4489" w:rsidRPr="00C12B3B" w:rsidRDefault="00CF4489" w:rsidP="00310B9F">
            <w:pPr>
              <w:jc w:val="center"/>
              <w:rPr>
                <w:rFonts w:cs="仿宋_GB2312"/>
                <w:szCs w:val="21"/>
              </w:rPr>
            </w:pPr>
            <w:r w:rsidRPr="00C12B3B">
              <w:rPr>
                <w:rFonts w:cs="仿宋_GB2312" w:hint="eastAsia"/>
                <w:szCs w:val="21"/>
              </w:rPr>
              <w:t>姓名</w:t>
            </w:r>
          </w:p>
        </w:tc>
        <w:tc>
          <w:tcPr>
            <w:tcW w:w="1428" w:type="pct"/>
            <w:gridSpan w:val="4"/>
            <w:vAlign w:val="center"/>
          </w:tcPr>
          <w:p w14:paraId="4C2CD553" w14:textId="77777777" w:rsidR="00CF4489" w:rsidRPr="00C12B3B" w:rsidRDefault="00CF4489" w:rsidP="00310B9F">
            <w:pPr>
              <w:jc w:val="center"/>
              <w:rPr>
                <w:rFonts w:cs="仿宋_GB2312"/>
                <w:kern w:val="0"/>
                <w:szCs w:val="21"/>
              </w:rPr>
            </w:pPr>
            <w:r w:rsidRPr="00C12B3B">
              <w:rPr>
                <w:rFonts w:cs="仿宋_GB2312" w:hint="eastAsia"/>
                <w:kern w:val="0"/>
                <w:szCs w:val="21"/>
              </w:rPr>
              <w:t>联系方式</w:t>
            </w:r>
          </w:p>
        </w:tc>
        <w:tc>
          <w:tcPr>
            <w:tcW w:w="2049" w:type="pct"/>
            <w:gridSpan w:val="5"/>
            <w:vAlign w:val="center"/>
          </w:tcPr>
          <w:p w14:paraId="6F00B182" w14:textId="77777777" w:rsidR="00CF4489" w:rsidRPr="00C12B3B" w:rsidRDefault="00CF4489" w:rsidP="00310B9F">
            <w:pPr>
              <w:jc w:val="center"/>
              <w:rPr>
                <w:rFonts w:cs="仿宋_GB2312"/>
                <w:kern w:val="0"/>
                <w:szCs w:val="21"/>
              </w:rPr>
            </w:pPr>
            <w:r w:rsidRPr="00C12B3B">
              <w:rPr>
                <w:rFonts w:cs="仿宋_GB2312" w:hint="eastAsia"/>
                <w:kern w:val="0"/>
                <w:szCs w:val="21"/>
              </w:rPr>
              <w:t>派出单位</w:t>
            </w:r>
          </w:p>
        </w:tc>
      </w:tr>
      <w:tr w:rsidR="00CF4489" w:rsidRPr="00C12B3B" w14:paraId="26791FBB" w14:textId="77777777" w:rsidTr="00310B9F">
        <w:trPr>
          <w:trHeight w:val="275"/>
        </w:trPr>
        <w:tc>
          <w:tcPr>
            <w:tcW w:w="479" w:type="pct"/>
            <w:vMerge/>
            <w:vAlign w:val="center"/>
          </w:tcPr>
          <w:p w14:paraId="7F0850DD" w14:textId="77777777" w:rsidR="00CF4489" w:rsidRPr="00C12B3B" w:rsidRDefault="00CF4489" w:rsidP="00310B9F">
            <w:pPr>
              <w:jc w:val="center"/>
              <w:rPr>
                <w:rFonts w:cs="仿宋_GB2312"/>
                <w:szCs w:val="21"/>
              </w:rPr>
            </w:pPr>
          </w:p>
        </w:tc>
        <w:tc>
          <w:tcPr>
            <w:tcW w:w="1044" w:type="pct"/>
            <w:gridSpan w:val="2"/>
            <w:vAlign w:val="center"/>
          </w:tcPr>
          <w:p w14:paraId="7D132412" w14:textId="77777777" w:rsidR="00CF4489" w:rsidRPr="00C12B3B" w:rsidRDefault="00CF4489" w:rsidP="00310B9F">
            <w:pPr>
              <w:jc w:val="center"/>
              <w:rPr>
                <w:rFonts w:cs="仿宋_GB2312"/>
                <w:szCs w:val="21"/>
              </w:rPr>
            </w:pPr>
          </w:p>
        </w:tc>
        <w:tc>
          <w:tcPr>
            <w:tcW w:w="1428" w:type="pct"/>
            <w:gridSpan w:val="4"/>
            <w:vAlign w:val="center"/>
          </w:tcPr>
          <w:p w14:paraId="625BB50E" w14:textId="77777777" w:rsidR="00CF4489" w:rsidRPr="00C12B3B" w:rsidRDefault="00CF4489" w:rsidP="00310B9F">
            <w:pPr>
              <w:jc w:val="center"/>
              <w:rPr>
                <w:rFonts w:cs="仿宋_GB2312"/>
                <w:kern w:val="0"/>
                <w:szCs w:val="21"/>
              </w:rPr>
            </w:pPr>
          </w:p>
        </w:tc>
        <w:tc>
          <w:tcPr>
            <w:tcW w:w="2049" w:type="pct"/>
            <w:gridSpan w:val="5"/>
            <w:vAlign w:val="center"/>
          </w:tcPr>
          <w:p w14:paraId="733DD74A" w14:textId="77777777" w:rsidR="00CF4489" w:rsidRPr="00C12B3B" w:rsidRDefault="00CF4489" w:rsidP="00310B9F">
            <w:pPr>
              <w:jc w:val="center"/>
              <w:rPr>
                <w:rFonts w:cs="仿宋_GB2312"/>
                <w:kern w:val="0"/>
                <w:szCs w:val="21"/>
              </w:rPr>
            </w:pPr>
          </w:p>
        </w:tc>
      </w:tr>
    </w:tbl>
    <w:p w14:paraId="390518D8" w14:textId="77777777" w:rsidR="00CF4489" w:rsidRDefault="00CF4489" w:rsidP="00CF4489">
      <w:pPr>
        <w:rPr>
          <w:rFonts w:ascii="黑体" w:eastAsia="黑体" w:hAnsi="黑体"/>
          <w:sz w:val="24"/>
        </w:rPr>
      </w:pPr>
    </w:p>
    <w:p w14:paraId="6C221DE0" w14:textId="77777777" w:rsidR="005F2202" w:rsidRDefault="005F2202">
      <w:pPr>
        <w:rPr>
          <w:rFonts w:ascii="黑体" w:eastAsia="黑体" w:hAnsi="宋体"/>
          <w:sz w:val="28"/>
          <w:szCs w:val="28"/>
        </w:rPr>
      </w:pPr>
      <w:r>
        <w:rPr>
          <w:rFonts w:ascii="黑体" w:eastAsia="黑体" w:hAnsi="宋体" w:hint="eastAsia"/>
          <w:sz w:val="28"/>
          <w:szCs w:val="28"/>
        </w:rPr>
        <w:br w:type="page"/>
      </w:r>
      <w:r>
        <w:rPr>
          <w:rFonts w:ascii="黑体" w:eastAsia="黑体" w:hAnsi="宋体" w:hint="eastAsia"/>
          <w:sz w:val="28"/>
          <w:szCs w:val="28"/>
        </w:rPr>
        <w:lastRenderedPageBreak/>
        <w:t>三、财务会计报告</w:t>
      </w:r>
    </w:p>
    <w:p w14:paraId="73E109CA" w14:textId="77777777" w:rsidR="005F2202" w:rsidRDefault="005F2202" w:rsidP="00AA0195">
      <w:pPr>
        <w:tabs>
          <w:tab w:val="left" w:pos="4963"/>
        </w:tabs>
        <w:ind w:left="108"/>
        <w:jc w:val="left"/>
        <w:rPr>
          <w:rFonts w:ascii="宋体" w:hAnsi="宋体"/>
          <w:b/>
          <w:sz w:val="24"/>
        </w:rPr>
      </w:pPr>
      <w:r>
        <w:rPr>
          <w:rFonts w:ascii="宋体" w:hAnsi="宋体" w:hint="eastAsia"/>
          <w:b/>
          <w:sz w:val="24"/>
        </w:rPr>
        <w:t>（一）资产负债表</w:t>
      </w:r>
    </w:p>
    <w:p w14:paraId="1B418E7C" w14:textId="75479D25" w:rsidR="005F2202" w:rsidRDefault="00F409AB" w:rsidP="00F409AB">
      <w:pPr>
        <w:spacing w:line="360" w:lineRule="auto"/>
        <w:jc w:val="center"/>
        <w:rPr>
          <w:rFonts w:ascii="宋体" w:hAnsi="宋体"/>
          <w:szCs w:val="21"/>
        </w:rPr>
      </w:pPr>
      <w:r>
        <w:rPr>
          <w:rFonts w:ascii="宋体" w:hAnsi="宋体" w:hint="eastAsia"/>
          <w:szCs w:val="21"/>
        </w:rPr>
        <w:t xml:space="preserve">                     </w:t>
      </w:r>
      <w:r w:rsidR="005F2202">
        <w:rPr>
          <w:rFonts w:ascii="宋体" w:hAnsi="宋体" w:hint="eastAsia"/>
          <w:szCs w:val="21"/>
        </w:rPr>
        <w:t>（截止到</w:t>
      </w:r>
      <w:r w:rsidR="004F1017">
        <w:rPr>
          <w:rFonts w:ascii="宋体" w:hAnsi="宋体" w:hint="eastAsia"/>
          <w:b/>
          <w:bCs/>
          <w:szCs w:val="21"/>
        </w:rPr>
        <w:t>201</w:t>
      </w:r>
      <w:r w:rsidR="007B724B">
        <w:rPr>
          <w:rFonts w:ascii="宋体" w:hAnsi="宋体" w:hint="eastAsia"/>
          <w:b/>
          <w:bCs/>
          <w:szCs w:val="21"/>
        </w:rPr>
        <w:t>8</w:t>
      </w:r>
      <w:r w:rsidR="005F2202">
        <w:rPr>
          <w:rFonts w:ascii="宋体" w:hAnsi="宋体" w:hint="eastAsia"/>
          <w:b/>
          <w:bCs/>
          <w:szCs w:val="21"/>
        </w:rPr>
        <w:t>年12月31日</w:t>
      </w:r>
      <w:r w:rsidR="005F2202">
        <w:rPr>
          <w:rFonts w:ascii="宋体" w:hAnsi="宋体" w:hint="eastAsia"/>
          <w:szCs w:val="21"/>
        </w:rPr>
        <w:t xml:space="preserve">）   </w:t>
      </w:r>
      <w:r>
        <w:rPr>
          <w:rFonts w:ascii="宋体" w:hAnsi="宋体" w:hint="eastAsia"/>
          <w:szCs w:val="21"/>
        </w:rPr>
        <w:t xml:space="preserve">         </w:t>
      </w:r>
      <w:r w:rsidR="005F2202">
        <w:rPr>
          <w:rFonts w:ascii="宋体" w:hAnsi="宋体" w:hint="eastAsia"/>
          <w:szCs w:val="21"/>
        </w:rPr>
        <w:t xml:space="preserve">         单位：元</w:t>
      </w: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2124"/>
        <w:gridCol w:w="494"/>
        <w:gridCol w:w="742"/>
        <w:gridCol w:w="742"/>
        <w:gridCol w:w="2177"/>
        <w:gridCol w:w="490"/>
        <w:gridCol w:w="742"/>
        <w:gridCol w:w="940"/>
      </w:tblGrid>
      <w:tr w:rsidR="005F2202" w14:paraId="135C7E71" w14:textId="77777777" w:rsidTr="00F409AB">
        <w:trPr>
          <w:trHeight w:hRule="exact" w:val="397"/>
        </w:trPr>
        <w:tc>
          <w:tcPr>
            <w:tcW w:w="1256" w:type="pct"/>
            <w:tcBorders>
              <w:bottom w:val="single" w:sz="6" w:space="0" w:color="000000"/>
            </w:tcBorders>
          </w:tcPr>
          <w:p w14:paraId="3D03E784"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资    产</w:t>
            </w:r>
          </w:p>
        </w:tc>
        <w:tc>
          <w:tcPr>
            <w:tcW w:w="292" w:type="pct"/>
            <w:tcBorders>
              <w:bottom w:val="single" w:sz="6" w:space="0" w:color="000000"/>
            </w:tcBorders>
          </w:tcPr>
          <w:p w14:paraId="59D57CD5"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439" w:type="pct"/>
            <w:tcBorders>
              <w:bottom w:val="single" w:sz="6" w:space="0" w:color="000000"/>
            </w:tcBorders>
          </w:tcPr>
          <w:p w14:paraId="6E22D4F6"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439" w:type="pct"/>
            <w:tcBorders>
              <w:bottom w:val="single" w:sz="6" w:space="0" w:color="000000"/>
              <w:right w:val="single" w:sz="12" w:space="0" w:color="auto"/>
            </w:tcBorders>
          </w:tcPr>
          <w:p w14:paraId="4950DC8D"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期末数</w:t>
            </w:r>
          </w:p>
        </w:tc>
        <w:tc>
          <w:tcPr>
            <w:tcW w:w="1288" w:type="pct"/>
            <w:tcBorders>
              <w:left w:val="single" w:sz="12" w:space="0" w:color="auto"/>
              <w:bottom w:val="single" w:sz="6" w:space="0" w:color="000000"/>
            </w:tcBorders>
          </w:tcPr>
          <w:p w14:paraId="3E29D860"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负债和净资产</w:t>
            </w:r>
          </w:p>
        </w:tc>
        <w:tc>
          <w:tcPr>
            <w:tcW w:w="290" w:type="pct"/>
            <w:tcBorders>
              <w:bottom w:val="single" w:sz="6" w:space="0" w:color="000000"/>
            </w:tcBorders>
          </w:tcPr>
          <w:p w14:paraId="665EBBD5"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439" w:type="pct"/>
            <w:tcBorders>
              <w:bottom w:val="single" w:sz="6" w:space="0" w:color="000000"/>
            </w:tcBorders>
          </w:tcPr>
          <w:p w14:paraId="5B58B5DD"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556" w:type="pct"/>
            <w:tcBorders>
              <w:bottom w:val="single" w:sz="6" w:space="0" w:color="000000"/>
            </w:tcBorders>
          </w:tcPr>
          <w:p w14:paraId="7545D72B"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期末数</w:t>
            </w:r>
          </w:p>
        </w:tc>
      </w:tr>
      <w:tr w:rsidR="005F2202" w14:paraId="2E31E6A8" w14:textId="77777777" w:rsidTr="0060595D">
        <w:trPr>
          <w:trHeight w:hRule="exact" w:val="340"/>
        </w:trPr>
        <w:tc>
          <w:tcPr>
            <w:tcW w:w="1256" w:type="pct"/>
            <w:tcBorders>
              <w:top w:val="single" w:sz="6" w:space="0" w:color="000000"/>
              <w:bottom w:val="single" w:sz="6" w:space="0" w:color="000000"/>
            </w:tcBorders>
          </w:tcPr>
          <w:p w14:paraId="5E6B653A"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流动资产：</w:t>
            </w:r>
          </w:p>
        </w:tc>
        <w:tc>
          <w:tcPr>
            <w:tcW w:w="292" w:type="pct"/>
            <w:tcBorders>
              <w:top w:val="single" w:sz="6" w:space="0" w:color="000000"/>
              <w:bottom w:val="single" w:sz="6" w:space="0" w:color="000000"/>
            </w:tcBorders>
          </w:tcPr>
          <w:p w14:paraId="59175A67"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FF416AE"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0216F552"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45CDF1A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流动负债：</w:t>
            </w:r>
          </w:p>
        </w:tc>
        <w:tc>
          <w:tcPr>
            <w:tcW w:w="290" w:type="pct"/>
            <w:tcBorders>
              <w:top w:val="single" w:sz="6" w:space="0" w:color="000000"/>
              <w:bottom w:val="single" w:sz="6" w:space="0" w:color="000000"/>
            </w:tcBorders>
          </w:tcPr>
          <w:p w14:paraId="08BD5E1C"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3CFFDA2"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3D422929" w14:textId="77777777" w:rsidR="005F2202" w:rsidRDefault="005F2202">
            <w:pPr>
              <w:autoSpaceDE w:val="0"/>
              <w:autoSpaceDN w:val="0"/>
              <w:adjustRightInd w:val="0"/>
              <w:spacing w:line="360" w:lineRule="exact"/>
              <w:jc w:val="right"/>
              <w:rPr>
                <w:rFonts w:ascii="宋体" w:hAnsi="宋体"/>
                <w:szCs w:val="21"/>
              </w:rPr>
            </w:pPr>
          </w:p>
        </w:tc>
      </w:tr>
      <w:tr w:rsidR="005F2202" w14:paraId="44424E2A" w14:textId="77777777" w:rsidTr="0060595D">
        <w:trPr>
          <w:trHeight w:hRule="exact" w:val="340"/>
        </w:trPr>
        <w:tc>
          <w:tcPr>
            <w:tcW w:w="1256" w:type="pct"/>
            <w:tcBorders>
              <w:top w:val="single" w:sz="6" w:space="0" w:color="000000"/>
              <w:bottom w:val="single" w:sz="6" w:space="0" w:color="000000"/>
            </w:tcBorders>
          </w:tcPr>
          <w:p w14:paraId="4B6A8FE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货币资金</w:t>
            </w:r>
          </w:p>
        </w:tc>
        <w:tc>
          <w:tcPr>
            <w:tcW w:w="292" w:type="pct"/>
            <w:tcBorders>
              <w:top w:val="single" w:sz="6" w:space="0" w:color="000000"/>
              <w:bottom w:val="single" w:sz="6" w:space="0" w:color="000000"/>
            </w:tcBorders>
          </w:tcPr>
          <w:p w14:paraId="52204938"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3BA5C62E"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61B0AE92"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52260B67"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短期借款</w:t>
            </w:r>
          </w:p>
        </w:tc>
        <w:tc>
          <w:tcPr>
            <w:tcW w:w="290" w:type="pct"/>
            <w:tcBorders>
              <w:top w:val="single" w:sz="6" w:space="0" w:color="000000"/>
              <w:bottom w:val="single" w:sz="6" w:space="0" w:color="000000"/>
            </w:tcBorders>
          </w:tcPr>
          <w:p w14:paraId="18904BA2"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2B237D3"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3A149FC6" w14:textId="77777777" w:rsidR="005F2202" w:rsidRDefault="005F2202">
            <w:pPr>
              <w:autoSpaceDE w:val="0"/>
              <w:autoSpaceDN w:val="0"/>
              <w:adjustRightInd w:val="0"/>
              <w:spacing w:line="360" w:lineRule="exact"/>
              <w:jc w:val="right"/>
              <w:rPr>
                <w:rFonts w:ascii="宋体" w:hAnsi="宋体"/>
                <w:szCs w:val="21"/>
              </w:rPr>
            </w:pPr>
          </w:p>
        </w:tc>
      </w:tr>
      <w:tr w:rsidR="005F2202" w14:paraId="04B9572D" w14:textId="77777777" w:rsidTr="0060595D">
        <w:trPr>
          <w:trHeight w:hRule="exact" w:val="340"/>
        </w:trPr>
        <w:tc>
          <w:tcPr>
            <w:tcW w:w="1256" w:type="pct"/>
            <w:tcBorders>
              <w:top w:val="single" w:sz="6" w:space="0" w:color="000000"/>
              <w:bottom w:val="single" w:sz="6" w:space="0" w:color="000000"/>
            </w:tcBorders>
          </w:tcPr>
          <w:p w14:paraId="3EBD75E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短期投资</w:t>
            </w:r>
          </w:p>
        </w:tc>
        <w:tc>
          <w:tcPr>
            <w:tcW w:w="292" w:type="pct"/>
            <w:tcBorders>
              <w:top w:val="single" w:sz="6" w:space="0" w:color="000000"/>
              <w:bottom w:val="single" w:sz="6" w:space="0" w:color="000000"/>
            </w:tcBorders>
          </w:tcPr>
          <w:p w14:paraId="0561E8AE"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18281E0D"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56158D19"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13D2D0A6"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应付款项</w:t>
            </w:r>
          </w:p>
        </w:tc>
        <w:tc>
          <w:tcPr>
            <w:tcW w:w="290" w:type="pct"/>
            <w:tcBorders>
              <w:top w:val="single" w:sz="6" w:space="0" w:color="000000"/>
              <w:bottom w:val="single" w:sz="6" w:space="0" w:color="000000"/>
            </w:tcBorders>
          </w:tcPr>
          <w:p w14:paraId="199B3E9C"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3BD9307"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4ABE61C3" w14:textId="77777777" w:rsidR="005F2202" w:rsidRDefault="005F2202">
            <w:pPr>
              <w:autoSpaceDE w:val="0"/>
              <w:autoSpaceDN w:val="0"/>
              <w:adjustRightInd w:val="0"/>
              <w:spacing w:line="360" w:lineRule="exact"/>
              <w:jc w:val="right"/>
              <w:rPr>
                <w:rFonts w:ascii="宋体" w:hAnsi="宋体"/>
                <w:szCs w:val="21"/>
              </w:rPr>
            </w:pPr>
          </w:p>
        </w:tc>
      </w:tr>
      <w:tr w:rsidR="005F2202" w14:paraId="6105D611" w14:textId="77777777" w:rsidTr="0060595D">
        <w:trPr>
          <w:trHeight w:hRule="exact" w:val="340"/>
        </w:trPr>
        <w:tc>
          <w:tcPr>
            <w:tcW w:w="1256" w:type="pct"/>
            <w:tcBorders>
              <w:top w:val="single" w:sz="6" w:space="0" w:color="000000"/>
              <w:bottom w:val="single" w:sz="6" w:space="0" w:color="000000"/>
            </w:tcBorders>
          </w:tcPr>
          <w:p w14:paraId="55520AF3"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应收款项</w:t>
            </w:r>
          </w:p>
        </w:tc>
        <w:tc>
          <w:tcPr>
            <w:tcW w:w="292" w:type="pct"/>
            <w:tcBorders>
              <w:top w:val="single" w:sz="6" w:space="0" w:color="000000"/>
              <w:bottom w:val="single" w:sz="6" w:space="0" w:color="000000"/>
            </w:tcBorders>
          </w:tcPr>
          <w:p w14:paraId="477AEF8F"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52450E46"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3E417EA7"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71A4A3BB"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应付工资</w:t>
            </w:r>
          </w:p>
        </w:tc>
        <w:tc>
          <w:tcPr>
            <w:tcW w:w="290" w:type="pct"/>
            <w:tcBorders>
              <w:top w:val="single" w:sz="6" w:space="0" w:color="000000"/>
              <w:bottom w:val="single" w:sz="6" w:space="0" w:color="000000"/>
            </w:tcBorders>
          </w:tcPr>
          <w:p w14:paraId="542A3FAF"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3D9F510"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0B9B5483" w14:textId="77777777" w:rsidR="005F2202" w:rsidRDefault="005F2202">
            <w:pPr>
              <w:autoSpaceDE w:val="0"/>
              <w:autoSpaceDN w:val="0"/>
              <w:adjustRightInd w:val="0"/>
              <w:spacing w:line="360" w:lineRule="exact"/>
              <w:jc w:val="right"/>
              <w:rPr>
                <w:rFonts w:ascii="宋体" w:hAnsi="宋体"/>
                <w:szCs w:val="21"/>
              </w:rPr>
            </w:pPr>
          </w:p>
        </w:tc>
      </w:tr>
      <w:tr w:rsidR="005F2202" w14:paraId="5CA22E33" w14:textId="77777777" w:rsidTr="0060595D">
        <w:trPr>
          <w:trHeight w:hRule="exact" w:val="340"/>
        </w:trPr>
        <w:tc>
          <w:tcPr>
            <w:tcW w:w="1256" w:type="pct"/>
            <w:tcBorders>
              <w:top w:val="single" w:sz="6" w:space="0" w:color="000000"/>
              <w:bottom w:val="single" w:sz="6" w:space="0" w:color="000000"/>
            </w:tcBorders>
          </w:tcPr>
          <w:p w14:paraId="37F23805" w14:textId="77777777" w:rsidR="005F2202" w:rsidRDefault="005F2202">
            <w:pPr>
              <w:autoSpaceDE w:val="0"/>
              <w:autoSpaceDN w:val="0"/>
              <w:adjustRightInd w:val="0"/>
              <w:spacing w:line="360" w:lineRule="exact"/>
              <w:ind w:firstLineChars="100" w:firstLine="210"/>
              <w:rPr>
                <w:rFonts w:ascii="宋体" w:hAnsi="宋体"/>
                <w:szCs w:val="21"/>
              </w:rPr>
            </w:pPr>
            <w:r>
              <w:rPr>
                <w:rFonts w:ascii="宋体" w:hAnsi="宋体" w:hint="eastAsia"/>
                <w:szCs w:val="21"/>
              </w:rPr>
              <w:t>预付账款</w:t>
            </w:r>
          </w:p>
        </w:tc>
        <w:tc>
          <w:tcPr>
            <w:tcW w:w="292" w:type="pct"/>
            <w:tcBorders>
              <w:top w:val="single" w:sz="6" w:space="0" w:color="000000"/>
              <w:bottom w:val="single" w:sz="6" w:space="0" w:color="000000"/>
            </w:tcBorders>
          </w:tcPr>
          <w:p w14:paraId="625BFC98"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DF638D1"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69EEB5D1"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05C1F190"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应交税金</w:t>
            </w:r>
          </w:p>
        </w:tc>
        <w:tc>
          <w:tcPr>
            <w:tcW w:w="290" w:type="pct"/>
            <w:tcBorders>
              <w:top w:val="single" w:sz="6" w:space="0" w:color="000000"/>
              <w:bottom w:val="single" w:sz="6" w:space="0" w:color="000000"/>
            </w:tcBorders>
          </w:tcPr>
          <w:p w14:paraId="7C5CE498"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12BA9FC5"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1C90087C" w14:textId="77777777" w:rsidR="005F2202" w:rsidRDefault="005F2202">
            <w:pPr>
              <w:autoSpaceDE w:val="0"/>
              <w:autoSpaceDN w:val="0"/>
              <w:adjustRightInd w:val="0"/>
              <w:spacing w:line="360" w:lineRule="exact"/>
              <w:jc w:val="right"/>
              <w:rPr>
                <w:rFonts w:ascii="宋体" w:hAnsi="宋体"/>
                <w:szCs w:val="21"/>
              </w:rPr>
            </w:pPr>
          </w:p>
        </w:tc>
      </w:tr>
      <w:tr w:rsidR="005F2202" w14:paraId="0B50A727" w14:textId="77777777" w:rsidTr="0060595D">
        <w:trPr>
          <w:trHeight w:hRule="exact" w:val="340"/>
        </w:trPr>
        <w:tc>
          <w:tcPr>
            <w:tcW w:w="1256" w:type="pct"/>
            <w:tcBorders>
              <w:top w:val="single" w:sz="6" w:space="0" w:color="000000"/>
              <w:bottom w:val="single" w:sz="6" w:space="0" w:color="000000"/>
            </w:tcBorders>
          </w:tcPr>
          <w:p w14:paraId="54D33A5C"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存  货</w:t>
            </w:r>
          </w:p>
        </w:tc>
        <w:tc>
          <w:tcPr>
            <w:tcW w:w="292" w:type="pct"/>
            <w:tcBorders>
              <w:top w:val="single" w:sz="6" w:space="0" w:color="000000"/>
              <w:bottom w:val="single" w:sz="6" w:space="0" w:color="000000"/>
            </w:tcBorders>
          </w:tcPr>
          <w:p w14:paraId="4672C179"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3B7527EF"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1889C1A9"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77D72EF5" w14:textId="77777777" w:rsidR="005F2202" w:rsidRDefault="005F2202">
            <w:pPr>
              <w:autoSpaceDE w:val="0"/>
              <w:autoSpaceDN w:val="0"/>
              <w:adjustRightInd w:val="0"/>
              <w:spacing w:line="360" w:lineRule="exact"/>
              <w:ind w:firstLineChars="100" w:firstLine="210"/>
              <w:rPr>
                <w:rFonts w:ascii="宋体" w:hAnsi="宋体"/>
                <w:szCs w:val="21"/>
              </w:rPr>
            </w:pPr>
            <w:r>
              <w:rPr>
                <w:rFonts w:ascii="宋体" w:hAnsi="宋体" w:hint="eastAsia"/>
                <w:szCs w:val="21"/>
              </w:rPr>
              <w:t>预收账款</w:t>
            </w:r>
          </w:p>
        </w:tc>
        <w:tc>
          <w:tcPr>
            <w:tcW w:w="290" w:type="pct"/>
            <w:tcBorders>
              <w:top w:val="single" w:sz="6" w:space="0" w:color="000000"/>
              <w:bottom w:val="single" w:sz="6" w:space="0" w:color="000000"/>
            </w:tcBorders>
          </w:tcPr>
          <w:p w14:paraId="1531608C"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225191EF"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2E5844B5" w14:textId="77777777" w:rsidR="005F2202" w:rsidRDefault="005F2202">
            <w:pPr>
              <w:autoSpaceDE w:val="0"/>
              <w:autoSpaceDN w:val="0"/>
              <w:adjustRightInd w:val="0"/>
              <w:spacing w:line="360" w:lineRule="exact"/>
              <w:jc w:val="right"/>
              <w:rPr>
                <w:rFonts w:ascii="宋体" w:hAnsi="宋体"/>
                <w:szCs w:val="21"/>
              </w:rPr>
            </w:pPr>
          </w:p>
        </w:tc>
      </w:tr>
      <w:tr w:rsidR="005F2202" w14:paraId="0F46A703" w14:textId="77777777" w:rsidTr="0060595D">
        <w:trPr>
          <w:trHeight w:hRule="exact" w:val="340"/>
        </w:trPr>
        <w:tc>
          <w:tcPr>
            <w:tcW w:w="1256" w:type="pct"/>
            <w:tcBorders>
              <w:top w:val="single" w:sz="6" w:space="0" w:color="000000"/>
              <w:bottom w:val="single" w:sz="6" w:space="0" w:color="000000"/>
            </w:tcBorders>
          </w:tcPr>
          <w:p w14:paraId="30293D04"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待摊费用</w:t>
            </w:r>
          </w:p>
        </w:tc>
        <w:tc>
          <w:tcPr>
            <w:tcW w:w="292" w:type="pct"/>
            <w:tcBorders>
              <w:top w:val="single" w:sz="6" w:space="0" w:color="000000"/>
              <w:bottom w:val="single" w:sz="6" w:space="0" w:color="000000"/>
            </w:tcBorders>
          </w:tcPr>
          <w:p w14:paraId="39167E9F"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2F046E22"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5801D60F"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597DD0C5" w14:textId="77777777" w:rsidR="005F2202" w:rsidRDefault="005F2202">
            <w:pPr>
              <w:autoSpaceDE w:val="0"/>
              <w:autoSpaceDN w:val="0"/>
              <w:adjustRightInd w:val="0"/>
              <w:spacing w:line="360" w:lineRule="exact"/>
              <w:ind w:firstLineChars="100" w:firstLine="210"/>
              <w:rPr>
                <w:rFonts w:ascii="宋体" w:hAnsi="宋体"/>
                <w:szCs w:val="21"/>
              </w:rPr>
            </w:pPr>
            <w:r>
              <w:rPr>
                <w:rFonts w:ascii="宋体" w:hAnsi="宋体" w:hint="eastAsia"/>
                <w:szCs w:val="21"/>
              </w:rPr>
              <w:t>预提费用</w:t>
            </w:r>
          </w:p>
        </w:tc>
        <w:tc>
          <w:tcPr>
            <w:tcW w:w="290" w:type="pct"/>
            <w:tcBorders>
              <w:top w:val="single" w:sz="6" w:space="0" w:color="000000"/>
              <w:bottom w:val="single" w:sz="6" w:space="0" w:color="000000"/>
            </w:tcBorders>
          </w:tcPr>
          <w:p w14:paraId="4ABEEECE"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19DC3B7E"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30E2FE68" w14:textId="77777777" w:rsidR="005F2202" w:rsidRDefault="005F2202">
            <w:pPr>
              <w:autoSpaceDE w:val="0"/>
              <w:autoSpaceDN w:val="0"/>
              <w:adjustRightInd w:val="0"/>
              <w:spacing w:line="360" w:lineRule="exact"/>
              <w:jc w:val="right"/>
              <w:rPr>
                <w:rFonts w:ascii="宋体" w:hAnsi="宋体"/>
                <w:szCs w:val="21"/>
              </w:rPr>
            </w:pPr>
          </w:p>
        </w:tc>
      </w:tr>
      <w:tr w:rsidR="005F2202" w14:paraId="3E75BA8D" w14:textId="77777777" w:rsidTr="0060595D">
        <w:trPr>
          <w:trHeight w:hRule="exact" w:val="340"/>
        </w:trPr>
        <w:tc>
          <w:tcPr>
            <w:tcW w:w="1256" w:type="pct"/>
            <w:tcBorders>
              <w:top w:val="single" w:sz="6" w:space="0" w:color="000000"/>
              <w:bottom w:val="single" w:sz="6" w:space="0" w:color="000000"/>
            </w:tcBorders>
          </w:tcPr>
          <w:p w14:paraId="2481DFA7"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一年内到期的长期债权投资</w:t>
            </w:r>
          </w:p>
        </w:tc>
        <w:tc>
          <w:tcPr>
            <w:tcW w:w="292" w:type="pct"/>
            <w:tcBorders>
              <w:top w:val="single" w:sz="6" w:space="0" w:color="000000"/>
              <w:bottom w:val="single" w:sz="6" w:space="0" w:color="000000"/>
            </w:tcBorders>
          </w:tcPr>
          <w:p w14:paraId="256DE109"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35EE82C"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6AFD818D"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1A5FE673" w14:textId="77777777" w:rsidR="005F2202" w:rsidRDefault="005F2202">
            <w:pPr>
              <w:autoSpaceDE w:val="0"/>
              <w:autoSpaceDN w:val="0"/>
              <w:adjustRightInd w:val="0"/>
              <w:spacing w:line="360" w:lineRule="exact"/>
              <w:ind w:firstLineChars="100" w:firstLine="210"/>
              <w:rPr>
                <w:rFonts w:ascii="宋体" w:hAnsi="宋体"/>
                <w:szCs w:val="21"/>
              </w:rPr>
            </w:pPr>
            <w:r>
              <w:rPr>
                <w:rFonts w:ascii="宋体" w:hAnsi="宋体" w:hint="eastAsia"/>
                <w:szCs w:val="21"/>
              </w:rPr>
              <w:t>预计负债</w:t>
            </w:r>
          </w:p>
        </w:tc>
        <w:tc>
          <w:tcPr>
            <w:tcW w:w="290" w:type="pct"/>
            <w:tcBorders>
              <w:top w:val="single" w:sz="6" w:space="0" w:color="000000"/>
              <w:bottom w:val="single" w:sz="6" w:space="0" w:color="000000"/>
            </w:tcBorders>
          </w:tcPr>
          <w:p w14:paraId="6C1896BA"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65B4C51"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778B84E2" w14:textId="77777777" w:rsidR="005F2202" w:rsidRDefault="005F2202">
            <w:pPr>
              <w:autoSpaceDE w:val="0"/>
              <w:autoSpaceDN w:val="0"/>
              <w:adjustRightInd w:val="0"/>
              <w:spacing w:line="360" w:lineRule="exact"/>
              <w:jc w:val="right"/>
              <w:rPr>
                <w:rFonts w:ascii="宋体" w:hAnsi="宋体"/>
                <w:szCs w:val="21"/>
              </w:rPr>
            </w:pPr>
          </w:p>
        </w:tc>
      </w:tr>
      <w:tr w:rsidR="005F2202" w14:paraId="0DEBEDA8" w14:textId="77777777" w:rsidTr="0060595D">
        <w:trPr>
          <w:trHeight w:hRule="exact" w:val="340"/>
        </w:trPr>
        <w:tc>
          <w:tcPr>
            <w:tcW w:w="1256" w:type="pct"/>
            <w:tcBorders>
              <w:top w:val="single" w:sz="6" w:space="0" w:color="000000"/>
              <w:bottom w:val="single" w:sz="6" w:space="0" w:color="000000"/>
            </w:tcBorders>
          </w:tcPr>
          <w:p w14:paraId="45829527"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其他流动资产</w:t>
            </w:r>
          </w:p>
        </w:tc>
        <w:tc>
          <w:tcPr>
            <w:tcW w:w="292" w:type="pct"/>
            <w:tcBorders>
              <w:top w:val="single" w:sz="6" w:space="0" w:color="000000"/>
              <w:bottom w:val="single" w:sz="6" w:space="0" w:color="000000"/>
            </w:tcBorders>
          </w:tcPr>
          <w:p w14:paraId="3DA0E285"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01ECAA0"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185052D0"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5C85C49C"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一年内到期的长期负债</w:t>
            </w:r>
          </w:p>
        </w:tc>
        <w:tc>
          <w:tcPr>
            <w:tcW w:w="290" w:type="pct"/>
            <w:tcBorders>
              <w:top w:val="single" w:sz="6" w:space="0" w:color="000000"/>
              <w:bottom w:val="single" w:sz="6" w:space="0" w:color="000000"/>
            </w:tcBorders>
          </w:tcPr>
          <w:p w14:paraId="12D486B7"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E40DF7C"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19CAA36B" w14:textId="77777777" w:rsidR="005F2202" w:rsidRDefault="005F2202">
            <w:pPr>
              <w:autoSpaceDE w:val="0"/>
              <w:autoSpaceDN w:val="0"/>
              <w:adjustRightInd w:val="0"/>
              <w:spacing w:line="360" w:lineRule="exact"/>
              <w:jc w:val="right"/>
              <w:rPr>
                <w:rFonts w:ascii="宋体" w:hAnsi="宋体"/>
                <w:szCs w:val="21"/>
              </w:rPr>
            </w:pPr>
          </w:p>
        </w:tc>
      </w:tr>
      <w:tr w:rsidR="005F2202" w14:paraId="36234B14" w14:textId="77777777" w:rsidTr="0060595D">
        <w:trPr>
          <w:trHeight w:hRule="exact" w:val="340"/>
        </w:trPr>
        <w:tc>
          <w:tcPr>
            <w:tcW w:w="1256" w:type="pct"/>
            <w:tcBorders>
              <w:top w:val="single" w:sz="6" w:space="0" w:color="000000"/>
              <w:bottom w:val="single" w:sz="6" w:space="0" w:color="000000"/>
            </w:tcBorders>
          </w:tcPr>
          <w:p w14:paraId="2F08F8D6"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流动资产合计</w:t>
            </w:r>
          </w:p>
        </w:tc>
        <w:tc>
          <w:tcPr>
            <w:tcW w:w="292" w:type="pct"/>
            <w:tcBorders>
              <w:top w:val="single" w:sz="6" w:space="0" w:color="000000"/>
              <w:bottom w:val="single" w:sz="6" w:space="0" w:color="000000"/>
            </w:tcBorders>
          </w:tcPr>
          <w:p w14:paraId="063EE311"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3599B4EE"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64BED950"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08A3BD83"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其他流动负债</w:t>
            </w:r>
          </w:p>
        </w:tc>
        <w:tc>
          <w:tcPr>
            <w:tcW w:w="290" w:type="pct"/>
            <w:tcBorders>
              <w:top w:val="single" w:sz="6" w:space="0" w:color="000000"/>
              <w:bottom w:val="single" w:sz="6" w:space="0" w:color="000000"/>
            </w:tcBorders>
          </w:tcPr>
          <w:p w14:paraId="0CAA1034"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33C448C"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6A1EAEC2" w14:textId="77777777" w:rsidR="005F2202" w:rsidRDefault="005F2202">
            <w:pPr>
              <w:autoSpaceDE w:val="0"/>
              <w:autoSpaceDN w:val="0"/>
              <w:adjustRightInd w:val="0"/>
              <w:spacing w:line="360" w:lineRule="exact"/>
              <w:jc w:val="right"/>
              <w:rPr>
                <w:rFonts w:ascii="宋体" w:hAnsi="宋体"/>
                <w:szCs w:val="21"/>
              </w:rPr>
            </w:pPr>
          </w:p>
        </w:tc>
      </w:tr>
      <w:tr w:rsidR="005F2202" w14:paraId="4BD79BDD" w14:textId="77777777" w:rsidTr="0060595D">
        <w:trPr>
          <w:trHeight w:hRule="exact" w:val="340"/>
        </w:trPr>
        <w:tc>
          <w:tcPr>
            <w:tcW w:w="1256" w:type="pct"/>
            <w:tcBorders>
              <w:top w:val="single" w:sz="6" w:space="0" w:color="000000"/>
              <w:bottom w:val="single" w:sz="6" w:space="0" w:color="000000"/>
            </w:tcBorders>
          </w:tcPr>
          <w:p w14:paraId="030408C0" w14:textId="77777777" w:rsidR="005F2202" w:rsidRDefault="005F2202">
            <w:pPr>
              <w:autoSpaceDE w:val="0"/>
              <w:autoSpaceDN w:val="0"/>
              <w:adjustRightInd w:val="0"/>
              <w:spacing w:line="360" w:lineRule="exact"/>
              <w:rPr>
                <w:rFonts w:ascii="宋体" w:hAnsi="宋体"/>
                <w:szCs w:val="21"/>
              </w:rPr>
            </w:pPr>
          </w:p>
        </w:tc>
        <w:tc>
          <w:tcPr>
            <w:tcW w:w="292" w:type="pct"/>
            <w:tcBorders>
              <w:top w:val="single" w:sz="6" w:space="0" w:color="000000"/>
              <w:bottom w:val="single" w:sz="6" w:space="0" w:color="000000"/>
            </w:tcBorders>
          </w:tcPr>
          <w:p w14:paraId="4CD04FFE"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E999D7D"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163BA991"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09E4DB8C" w14:textId="77777777" w:rsidR="005F2202" w:rsidRDefault="005F2202">
            <w:pPr>
              <w:autoSpaceDE w:val="0"/>
              <w:autoSpaceDN w:val="0"/>
              <w:adjustRightInd w:val="0"/>
              <w:spacing w:line="360" w:lineRule="exact"/>
              <w:ind w:firstLineChars="200" w:firstLine="420"/>
              <w:rPr>
                <w:rFonts w:ascii="宋体" w:hAnsi="宋体"/>
                <w:szCs w:val="21"/>
              </w:rPr>
            </w:pPr>
            <w:r>
              <w:rPr>
                <w:rFonts w:ascii="宋体" w:hAnsi="宋体" w:hint="eastAsia"/>
                <w:szCs w:val="21"/>
              </w:rPr>
              <w:t>流动负债合计</w:t>
            </w:r>
          </w:p>
        </w:tc>
        <w:tc>
          <w:tcPr>
            <w:tcW w:w="290" w:type="pct"/>
            <w:tcBorders>
              <w:top w:val="single" w:sz="6" w:space="0" w:color="000000"/>
              <w:bottom w:val="single" w:sz="6" w:space="0" w:color="000000"/>
            </w:tcBorders>
          </w:tcPr>
          <w:p w14:paraId="2BC7425B"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16497541"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1B23EA13" w14:textId="77777777" w:rsidR="005F2202" w:rsidRDefault="005F2202">
            <w:pPr>
              <w:autoSpaceDE w:val="0"/>
              <w:autoSpaceDN w:val="0"/>
              <w:adjustRightInd w:val="0"/>
              <w:spacing w:line="360" w:lineRule="exact"/>
              <w:jc w:val="right"/>
              <w:rPr>
                <w:rFonts w:ascii="宋体" w:hAnsi="宋体"/>
                <w:szCs w:val="21"/>
              </w:rPr>
            </w:pPr>
          </w:p>
        </w:tc>
      </w:tr>
      <w:tr w:rsidR="005F2202" w14:paraId="2E710B6B" w14:textId="77777777" w:rsidTr="0060595D">
        <w:trPr>
          <w:trHeight w:hRule="exact" w:val="340"/>
        </w:trPr>
        <w:tc>
          <w:tcPr>
            <w:tcW w:w="1256" w:type="pct"/>
            <w:tcBorders>
              <w:top w:val="single" w:sz="6" w:space="0" w:color="000000"/>
              <w:bottom w:val="single" w:sz="6" w:space="0" w:color="000000"/>
            </w:tcBorders>
          </w:tcPr>
          <w:p w14:paraId="298359A2"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长期投资：</w:t>
            </w:r>
          </w:p>
        </w:tc>
        <w:tc>
          <w:tcPr>
            <w:tcW w:w="292" w:type="pct"/>
            <w:tcBorders>
              <w:top w:val="single" w:sz="6" w:space="0" w:color="000000"/>
              <w:bottom w:val="single" w:sz="6" w:space="0" w:color="000000"/>
            </w:tcBorders>
          </w:tcPr>
          <w:p w14:paraId="2F12685B"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03A2FFD"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03500150"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2F4F0C0B" w14:textId="77777777" w:rsidR="005F2202" w:rsidRDefault="005F2202">
            <w:pPr>
              <w:autoSpaceDE w:val="0"/>
              <w:autoSpaceDN w:val="0"/>
              <w:adjustRightInd w:val="0"/>
              <w:spacing w:line="360" w:lineRule="exact"/>
              <w:ind w:firstLineChars="200" w:firstLine="420"/>
              <w:rPr>
                <w:rFonts w:ascii="宋体" w:hAnsi="宋体"/>
                <w:szCs w:val="21"/>
              </w:rPr>
            </w:pPr>
          </w:p>
        </w:tc>
        <w:tc>
          <w:tcPr>
            <w:tcW w:w="290" w:type="pct"/>
            <w:tcBorders>
              <w:top w:val="single" w:sz="6" w:space="0" w:color="000000"/>
              <w:bottom w:val="single" w:sz="6" w:space="0" w:color="000000"/>
            </w:tcBorders>
          </w:tcPr>
          <w:p w14:paraId="068DBB66"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65AE16B"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67868389" w14:textId="77777777" w:rsidR="005F2202" w:rsidRDefault="005F2202">
            <w:pPr>
              <w:autoSpaceDE w:val="0"/>
              <w:autoSpaceDN w:val="0"/>
              <w:adjustRightInd w:val="0"/>
              <w:spacing w:line="360" w:lineRule="exact"/>
              <w:jc w:val="right"/>
              <w:rPr>
                <w:rFonts w:ascii="宋体" w:hAnsi="宋体"/>
                <w:szCs w:val="21"/>
              </w:rPr>
            </w:pPr>
          </w:p>
        </w:tc>
      </w:tr>
      <w:tr w:rsidR="005F2202" w14:paraId="07A7D31F" w14:textId="77777777" w:rsidTr="0060595D">
        <w:trPr>
          <w:trHeight w:hRule="exact" w:val="340"/>
        </w:trPr>
        <w:tc>
          <w:tcPr>
            <w:tcW w:w="1256" w:type="pct"/>
            <w:tcBorders>
              <w:top w:val="single" w:sz="6" w:space="0" w:color="000000"/>
              <w:bottom w:val="single" w:sz="6" w:space="0" w:color="000000"/>
            </w:tcBorders>
          </w:tcPr>
          <w:p w14:paraId="41CFC9E2"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长期股权投资</w:t>
            </w:r>
          </w:p>
        </w:tc>
        <w:tc>
          <w:tcPr>
            <w:tcW w:w="292" w:type="pct"/>
            <w:tcBorders>
              <w:top w:val="single" w:sz="6" w:space="0" w:color="000000"/>
              <w:bottom w:val="single" w:sz="6" w:space="0" w:color="000000"/>
            </w:tcBorders>
          </w:tcPr>
          <w:p w14:paraId="5B80BDEA"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502998A"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7FC933AC"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64D04717"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长期负债：</w:t>
            </w:r>
          </w:p>
        </w:tc>
        <w:tc>
          <w:tcPr>
            <w:tcW w:w="290" w:type="pct"/>
            <w:tcBorders>
              <w:top w:val="single" w:sz="6" w:space="0" w:color="000000"/>
              <w:bottom w:val="single" w:sz="6" w:space="0" w:color="000000"/>
            </w:tcBorders>
          </w:tcPr>
          <w:p w14:paraId="25443611"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44DAF58E"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1F0B1816" w14:textId="77777777" w:rsidR="005F2202" w:rsidRDefault="005F2202">
            <w:pPr>
              <w:autoSpaceDE w:val="0"/>
              <w:autoSpaceDN w:val="0"/>
              <w:adjustRightInd w:val="0"/>
              <w:spacing w:line="360" w:lineRule="exact"/>
              <w:jc w:val="right"/>
              <w:rPr>
                <w:rFonts w:ascii="宋体" w:hAnsi="宋体"/>
                <w:szCs w:val="21"/>
              </w:rPr>
            </w:pPr>
          </w:p>
        </w:tc>
      </w:tr>
      <w:tr w:rsidR="005F2202" w14:paraId="63EBE5B2" w14:textId="77777777" w:rsidTr="0060595D">
        <w:trPr>
          <w:trHeight w:hRule="exact" w:val="340"/>
        </w:trPr>
        <w:tc>
          <w:tcPr>
            <w:tcW w:w="1256" w:type="pct"/>
            <w:tcBorders>
              <w:top w:val="single" w:sz="6" w:space="0" w:color="000000"/>
              <w:bottom w:val="single" w:sz="6" w:space="0" w:color="000000"/>
            </w:tcBorders>
          </w:tcPr>
          <w:p w14:paraId="4C5AF88B"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长期债权投资</w:t>
            </w:r>
          </w:p>
        </w:tc>
        <w:tc>
          <w:tcPr>
            <w:tcW w:w="292" w:type="pct"/>
            <w:tcBorders>
              <w:top w:val="single" w:sz="6" w:space="0" w:color="000000"/>
              <w:bottom w:val="single" w:sz="6" w:space="0" w:color="000000"/>
            </w:tcBorders>
          </w:tcPr>
          <w:p w14:paraId="58FDD3BF"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1CB12BC4"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53E8CED3"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25535F94"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长期借款</w:t>
            </w:r>
          </w:p>
        </w:tc>
        <w:tc>
          <w:tcPr>
            <w:tcW w:w="290" w:type="pct"/>
            <w:tcBorders>
              <w:top w:val="single" w:sz="6" w:space="0" w:color="000000"/>
              <w:bottom w:val="single" w:sz="6" w:space="0" w:color="000000"/>
            </w:tcBorders>
          </w:tcPr>
          <w:p w14:paraId="0A866BF6"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1E882DF"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2FF1A24B" w14:textId="77777777" w:rsidR="005F2202" w:rsidRDefault="005F2202">
            <w:pPr>
              <w:autoSpaceDE w:val="0"/>
              <w:autoSpaceDN w:val="0"/>
              <w:adjustRightInd w:val="0"/>
              <w:spacing w:line="360" w:lineRule="exact"/>
              <w:jc w:val="right"/>
              <w:rPr>
                <w:rFonts w:ascii="宋体" w:hAnsi="宋体"/>
                <w:szCs w:val="21"/>
              </w:rPr>
            </w:pPr>
          </w:p>
        </w:tc>
      </w:tr>
      <w:tr w:rsidR="005F2202" w14:paraId="55C9C483" w14:textId="77777777" w:rsidTr="0060595D">
        <w:trPr>
          <w:trHeight w:hRule="exact" w:val="340"/>
        </w:trPr>
        <w:tc>
          <w:tcPr>
            <w:tcW w:w="1256" w:type="pct"/>
            <w:tcBorders>
              <w:top w:val="single" w:sz="6" w:space="0" w:color="000000"/>
              <w:bottom w:val="single" w:sz="6" w:space="0" w:color="000000"/>
            </w:tcBorders>
          </w:tcPr>
          <w:p w14:paraId="6BD7BE52"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长期投资合计</w:t>
            </w:r>
          </w:p>
        </w:tc>
        <w:tc>
          <w:tcPr>
            <w:tcW w:w="292" w:type="pct"/>
            <w:tcBorders>
              <w:top w:val="single" w:sz="6" w:space="0" w:color="000000"/>
              <w:bottom w:val="single" w:sz="6" w:space="0" w:color="000000"/>
            </w:tcBorders>
          </w:tcPr>
          <w:p w14:paraId="4EAD35C4"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5F48248"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7036FB71"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0858FE7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长期应付款</w:t>
            </w:r>
          </w:p>
        </w:tc>
        <w:tc>
          <w:tcPr>
            <w:tcW w:w="290" w:type="pct"/>
            <w:tcBorders>
              <w:top w:val="single" w:sz="6" w:space="0" w:color="000000"/>
              <w:bottom w:val="single" w:sz="6" w:space="0" w:color="000000"/>
            </w:tcBorders>
          </w:tcPr>
          <w:p w14:paraId="5927AC31"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205C923"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13022ECA" w14:textId="77777777" w:rsidR="005F2202" w:rsidRDefault="005F2202">
            <w:pPr>
              <w:autoSpaceDE w:val="0"/>
              <w:autoSpaceDN w:val="0"/>
              <w:adjustRightInd w:val="0"/>
              <w:spacing w:line="360" w:lineRule="exact"/>
              <w:jc w:val="right"/>
              <w:rPr>
                <w:rFonts w:ascii="宋体" w:hAnsi="宋体"/>
                <w:szCs w:val="21"/>
              </w:rPr>
            </w:pPr>
          </w:p>
        </w:tc>
      </w:tr>
      <w:tr w:rsidR="005F2202" w14:paraId="71012B7D" w14:textId="77777777" w:rsidTr="0060595D">
        <w:trPr>
          <w:trHeight w:hRule="exact" w:val="340"/>
        </w:trPr>
        <w:tc>
          <w:tcPr>
            <w:tcW w:w="1256" w:type="pct"/>
            <w:tcBorders>
              <w:top w:val="single" w:sz="6" w:space="0" w:color="000000"/>
              <w:bottom w:val="single" w:sz="6" w:space="0" w:color="000000"/>
            </w:tcBorders>
          </w:tcPr>
          <w:p w14:paraId="3884BA38" w14:textId="77777777" w:rsidR="005F2202" w:rsidRDefault="005F2202">
            <w:pPr>
              <w:autoSpaceDE w:val="0"/>
              <w:autoSpaceDN w:val="0"/>
              <w:adjustRightInd w:val="0"/>
              <w:spacing w:line="360" w:lineRule="exact"/>
              <w:rPr>
                <w:rFonts w:ascii="宋体" w:hAnsi="宋体"/>
                <w:szCs w:val="21"/>
              </w:rPr>
            </w:pPr>
          </w:p>
        </w:tc>
        <w:tc>
          <w:tcPr>
            <w:tcW w:w="292" w:type="pct"/>
            <w:tcBorders>
              <w:top w:val="single" w:sz="6" w:space="0" w:color="000000"/>
              <w:bottom w:val="single" w:sz="6" w:space="0" w:color="000000"/>
            </w:tcBorders>
          </w:tcPr>
          <w:p w14:paraId="56E8CE02"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3C34107F"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3469B5F3"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5675EEA3"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其他长期负债</w:t>
            </w:r>
          </w:p>
        </w:tc>
        <w:tc>
          <w:tcPr>
            <w:tcW w:w="290" w:type="pct"/>
            <w:tcBorders>
              <w:top w:val="single" w:sz="6" w:space="0" w:color="000000"/>
              <w:bottom w:val="single" w:sz="6" w:space="0" w:color="000000"/>
            </w:tcBorders>
          </w:tcPr>
          <w:p w14:paraId="0550C85F"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723A03C"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7CC6C85A" w14:textId="77777777" w:rsidR="005F2202" w:rsidRDefault="005F2202">
            <w:pPr>
              <w:autoSpaceDE w:val="0"/>
              <w:autoSpaceDN w:val="0"/>
              <w:adjustRightInd w:val="0"/>
              <w:spacing w:line="360" w:lineRule="exact"/>
              <w:jc w:val="right"/>
              <w:rPr>
                <w:rFonts w:ascii="宋体" w:hAnsi="宋体"/>
                <w:szCs w:val="21"/>
              </w:rPr>
            </w:pPr>
          </w:p>
        </w:tc>
      </w:tr>
      <w:tr w:rsidR="005F2202" w14:paraId="38F2C58A" w14:textId="77777777" w:rsidTr="00F409AB">
        <w:trPr>
          <w:trHeight w:hRule="exact" w:val="397"/>
        </w:trPr>
        <w:tc>
          <w:tcPr>
            <w:tcW w:w="1256" w:type="pct"/>
            <w:tcBorders>
              <w:top w:val="single" w:sz="6" w:space="0" w:color="000000"/>
              <w:bottom w:val="single" w:sz="6" w:space="0" w:color="000000"/>
            </w:tcBorders>
          </w:tcPr>
          <w:p w14:paraId="54EE51EB"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固定资产：</w:t>
            </w:r>
          </w:p>
        </w:tc>
        <w:tc>
          <w:tcPr>
            <w:tcW w:w="292" w:type="pct"/>
            <w:tcBorders>
              <w:top w:val="single" w:sz="6" w:space="0" w:color="000000"/>
              <w:bottom w:val="single" w:sz="6" w:space="0" w:color="000000"/>
            </w:tcBorders>
          </w:tcPr>
          <w:p w14:paraId="55C999C8"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321D7FB3"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30B8BB0A"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39EC2D46" w14:textId="77777777" w:rsidR="005F2202" w:rsidRDefault="005F2202">
            <w:pPr>
              <w:autoSpaceDE w:val="0"/>
              <w:autoSpaceDN w:val="0"/>
              <w:adjustRightInd w:val="0"/>
              <w:spacing w:line="360" w:lineRule="exact"/>
              <w:ind w:firstLineChars="200" w:firstLine="420"/>
              <w:rPr>
                <w:rFonts w:ascii="宋体" w:hAnsi="宋体"/>
                <w:szCs w:val="21"/>
              </w:rPr>
            </w:pPr>
            <w:r>
              <w:rPr>
                <w:rFonts w:ascii="宋体" w:hAnsi="宋体" w:hint="eastAsia"/>
                <w:szCs w:val="21"/>
              </w:rPr>
              <w:t>长期负债合计</w:t>
            </w:r>
          </w:p>
        </w:tc>
        <w:tc>
          <w:tcPr>
            <w:tcW w:w="290" w:type="pct"/>
            <w:tcBorders>
              <w:top w:val="single" w:sz="6" w:space="0" w:color="000000"/>
              <w:bottom w:val="single" w:sz="6" w:space="0" w:color="000000"/>
            </w:tcBorders>
          </w:tcPr>
          <w:p w14:paraId="3491AA93"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5349A291"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4AEE745C" w14:textId="77777777" w:rsidR="005F2202" w:rsidRDefault="005F2202">
            <w:pPr>
              <w:autoSpaceDE w:val="0"/>
              <w:autoSpaceDN w:val="0"/>
              <w:adjustRightInd w:val="0"/>
              <w:spacing w:line="360" w:lineRule="exact"/>
              <w:jc w:val="right"/>
              <w:rPr>
                <w:rFonts w:ascii="宋体" w:hAnsi="宋体"/>
                <w:szCs w:val="21"/>
              </w:rPr>
            </w:pPr>
          </w:p>
        </w:tc>
      </w:tr>
      <w:tr w:rsidR="005F2202" w14:paraId="575B0975" w14:textId="77777777" w:rsidTr="00F409AB">
        <w:trPr>
          <w:trHeight w:hRule="exact" w:val="397"/>
        </w:trPr>
        <w:tc>
          <w:tcPr>
            <w:tcW w:w="1256" w:type="pct"/>
            <w:tcBorders>
              <w:top w:val="single" w:sz="6" w:space="0" w:color="000000"/>
              <w:bottom w:val="single" w:sz="6" w:space="0" w:color="000000"/>
            </w:tcBorders>
          </w:tcPr>
          <w:p w14:paraId="549109FC"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固定资产原价</w:t>
            </w:r>
          </w:p>
        </w:tc>
        <w:tc>
          <w:tcPr>
            <w:tcW w:w="292" w:type="pct"/>
            <w:tcBorders>
              <w:top w:val="single" w:sz="6" w:space="0" w:color="000000"/>
              <w:bottom w:val="single" w:sz="6" w:space="0" w:color="000000"/>
            </w:tcBorders>
          </w:tcPr>
          <w:p w14:paraId="5B38F3FE"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32F5433F"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062197EA"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51CD9F2F" w14:textId="77777777" w:rsidR="005F2202" w:rsidRDefault="005F2202">
            <w:pPr>
              <w:autoSpaceDE w:val="0"/>
              <w:autoSpaceDN w:val="0"/>
              <w:adjustRightInd w:val="0"/>
              <w:spacing w:line="360" w:lineRule="exact"/>
              <w:ind w:firstLineChars="200" w:firstLine="420"/>
              <w:rPr>
                <w:rFonts w:ascii="宋体" w:hAnsi="宋体"/>
                <w:szCs w:val="21"/>
              </w:rPr>
            </w:pPr>
          </w:p>
        </w:tc>
        <w:tc>
          <w:tcPr>
            <w:tcW w:w="290" w:type="pct"/>
            <w:tcBorders>
              <w:top w:val="single" w:sz="6" w:space="0" w:color="000000"/>
              <w:bottom w:val="single" w:sz="6" w:space="0" w:color="000000"/>
            </w:tcBorders>
          </w:tcPr>
          <w:p w14:paraId="5860AA3C"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F6FA9AD"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49CCF836" w14:textId="77777777" w:rsidR="005F2202" w:rsidRDefault="005F2202">
            <w:pPr>
              <w:autoSpaceDE w:val="0"/>
              <w:autoSpaceDN w:val="0"/>
              <w:adjustRightInd w:val="0"/>
              <w:spacing w:line="360" w:lineRule="exact"/>
              <w:jc w:val="right"/>
              <w:rPr>
                <w:rFonts w:ascii="宋体" w:hAnsi="宋体"/>
                <w:szCs w:val="21"/>
              </w:rPr>
            </w:pPr>
          </w:p>
        </w:tc>
      </w:tr>
      <w:tr w:rsidR="005F2202" w14:paraId="79E39260" w14:textId="77777777" w:rsidTr="00F409AB">
        <w:trPr>
          <w:trHeight w:hRule="exact" w:val="397"/>
        </w:trPr>
        <w:tc>
          <w:tcPr>
            <w:tcW w:w="1256" w:type="pct"/>
            <w:tcBorders>
              <w:top w:val="single" w:sz="6" w:space="0" w:color="000000"/>
              <w:bottom w:val="single" w:sz="6" w:space="0" w:color="000000"/>
            </w:tcBorders>
          </w:tcPr>
          <w:p w14:paraId="5A869F2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减：累计折旧</w:t>
            </w:r>
          </w:p>
        </w:tc>
        <w:tc>
          <w:tcPr>
            <w:tcW w:w="292" w:type="pct"/>
            <w:tcBorders>
              <w:top w:val="single" w:sz="6" w:space="0" w:color="000000"/>
              <w:bottom w:val="single" w:sz="6" w:space="0" w:color="000000"/>
            </w:tcBorders>
          </w:tcPr>
          <w:p w14:paraId="79955ABC"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1C6D2E2"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73951A37"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3A1BA266"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受托代理负债：</w:t>
            </w:r>
          </w:p>
        </w:tc>
        <w:tc>
          <w:tcPr>
            <w:tcW w:w="290" w:type="pct"/>
            <w:tcBorders>
              <w:top w:val="single" w:sz="6" w:space="0" w:color="000000"/>
              <w:bottom w:val="single" w:sz="6" w:space="0" w:color="000000"/>
            </w:tcBorders>
          </w:tcPr>
          <w:p w14:paraId="5131E49E"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21C58C5"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1486291A" w14:textId="77777777" w:rsidR="005F2202" w:rsidRDefault="005F2202">
            <w:pPr>
              <w:autoSpaceDE w:val="0"/>
              <w:autoSpaceDN w:val="0"/>
              <w:adjustRightInd w:val="0"/>
              <w:spacing w:line="360" w:lineRule="exact"/>
              <w:jc w:val="right"/>
              <w:rPr>
                <w:rFonts w:ascii="宋体" w:hAnsi="宋体"/>
                <w:szCs w:val="21"/>
              </w:rPr>
            </w:pPr>
          </w:p>
        </w:tc>
      </w:tr>
      <w:tr w:rsidR="005F2202" w14:paraId="244D565F" w14:textId="77777777" w:rsidTr="00F409AB">
        <w:trPr>
          <w:trHeight w:hRule="exact" w:val="397"/>
        </w:trPr>
        <w:tc>
          <w:tcPr>
            <w:tcW w:w="1256" w:type="pct"/>
            <w:tcBorders>
              <w:top w:val="single" w:sz="6" w:space="0" w:color="000000"/>
              <w:bottom w:val="single" w:sz="6" w:space="0" w:color="000000"/>
            </w:tcBorders>
          </w:tcPr>
          <w:p w14:paraId="2A736C1B"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固定资产净值</w:t>
            </w:r>
          </w:p>
        </w:tc>
        <w:tc>
          <w:tcPr>
            <w:tcW w:w="292" w:type="pct"/>
            <w:tcBorders>
              <w:top w:val="single" w:sz="6" w:space="0" w:color="000000"/>
              <w:bottom w:val="single" w:sz="6" w:space="0" w:color="000000"/>
            </w:tcBorders>
          </w:tcPr>
          <w:p w14:paraId="29070BC5"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E5B54BE"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60CEBE22"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766118A2"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受托代理负债</w:t>
            </w:r>
          </w:p>
        </w:tc>
        <w:tc>
          <w:tcPr>
            <w:tcW w:w="290" w:type="pct"/>
            <w:tcBorders>
              <w:top w:val="single" w:sz="6" w:space="0" w:color="000000"/>
              <w:bottom w:val="single" w:sz="6" w:space="0" w:color="000000"/>
            </w:tcBorders>
          </w:tcPr>
          <w:p w14:paraId="05FAE97A"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5DBB315"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5871E439" w14:textId="77777777" w:rsidR="005F2202" w:rsidRDefault="005F2202">
            <w:pPr>
              <w:autoSpaceDE w:val="0"/>
              <w:autoSpaceDN w:val="0"/>
              <w:adjustRightInd w:val="0"/>
              <w:spacing w:line="360" w:lineRule="exact"/>
              <w:jc w:val="right"/>
              <w:rPr>
                <w:rFonts w:ascii="宋体" w:hAnsi="宋体"/>
                <w:szCs w:val="21"/>
              </w:rPr>
            </w:pPr>
          </w:p>
        </w:tc>
      </w:tr>
      <w:tr w:rsidR="005F2202" w14:paraId="0421F641" w14:textId="77777777" w:rsidTr="00F409AB">
        <w:trPr>
          <w:trHeight w:hRule="exact" w:val="397"/>
        </w:trPr>
        <w:tc>
          <w:tcPr>
            <w:tcW w:w="1256" w:type="pct"/>
            <w:tcBorders>
              <w:top w:val="single" w:sz="6" w:space="0" w:color="000000"/>
              <w:bottom w:val="single" w:sz="6" w:space="0" w:color="000000"/>
            </w:tcBorders>
          </w:tcPr>
          <w:p w14:paraId="45F7310F"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在建工程</w:t>
            </w:r>
          </w:p>
        </w:tc>
        <w:tc>
          <w:tcPr>
            <w:tcW w:w="292" w:type="pct"/>
            <w:tcBorders>
              <w:top w:val="single" w:sz="6" w:space="0" w:color="000000"/>
              <w:bottom w:val="single" w:sz="6" w:space="0" w:color="000000"/>
            </w:tcBorders>
          </w:tcPr>
          <w:p w14:paraId="3721EF48"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2BE56709"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1AAEA1DC"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38842361" w14:textId="77777777" w:rsidR="005F2202" w:rsidRDefault="005F2202">
            <w:pPr>
              <w:autoSpaceDE w:val="0"/>
              <w:autoSpaceDN w:val="0"/>
              <w:adjustRightInd w:val="0"/>
              <w:spacing w:line="360" w:lineRule="exact"/>
              <w:rPr>
                <w:rFonts w:ascii="宋体" w:hAnsi="宋体"/>
                <w:szCs w:val="21"/>
              </w:rPr>
            </w:pPr>
          </w:p>
        </w:tc>
        <w:tc>
          <w:tcPr>
            <w:tcW w:w="290" w:type="pct"/>
            <w:tcBorders>
              <w:top w:val="single" w:sz="6" w:space="0" w:color="000000"/>
              <w:bottom w:val="single" w:sz="6" w:space="0" w:color="000000"/>
            </w:tcBorders>
          </w:tcPr>
          <w:p w14:paraId="404E0B64"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D17DC4A"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676AB801" w14:textId="77777777" w:rsidR="005F2202" w:rsidRDefault="005F2202">
            <w:pPr>
              <w:autoSpaceDE w:val="0"/>
              <w:autoSpaceDN w:val="0"/>
              <w:adjustRightInd w:val="0"/>
              <w:spacing w:line="360" w:lineRule="exact"/>
              <w:jc w:val="right"/>
              <w:rPr>
                <w:rFonts w:ascii="宋体" w:hAnsi="宋体"/>
                <w:szCs w:val="21"/>
              </w:rPr>
            </w:pPr>
          </w:p>
        </w:tc>
      </w:tr>
      <w:tr w:rsidR="005F2202" w14:paraId="305A7BB7" w14:textId="77777777" w:rsidTr="00F409AB">
        <w:trPr>
          <w:trHeight w:hRule="exact" w:val="397"/>
        </w:trPr>
        <w:tc>
          <w:tcPr>
            <w:tcW w:w="1256" w:type="pct"/>
            <w:tcBorders>
              <w:top w:val="single" w:sz="6" w:space="0" w:color="000000"/>
              <w:bottom w:val="single" w:sz="6" w:space="0" w:color="000000"/>
            </w:tcBorders>
          </w:tcPr>
          <w:p w14:paraId="25F0C0B4"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文物文化资产</w:t>
            </w:r>
          </w:p>
        </w:tc>
        <w:tc>
          <w:tcPr>
            <w:tcW w:w="292" w:type="pct"/>
            <w:tcBorders>
              <w:top w:val="single" w:sz="6" w:space="0" w:color="000000"/>
              <w:bottom w:val="single" w:sz="6" w:space="0" w:color="000000"/>
            </w:tcBorders>
          </w:tcPr>
          <w:p w14:paraId="201D8FDC"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2924B5ED"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0064181F"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1AFE1AA1"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负债合计</w:t>
            </w:r>
          </w:p>
        </w:tc>
        <w:tc>
          <w:tcPr>
            <w:tcW w:w="290" w:type="pct"/>
            <w:tcBorders>
              <w:top w:val="single" w:sz="6" w:space="0" w:color="000000"/>
              <w:bottom w:val="single" w:sz="6" w:space="0" w:color="000000"/>
            </w:tcBorders>
          </w:tcPr>
          <w:p w14:paraId="21506344"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23FCE239"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377F793A" w14:textId="77777777" w:rsidR="005F2202" w:rsidRDefault="005F2202">
            <w:pPr>
              <w:autoSpaceDE w:val="0"/>
              <w:autoSpaceDN w:val="0"/>
              <w:adjustRightInd w:val="0"/>
              <w:spacing w:line="360" w:lineRule="exact"/>
              <w:jc w:val="right"/>
              <w:rPr>
                <w:rFonts w:ascii="宋体" w:hAnsi="宋体"/>
                <w:szCs w:val="21"/>
              </w:rPr>
            </w:pPr>
          </w:p>
        </w:tc>
      </w:tr>
      <w:tr w:rsidR="005F2202" w14:paraId="7CEF66D2" w14:textId="77777777" w:rsidTr="00F409AB">
        <w:trPr>
          <w:trHeight w:hRule="exact" w:val="397"/>
        </w:trPr>
        <w:tc>
          <w:tcPr>
            <w:tcW w:w="1256" w:type="pct"/>
            <w:tcBorders>
              <w:top w:val="single" w:sz="6" w:space="0" w:color="000000"/>
              <w:bottom w:val="single" w:sz="6" w:space="0" w:color="000000"/>
            </w:tcBorders>
          </w:tcPr>
          <w:p w14:paraId="1A48E690"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固定资产清理</w:t>
            </w:r>
          </w:p>
        </w:tc>
        <w:tc>
          <w:tcPr>
            <w:tcW w:w="292" w:type="pct"/>
            <w:tcBorders>
              <w:top w:val="single" w:sz="6" w:space="0" w:color="000000"/>
              <w:bottom w:val="single" w:sz="6" w:space="0" w:color="000000"/>
            </w:tcBorders>
          </w:tcPr>
          <w:p w14:paraId="79C1D5EF"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1C3937CC"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5A1E5E41"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5A12D8F3" w14:textId="77777777" w:rsidR="005F2202" w:rsidRDefault="005F2202">
            <w:pPr>
              <w:autoSpaceDE w:val="0"/>
              <w:autoSpaceDN w:val="0"/>
              <w:adjustRightInd w:val="0"/>
              <w:spacing w:line="360" w:lineRule="exact"/>
              <w:rPr>
                <w:rFonts w:ascii="宋体" w:hAnsi="宋体"/>
                <w:szCs w:val="21"/>
              </w:rPr>
            </w:pPr>
          </w:p>
        </w:tc>
        <w:tc>
          <w:tcPr>
            <w:tcW w:w="290" w:type="pct"/>
            <w:tcBorders>
              <w:top w:val="single" w:sz="6" w:space="0" w:color="000000"/>
              <w:bottom w:val="single" w:sz="6" w:space="0" w:color="000000"/>
            </w:tcBorders>
          </w:tcPr>
          <w:p w14:paraId="2019CD5A"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18E7BED4"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0D908949" w14:textId="77777777" w:rsidR="005F2202" w:rsidRDefault="005F2202">
            <w:pPr>
              <w:autoSpaceDE w:val="0"/>
              <w:autoSpaceDN w:val="0"/>
              <w:adjustRightInd w:val="0"/>
              <w:spacing w:line="360" w:lineRule="exact"/>
              <w:jc w:val="right"/>
              <w:rPr>
                <w:rFonts w:ascii="宋体" w:hAnsi="宋体"/>
                <w:szCs w:val="21"/>
              </w:rPr>
            </w:pPr>
          </w:p>
        </w:tc>
      </w:tr>
      <w:tr w:rsidR="005F2202" w14:paraId="1D1CEA85" w14:textId="77777777" w:rsidTr="0060595D">
        <w:trPr>
          <w:trHeight w:hRule="exact" w:val="380"/>
        </w:trPr>
        <w:tc>
          <w:tcPr>
            <w:tcW w:w="1256" w:type="pct"/>
            <w:tcBorders>
              <w:top w:val="single" w:sz="6" w:space="0" w:color="000000"/>
              <w:bottom w:val="single" w:sz="6" w:space="0" w:color="000000"/>
            </w:tcBorders>
          </w:tcPr>
          <w:p w14:paraId="07487410"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固定资产合计</w:t>
            </w:r>
          </w:p>
        </w:tc>
        <w:tc>
          <w:tcPr>
            <w:tcW w:w="292" w:type="pct"/>
            <w:tcBorders>
              <w:top w:val="single" w:sz="6" w:space="0" w:color="000000"/>
              <w:bottom w:val="single" w:sz="6" w:space="0" w:color="000000"/>
            </w:tcBorders>
          </w:tcPr>
          <w:p w14:paraId="01994157"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F6C4A92"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2875A413"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4424349C" w14:textId="77777777" w:rsidR="005F2202" w:rsidRDefault="005F2202">
            <w:pPr>
              <w:autoSpaceDE w:val="0"/>
              <w:autoSpaceDN w:val="0"/>
              <w:adjustRightInd w:val="0"/>
              <w:spacing w:line="360" w:lineRule="exact"/>
              <w:rPr>
                <w:rFonts w:ascii="宋体" w:hAnsi="宋体"/>
                <w:szCs w:val="21"/>
              </w:rPr>
            </w:pPr>
          </w:p>
        </w:tc>
        <w:tc>
          <w:tcPr>
            <w:tcW w:w="290" w:type="pct"/>
            <w:tcBorders>
              <w:top w:val="single" w:sz="6" w:space="0" w:color="000000"/>
              <w:bottom w:val="single" w:sz="6" w:space="0" w:color="000000"/>
            </w:tcBorders>
          </w:tcPr>
          <w:p w14:paraId="3C0317FE"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5DBC4483"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1A9D3C3F" w14:textId="77777777" w:rsidR="005F2202" w:rsidRDefault="005F2202">
            <w:pPr>
              <w:autoSpaceDE w:val="0"/>
              <w:autoSpaceDN w:val="0"/>
              <w:adjustRightInd w:val="0"/>
              <w:spacing w:line="360" w:lineRule="exact"/>
              <w:jc w:val="right"/>
              <w:rPr>
                <w:rFonts w:ascii="宋体" w:hAnsi="宋体"/>
                <w:szCs w:val="21"/>
              </w:rPr>
            </w:pPr>
          </w:p>
        </w:tc>
      </w:tr>
      <w:tr w:rsidR="005F2202" w14:paraId="6FA6C5FD" w14:textId="77777777" w:rsidTr="00F409AB">
        <w:trPr>
          <w:trHeight w:hRule="exact" w:val="322"/>
        </w:trPr>
        <w:tc>
          <w:tcPr>
            <w:tcW w:w="1256" w:type="pct"/>
            <w:tcBorders>
              <w:top w:val="single" w:sz="6" w:space="0" w:color="000000"/>
              <w:bottom w:val="single" w:sz="6" w:space="0" w:color="000000"/>
            </w:tcBorders>
          </w:tcPr>
          <w:p w14:paraId="795DBB8B"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无形资产：</w:t>
            </w:r>
          </w:p>
        </w:tc>
        <w:tc>
          <w:tcPr>
            <w:tcW w:w="292" w:type="pct"/>
            <w:tcBorders>
              <w:top w:val="single" w:sz="6" w:space="0" w:color="000000"/>
              <w:bottom w:val="single" w:sz="6" w:space="0" w:color="000000"/>
            </w:tcBorders>
          </w:tcPr>
          <w:p w14:paraId="1BF0AB6D"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7AED25AC"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76CB36B6"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6CFECE70" w14:textId="77777777" w:rsidR="005F2202" w:rsidRDefault="005F2202">
            <w:pPr>
              <w:autoSpaceDE w:val="0"/>
              <w:autoSpaceDN w:val="0"/>
              <w:adjustRightInd w:val="0"/>
              <w:spacing w:line="360" w:lineRule="exact"/>
              <w:rPr>
                <w:rFonts w:ascii="宋体" w:hAnsi="宋体"/>
                <w:szCs w:val="21"/>
              </w:rPr>
            </w:pPr>
          </w:p>
        </w:tc>
        <w:tc>
          <w:tcPr>
            <w:tcW w:w="290" w:type="pct"/>
            <w:tcBorders>
              <w:top w:val="single" w:sz="6" w:space="0" w:color="000000"/>
              <w:bottom w:val="single" w:sz="6" w:space="0" w:color="000000"/>
            </w:tcBorders>
          </w:tcPr>
          <w:p w14:paraId="0642954E"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43667321"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4C5B8FC1" w14:textId="77777777" w:rsidR="005F2202" w:rsidRDefault="005F2202">
            <w:pPr>
              <w:autoSpaceDE w:val="0"/>
              <w:autoSpaceDN w:val="0"/>
              <w:adjustRightInd w:val="0"/>
              <w:spacing w:line="360" w:lineRule="exact"/>
              <w:jc w:val="right"/>
              <w:rPr>
                <w:rFonts w:ascii="宋体" w:hAnsi="宋体"/>
                <w:szCs w:val="21"/>
              </w:rPr>
            </w:pPr>
          </w:p>
        </w:tc>
      </w:tr>
      <w:tr w:rsidR="005F2202" w14:paraId="084D3EB2" w14:textId="77777777" w:rsidTr="00F409AB">
        <w:trPr>
          <w:trHeight w:hRule="exact" w:val="397"/>
        </w:trPr>
        <w:tc>
          <w:tcPr>
            <w:tcW w:w="1256" w:type="pct"/>
            <w:tcBorders>
              <w:top w:val="single" w:sz="6" w:space="0" w:color="000000"/>
              <w:bottom w:val="single" w:sz="6" w:space="0" w:color="000000"/>
            </w:tcBorders>
          </w:tcPr>
          <w:p w14:paraId="6C0663CF"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无形资产</w:t>
            </w:r>
          </w:p>
        </w:tc>
        <w:tc>
          <w:tcPr>
            <w:tcW w:w="292" w:type="pct"/>
            <w:tcBorders>
              <w:top w:val="single" w:sz="6" w:space="0" w:color="000000"/>
              <w:bottom w:val="single" w:sz="6" w:space="0" w:color="000000"/>
            </w:tcBorders>
          </w:tcPr>
          <w:p w14:paraId="4C2FE16D"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3E7FBB8"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55B0BBFA"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78284281"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净资产：</w:t>
            </w:r>
          </w:p>
        </w:tc>
        <w:tc>
          <w:tcPr>
            <w:tcW w:w="290" w:type="pct"/>
            <w:tcBorders>
              <w:top w:val="single" w:sz="6" w:space="0" w:color="000000"/>
              <w:bottom w:val="single" w:sz="6" w:space="0" w:color="000000"/>
            </w:tcBorders>
          </w:tcPr>
          <w:p w14:paraId="3B8C4327"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0EF9056A"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0251699C" w14:textId="77777777" w:rsidR="005F2202" w:rsidRDefault="005F2202">
            <w:pPr>
              <w:autoSpaceDE w:val="0"/>
              <w:autoSpaceDN w:val="0"/>
              <w:adjustRightInd w:val="0"/>
              <w:spacing w:line="360" w:lineRule="exact"/>
              <w:jc w:val="right"/>
              <w:rPr>
                <w:rFonts w:ascii="宋体" w:hAnsi="宋体"/>
                <w:szCs w:val="21"/>
              </w:rPr>
            </w:pPr>
          </w:p>
        </w:tc>
      </w:tr>
      <w:tr w:rsidR="005F2202" w14:paraId="5293C11B" w14:textId="77777777" w:rsidTr="00F409AB">
        <w:trPr>
          <w:trHeight w:hRule="exact" w:val="322"/>
        </w:trPr>
        <w:tc>
          <w:tcPr>
            <w:tcW w:w="1256" w:type="pct"/>
            <w:tcBorders>
              <w:top w:val="single" w:sz="6" w:space="0" w:color="000000"/>
              <w:bottom w:val="single" w:sz="6" w:space="0" w:color="000000"/>
            </w:tcBorders>
          </w:tcPr>
          <w:p w14:paraId="166AEEE9" w14:textId="77777777" w:rsidR="005F2202" w:rsidRDefault="005F2202">
            <w:pPr>
              <w:autoSpaceDE w:val="0"/>
              <w:autoSpaceDN w:val="0"/>
              <w:adjustRightInd w:val="0"/>
              <w:spacing w:line="360" w:lineRule="exact"/>
              <w:rPr>
                <w:rFonts w:ascii="宋体" w:hAnsi="宋体"/>
                <w:szCs w:val="21"/>
              </w:rPr>
            </w:pPr>
          </w:p>
        </w:tc>
        <w:tc>
          <w:tcPr>
            <w:tcW w:w="292" w:type="pct"/>
            <w:tcBorders>
              <w:top w:val="single" w:sz="6" w:space="0" w:color="000000"/>
              <w:bottom w:val="single" w:sz="6" w:space="0" w:color="000000"/>
            </w:tcBorders>
          </w:tcPr>
          <w:p w14:paraId="1F5C2C9D"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2E2854AC"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5C450D35"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60188DB8"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非限定性净资产</w:t>
            </w:r>
          </w:p>
        </w:tc>
        <w:tc>
          <w:tcPr>
            <w:tcW w:w="290" w:type="pct"/>
            <w:tcBorders>
              <w:top w:val="single" w:sz="6" w:space="0" w:color="000000"/>
              <w:bottom w:val="single" w:sz="6" w:space="0" w:color="000000"/>
            </w:tcBorders>
          </w:tcPr>
          <w:p w14:paraId="2901BDBD"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42D8B2BC"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0E4D9D2F" w14:textId="77777777" w:rsidR="005F2202" w:rsidRDefault="005F2202">
            <w:pPr>
              <w:autoSpaceDE w:val="0"/>
              <w:autoSpaceDN w:val="0"/>
              <w:adjustRightInd w:val="0"/>
              <w:spacing w:line="360" w:lineRule="exact"/>
              <w:jc w:val="right"/>
              <w:rPr>
                <w:rFonts w:ascii="宋体" w:hAnsi="宋体"/>
                <w:szCs w:val="21"/>
              </w:rPr>
            </w:pPr>
          </w:p>
        </w:tc>
      </w:tr>
      <w:tr w:rsidR="005F2202" w14:paraId="43041566" w14:textId="77777777" w:rsidTr="00F409AB">
        <w:trPr>
          <w:trHeight w:hRule="exact" w:val="397"/>
        </w:trPr>
        <w:tc>
          <w:tcPr>
            <w:tcW w:w="1256" w:type="pct"/>
            <w:tcBorders>
              <w:top w:val="single" w:sz="6" w:space="0" w:color="000000"/>
              <w:bottom w:val="single" w:sz="6" w:space="0" w:color="000000"/>
            </w:tcBorders>
          </w:tcPr>
          <w:p w14:paraId="09640905"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受托代理资产：</w:t>
            </w:r>
          </w:p>
        </w:tc>
        <w:tc>
          <w:tcPr>
            <w:tcW w:w="292" w:type="pct"/>
            <w:tcBorders>
              <w:top w:val="single" w:sz="6" w:space="0" w:color="000000"/>
              <w:bottom w:val="single" w:sz="6" w:space="0" w:color="000000"/>
            </w:tcBorders>
          </w:tcPr>
          <w:p w14:paraId="5DBAC0FB"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08A57EA"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365B9A14"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7332C495"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限定性净资产</w:t>
            </w:r>
          </w:p>
        </w:tc>
        <w:tc>
          <w:tcPr>
            <w:tcW w:w="290" w:type="pct"/>
            <w:tcBorders>
              <w:top w:val="single" w:sz="6" w:space="0" w:color="000000"/>
              <w:bottom w:val="single" w:sz="6" w:space="0" w:color="000000"/>
            </w:tcBorders>
          </w:tcPr>
          <w:p w14:paraId="7DAC87BA"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5EDFF7A9"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512CE96F" w14:textId="77777777" w:rsidR="005F2202" w:rsidRDefault="005F2202">
            <w:pPr>
              <w:autoSpaceDE w:val="0"/>
              <w:autoSpaceDN w:val="0"/>
              <w:adjustRightInd w:val="0"/>
              <w:spacing w:line="360" w:lineRule="exact"/>
              <w:jc w:val="right"/>
              <w:rPr>
                <w:rFonts w:ascii="宋体" w:hAnsi="宋体"/>
                <w:szCs w:val="21"/>
              </w:rPr>
            </w:pPr>
          </w:p>
        </w:tc>
      </w:tr>
      <w:tr w:rsidR="005F2202" w14:paraId="4BBB5273" w14:textId="77777777" w:rsidTr="00F409AB">
        <w:trPr>
          <w:trHeight w:hRule="exact" w:val="397"/>
        </w:trPr>
        <w:tc>
          <w:tcPr>
            <w:tcW w:w="1256" w:type="pct"/>
            <w:tcBorders>
              <w:top w:val="single" w:sz="6" w:space="0" w:color="000000"/>
              <w:bottom w:val="single" w:sz="6" w:space="0" w:color="000000"/>
            </w:tcBorders>
          </w:tcPr>
          <w:p w14:paraId="0EB5CE3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受托代理资产</w:t>
            </w:r>
          </w:p>
        </w:tc>
        <w:tc>
          <w:tcPr>
            <w:tcW w:w="292" w:type="pct"/>
            <w:tcBorders>
              <w:top w:val="single" w:sz="6" w:space="0" w:color="000000"/>
              <w:bottom w:val="single" w:sz="6" w:space="0" w:color="000000"/>
            </w:tcBorders>
          </w:tcPr>
          <w:p w14:paraId="6FB5A804"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26FB8197"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bottom w:val="single" w:sz="6" w:space="0" w:color="000000"/>
              <w:right w:val="single" w:sz="12" w:space="0" w:color="auto"/>
            </w:tcBorders>
          </w:tcPr>
          <w:p w14:paraId="19A73322"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bottom w:val="single" w:sz="6" w:space="0" w:color="000000"/>
            </w:tcBorders>
          </w:tcPr>
          <w:p w14:paraId="3E615873"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净资产合计</w:t>
            </w:r>
          </w:p>
        </w:tc>
        <w:tc>
          <w:tcPr>
            <w:tcW w:w="290" w:type="pct"/>
            <w:tcBorders>
              <w:top w:val="single" w:sz="6" w:space="0" w:color="000000"/>
              <w:bottom w:val="single" w:sz="6" w:space="0" w:color="000000"/>
            </w:tcBorders>
          </w:tcPr>
          <w:p w14:paraId="378AF6FD"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bottom w:val="single" w:sz="6" w:space="0" w:color="000000"/>
            </w:tcBorders>
          </w:tcPr>
          <w:p w14:paraId="69321F20"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bottom w:val="single" w:sz="6" w:space="0" w:color="000000"/>
            </w:tcBorders>
          </w:tcPr>
          <w:p w14:paraId="42E0F8F3" w14:textId="77777777" w:rsidR="005F2202" w:rsidRDefault="005F2202">
            <w:pPr>
              <w:autoSpaceDE w:val="0"/>
              <w:autoSpaceDN w:val="0"/>
              <w:adjustRightInd w:val="0"/>
              <w:spacing w:line="360" w:lineRule="exact"/>
              <w:jc w:val="right"/>
              <w:rPr>
                <w:rFonts w:ascii="宋体" w:hAnsi="宋体"/>
                <w:szCs w:val="21"/>
              </w:rPr>
            </w:pPr>
          </w:p>
        </w:tc>
      </w:tr>
      <w:tr w:rsidR="005F2202" w14:paraId="0F541626" w14:textId="77777777" w:rsidTr="00F409AB">
        <w:trPr>
          <w:trHeight w:hRule="exact" w:val="397"/>
        </w:trPr>
        <w:tc>
          <w:tcPr>
            <w:tcW w:w="1256" w:type="pct"/>
            <w:tcBorders>
              <w:top w:val="single" w:sz="6" w:space="0" w:color="000000"/>
            </w:tcBorders>
          </w:tcPr>
          <w:p w14:paraId="6C56ED40"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资产总计</w:t>
            </w:r>
          </w:p>
        </w:tc>
        <w:tc>
          <w:tcPr>
            <w:tcW w:w="292" w:type="pct"/>
            <w:tcBorders>
              <w:top w:val="single" w:sz="6" w:space="0" w:color="000000"/>
            </w:tcBorders>
          </w:tcPr>
          <w:p w14:paraId="5DD8AA88"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tcBorders>
          </w:tcPr>
          <w:p w14:paraId="5C130E07" w14:textId="77777777" w:rsidR="005F2202" w:rsidRDefault="005F2202">
            <w:pPr>
              <w:autoSpaceDE w:val="0"/>
              <w:autoSpaceDN w:val="0"/>
              <w:adjustRightInd w:val="0"/>
              <w:spacing w:line="360" w:lineRule="exact"/>
              <w:jc w:val="right"/>
              <w:rPr>
                <w:rFonts w:ascii="宋体" w:hAnsi="宋体"/>
                <w:szCs w:val="21"/>
              </w:rPr>
            </w:pPr>
          </w:p>
        </w:tc>
        <w:tc>
          <w:tcPr>
            <w:tcW w:w="439" w:type="pct"/>
            <w:tcBorders>
              <w:top w:val="single" w:sz="6" w:space="0" w:color="000000"/>
              <w:right w:val="single" w:sz="12" w:space="0" w:color="auto"/>
            </w:tcBorders>
          </w:tcPr>
          <w:p w14:paraId="620E0E96" w14:textId="77777777" w:rsidR="005F2202" w:rsidRDefault="005F2202">
            <w:pPr>
              <w:autoSpaceDE w:val="0"/>
              <w:autoSpaceDN w:val="0"/>
              <w:adjustRightInd w:val="0"/>
              <w:spacing w:line="360" w:lineRule="exact"/>
              <w:jc w:val="right"/>
              <w:rPr>
                <w:rFonts w:ascii="宋体" w:hAnsi="宋体"/>
                <w:szCs w:val="21"/>
              </w:rPr>
            </w:pPr>
          </w:p>
        </w:tc>
        <w:tc>
          <w:tcPr>
            <w:tcW w:w="1288" w:type="pct"/>
            <w:tcBorders>
              <w:top w:val="single" w:sz="6" w:space="0" w:color="000000"/>
              <w:left w:val="single" w:sz="12" w:space="0" w:color="auto"/>
            </w:tcBorders>
          </w:tcPr>
          <w:p w14:paraId="50528DD9"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负债和净资产总计</w:t>
            </w:r>
          </w:p>
        </w:tc>
        <w:tc>
          <w:tcPr>
            <w:tcW w:w="290" w:type="pct"/>
            <w:tcBorders>
              <w:top w:val="single" w:sz="6" w:space="0" w:color="000000"/>
            </w:tcBorders>
          </w:tcPr>
          <w:p w14:paraId="0A189341" w14:textId="77777777" w:rsidR="005F2202" w:rsidRDefault="005F2202">
            <w:pPr>
              <w:autoSpaceDE w:val="0"/>
              <w:autoSpaceDN w:val="0"/>
              <w:adjustRightInd w:val="0"/>
              <w:spacing w:line="360" w:lineRule="exact"/>
              <w:jc w:val="center"/>
              <w:rPr>
                <w:rFonts w:ascii="宋体" w:hAnsi="宋体"/>
                <w:szCs w:val="21"/>
              </w:rPr>
            </w:pPr>
          </w:p>
        </w:tc>
        <w:tc>
          <w:tcPr>
            <w:tcW w:w="439" w:type="pct"/>
            <w:tcBorders>
              <w:top w:val="single" w:sz="6" w:space="0" w:color="000000"/>
            </w:tcBorders>
          </w:tcPr>
          <w:p w14:paraId="6BD5DAC9" w14:textId="77777777" w:rsidR="005F2202" w:rsidRDefault="005F2202">
            <w:pPr>
              <w:autoSpaceDE w:val="0"/>
              <w:autoSpaceDN w:val="0"/>
              <w:adjustRightInd w:val="0"/>
              <w:spacing w:line="360" w:lineRule="exact"/>
              <w:jc w:val="right"/>
              <w:rPr>
                <w:rFonts w:ascii="宋体" w:hAnsi="宋体"/>
                <w:szCs w:val="21"/>
              </w:rPr>
            </w:pPr>
          </w:p>
        </w:tc>
        <w:tc>
          <w:tcPr>
            <w:tcW w:w="556" w:type="pct"/>
            <w:tcBorders>
              <w:top w:val="single" w:sz="6" w:space="0" w:color="000000"/>
            </w:tcBorders>
          </w:tcPr>
          <w:p w14:paraId="06373760" w14:textId="77777777" w:rsidR="005F2202" w:rsidRDefault="005F2202">
            <w:pPr>
              <w:autoSpaceDE w:val="0"/>
              <w:autoSpaceDN w:val="0"/>
              <w:adjustRightInd w:val="0"/>
              <w:spacing w:line="360" w:lineRule="exact"/>
              <w:jc w:val="right"/>
              <w:rPr>
                <w:rFonts w:ascii="宋体" w:hAnsi="宋体"/>
                <w:szCs w:val="21"/>
              </w:rPr>
            </w:pPr>
          </w:p>
        </w:tc>
      </w:tr>
    </w:tbl>
    <w:p w14:paraId="363E22AC" w14:textId="77777777" w:rsidR="009D217C" w:rsidRDefault="005F2202">
      <w:pPr>
        <w:spacing w:line="360" w:lineRule="auto"/>
        <w:rPr>
          <w:rFonts w:ascii="宋体" w:hAnsi="宋体"/>
          <w:b/>
          <w:szCs w:val="21"/>
        </w:rPr>
      </w:pPr>
      <w:r>
        <w:rPr>
          <w:rFonts w:ascii="宋体" w:hAnsi="宋体" w:hint="eastAsia"/>
          <w:b/>
          <w:szCs w:val="21"/>
        </w:rPr>
        <w:t>财务负责人签字：                                          日期：</w:t>
      </w:r>
    </w:p>
    <w:p w14:paraId="08E946A3" w14:textId="77777777" w:rsidR="009D217C" w:rsidRPr="00F66D7B" w:rsidRDefault="009D217C" w:rsidP="009D217C">
      <w:pPr>
        <w:shd w:val="clear" w:color="auto" w:fill="FFFFFF"/>
        <w:spacing w:line="294" w:lineRule="atLeast"/>
        <w:rPr>
          <w:rFonts w:ascii="宋体" w:hAnsi="宋体" w:cs="宋体"/>
          <w:b/>
          <w:bCs/>
          <w:color w:val="000000"/>
          <w:kern w:val="0"/>
          <w:sz w:val="24"/>
          <w:szCs w:val="24"/>
        </w:rPr>
      </w:pPr>
      <w:r w:rsidRPr="00F66D7B">
        <w:rPr>
          <w:rFonts w:ascii="宋体" w:hAnsi="宋体" w:cs="宋体" w:hint="eastAsia"/>
          <w:b/>
          <w:bCs/>
          <w:color w:val="000000"/>
          <w:kern w:val="0"/>
          <w:sz w:val="24"/>
          <w:szCs w:val="24"/>
        </w:rPr>
        <w:lastRenderedPageBreak/>
        <w:t>资产负债表附加表</w:t>
      </w:r>
    </w:p>
    <w:tbl>
      <w:tblPr>
        <w:tblW w:w="5000" w:type="pct"/>
        <w:jc w:val="center"/>
        <w:tblBorders>
          <w:top w:val="single" w:sz="6" w:space="0" w:color="000000"/>
          <w:left w:val="single" w:sz="6" w:space="0" w:color="000000"/>
          <w:right w:val="single" w:sz="6" w:space="0" w:color="000000"/>
        </w:tblBorders>
        <w:tblCellMar>
          <w:left w:w="0" w:type="dxa"/>
          <w:right w:w="0" w:type="dxa"/>
        </w:tblCellMar>
        <w:tblLook w:val="04A0" w:firstRow="1" w:lastRow="0" w:firstColumn="1" w:lastColumn="0" w:noHBand="0" w:noVBand="1"/>
      </w:tblPr>
      <w:tblGrid>
        <w:gridCol w:w="5366"/>
        <w:gridCol w:w="792"/>
        <w:gridCol w:w="1143"/>
        <w:gridCol w:w="1143"/>
      </w:tblGrid>
      <w:tr w:rsidR="009D217C" w:rsidRPr="00F66D7B" w14:paraId="4DD959FA" w14:textId="77777777" w:rsidTr="009D217C">
        <w:trPr>
          <w:trHeight w:val="242"/>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8478FE3"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C67EBE7"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行次</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9D1E118"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年初数</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3B55061"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期末数</w:t>
            </w:r>
          </w:p>
        </w:tc>
      </w:tr>
      <w:tr w:rsidR="009D217C" w:rsidRPr="00F66D7B" w14:paraId="2DF780BC"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65DA343"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一、资产</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14D1A34"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5F32711"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C2E797D"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01D2C124"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B127B5A"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（一）非金融资产</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F12D102"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FE92519"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E411515"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43952273"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D4834E2"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1.固定资产</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6217B6D"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D88CD57"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43A81DF"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12A67B14"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B5778D5"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1.1房屋和构筑物</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5C36229"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121</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399B67A"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AFA62A1"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4CFAE34D"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7CC77C6"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1.2机器和设备</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A1BA1AD"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122</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1162CE9"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AC5AFED"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2509B239" w14:textId="77777777" w:rsidTr="009D217C">
        <w:trPr>
          <w:trHeight w:val="292"/>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FEED065"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1.3培育性生物资源</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7BDA137"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123</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0DE6B62"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FCA757A"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644DCE9E" w14:textId="77777777" w:rsidTr="009D217C">
        <w:trPr>
          <w:trHeight w:val="381"/>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006F393"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1.4知识产权产品</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5BB1117"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124</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48B6C29"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3C128FA"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2AE0A000"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7FC6E66"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固定资产合计</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A240137"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31</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24F83BA"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F7D743A"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53B0FC54" w14:textId="77777777" w:rsidTr="009D217C">
        <w:trPr>
          <w:trHeight w:val="268"/>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666EC0E"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2.存货</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57A9693"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8</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AEF55CD"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ABB6F7E"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2940032F"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7CD0E43"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3.合约、租约、许可和商誉等</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0A901D3"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125</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EB7BB32"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99521D7"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4C687ABB" w14:textId="77777777" w:rsidTr="009D217C">
        <w:trPr>
          <w:trHeight w:val="251"/>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7C6DFE5"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（二）金融资产</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388020C"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3C3667E"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A3FCB57"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694B8C34"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F3945A1"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1.通货</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3310855"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126</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B196C5B"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95EEA34"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17881F40"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24E9364"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2.存款</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B791767"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127</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F83AD7A"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9A2D9BE"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52F51A5C"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C2389D4"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3.贷款</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A6B70F7"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128</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6D9A399"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66605B0"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4B796FC6"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0012B11"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4.股权和投资基金份额</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7DDF760"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129</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96813A9"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8C728EA"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7D3FECBB" w14:textId="77777777" w:rsidTr="009D217C">
        <w:trPr>
          <w:trHeight w:val="295"/>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CC1E5CF"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5.债务性证券</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599F8BD"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130</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EE82985"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B8DE2BB"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22161F97"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869C91B"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6.保险准备金和社会保险基金权益</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D54DE5C"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131</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BE34930"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97B8124"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28A40FED"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5C6B1B5"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7.金融衍生品</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29C3C06"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132</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EB7B91F"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945DFB6"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290BDB96"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903C386"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8.国际储备</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070D002"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133</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2E8BEE1"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5EFBBFF"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54A9E0C4" w14:textId="77777777" w:rsidTr="009D217C">
        <w:trPr>
          <w:trHeight w:val="376"/>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6F3DAF0"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9.其他</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423140A"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134</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0C477DC"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C36FD8D"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236C57F0" w14:textId="77777777" w:rsidTr="009D217C">
        <w:trPr>
          <w:trHeight w:val="242"/>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420912D"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二、负债</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06E3A3F"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FBD66FD"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024EB87"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6FB5E00F" w14:textId="77777777" w:rsidTr="009D217C">
        <w:trPr>
          <w:trHeight w:val="315"/>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E764704"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1.通货</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A8F287C"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135</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1111A8E"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8347694"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5A2A026C" w14:textId="77777777" w:rsidTr="009D217C">
        <w:trPr>
          <w:trHeight w:val="307"/>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F61868D"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2.存款</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B73A6AA"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136</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ECDA0A0"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197DDF0"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2360DDF5" w14:textId="77777777" w:rsidTr="009D217C">
        <w:trPr>
          <w:trHeight w:val="30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8ABD8F5"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3.贷款</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3AEDBD0"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137</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63385DE"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1A35E2D"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0E36EF26"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62FD259"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4.股权和投资基金份额</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3A59214"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138</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1E1B268"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4A85E88B"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742259E2"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C813654"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5.债务性证券</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40E3731"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139</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0682440"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6436FBC"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6766CB78"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4DF2417"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6.保险准备金和社会保险基金权益</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F788342"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140</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D507350"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026492F7"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75EA2564" w14:textId="77777777" w:rsidTr="009D217C">
        <w:trPr>
          <w:trHeight w:val="42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D98AE35"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7.金融衍生品</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5602284"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141</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418CDCA"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69B7BD2"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6697BB45" w14:textId="77777777" w:rsidTr="009D217C">
        <w:trPr>
          <w:trHeight w:val="267"/>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2A96211"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8.国际储备</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723FFDE"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142</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2B1BAB63"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5F8AB03B"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385F3B4A" w14:textId="77777777" w:rsidTr="009D217C">
        <w:trPr>
          <w:trHeight w:val="258"/>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65F83F39"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9.其他</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F9E62E4"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143</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A44C853"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BC60FF7" w14:textId="77777777" w:rsidR="009D217C" w:rsidRPr="00F66D7B" w:rsidRDefault="009D217C" w:rsidP="00472482">
            <w:pPr>
              <w:widowControl/>
              <w:wordWrap w:val="0"/>
              <w:spacing w:line="270" w:lineRule="atLeast"/>
              <w:jc w:val="left"/>
              <w:rPr>
                <w:rFonts w:ascii="宋体" w:hAnsi="宋体" w:cs="宋体"/>
                <w:kern w:val="0"/>
                <w:sz w:val="18"/>
                <w:szCs w:val="18"/>
              </w:rPr>
            </w:pPr>
          </w:p>
        </w:tc>
      </w:tr>
      <w:tr w:rsidR="009D217C" w:rsidRPr="00F66D7B" w14:paraId="108E8AD1" w14:textId="77777777" w:rsidTr="009D217C">
        <w:trPr>
          <w:trHeight w:val="250"/>
          <w:jc w:val="center"/>
        </w:trPr>
        <w:tc>
          <w:tcPr>
            <w:tcW w:w="31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8726771"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三、资产净值</w:t>
            </w:r>
          </w:p>
        </w:tc>
        <w:tc>
          <w:tcPr>
            <w:tcW w:w="46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17F72090" w14:textId="77777777" w:rsidR="009D217C" w:rsidRPr="00F66D7B" w:rsidRDefault="009D217C" w:rsidP="00472482">
            <w:pPr>
              <w:widowControl/>
              <w:wordWrap w:val="0"/>
              <w:spacing w:line="270" w:lineRule="atLeast"/>
              <w:jc w:val="left"/>
              <w:rPr>
                <w:rFonts w:ascii="宋体" w:hAnsi="宋体" w:cs="宋体"/>
                <w:kern w:val="0"/>
                <w:sz w:val="18"/>
                <w:szCs w:val="18"/>
              </w:rPr>
            </w:pPr>
            <w:r w:rsidRPr="00F66D7B">
              <w:rPr>
                <w:rFonts w:ascii="宋体" w:hAnsi="宋体" w:cs="宋体" w:hint="eastAsia"/>
                <w:kern w:val="0"/>
                <w:sz w:val="18"/>
                <w:szCs w:val="18"/>
              </w:rPr>
              <w:t>144</w:t>
            </w: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7EA8E4DD" w14:textId="77777777" w:rsidR="009D217C" w:rsidRPr="00F66D7B" w:rsidRDefault="009D217C" w:rsidP="00472482">
            <w:pPr>
              <w:widowControl/>
              <w:wordWrap w:val="0"/>
              <w:spacing w:line="270" w:lineRule="atLeast"/>
              <w:jc w:val="left"/>
              <w:rPr>
                <w:rFonts w:ascii="宋体" w:hAnsi="宋体" w:cs="宋体"/>
                <w:kern w:val="0"/>
                <w:sz w:val="18"/>
                <w:szCs w:val="18"/>
              </w:rPr>
            </w:pPr>
          </w:p>
        </w:tc>
        <w:tc>
          <w:tcPr>
            <w:tcW w:w="67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0" w:type="dxa"/>
            </w:tcMar>
            <w:vAlign w:val="center"/>
            <w:hideMark/>
          </w:tcPr>
          <w:p w14:paraId="3060E71A" w14:textId="77777777" w:rsidR="009D217C" w:rsidRPr="00F66D7B" w:rsidRDefault="009D217C" w:rsidP="00472482">
            <w:pPr>
              <w:widowControl/>
              <w:wordWrap w:val="0"/>
              <w:spacing w:line="270" w:lineRule="atLeast"/>
              <w:jc w:val="left"/>
              <w:rPr>
                <w:rFonts w:ascii="宋体" w:hAnsi="宋体" w:cs="宋体"/>
                <w:kern w:val="0"/>
                <w:sz w:val="18"/>
                <w:szCs w:val="18"/>
              </w:rPr>
            </w:pPr>
          </w:p>
        </w:tc>
      </w:tr>
    </w:tbl>
    <w:p w14:paraId="27E27318" w14:textId="08C501F8" w:rsidR="005F2202" w:rsidRDefault="005F2202">
      <w:pPr>
        <w:spacing w:line="360" w:lineRule="auto"/>
        <w:rPr>
          <w:rFonts w:ascii="宋体" w:hAnsi="宋体"/>
          <w:szCs w:val="21"/>
        </w:rPr>
      </w:pPr>
      <w:r>
        <w:rPr>
          <w:rFonts w:ascii="宋体" w:hAnsi="宋体" w:hint="eastAsia"/>
          <w:szCs w:val="21"/>
        </w:rPr>
        <w:br w:type="page"/>
      </w:r>
      <w:r>
        <w:rPr>
          <w:rFonts w:ascii="宋体" w:hAnsi="宋体" w:hint="eastAsia"/>
          <w:b/>
          <w:sz w:val="24"/>
        </w:rPr>
        <w:lastRenderedPageBreak/>
        <w:t>（二）业务活动表</w:t>
      </w:r>
    </w:p>
    <w:p w14:paraId="3566178B" w14:textId="46F54324" w:rsidR="005F2202" w:rsidRDefault="005F2202" w:rsidP="0060595D">
      <w:pPr>
        <w:spacing w:line="360" w:lineRule="auto"/>
        <w:jc w:val="center"/>
        <w:rPr>
          <w:rFonts w:ascii="宋体" w:hAnsi="宋体"/>
          <w:szCs w:val="21"/>
        </w:rPr>
      </w:pPr>
      <w:r>
        <w:rPr>
          <w:rFonts w:ascii="宋体" w:hAnsi="宋体" w:hint="eastAsia"/>
          <w:szCs w:val="21"/>
        </w:rPr>
        <w:t xml:space="preserve">              </w:t>
      </w:r>
      <w:r w:rsidR="0060595D">
        <w:rPr>
          <w:rFonts w:ascii="宋体" w:hAnsi="宋体" w:hint="eastAsia"/>
          <w:szCs w:val="21"/>
        </w:rPr>
        <w:t xml:space="preserve">  （截止到</w:t>
      </w:r>
      <w:r w:rsidR="0060595D">
        <w:rPr>
          <w:rFonts w:ascii="宋体" w:hAnsi="宋体" w:hint="eastAsia"/>
          <w:b/>
          <w:bCs/>
          <w:szCs w:val="21"/>
        </w:rPr>
        <w:t>201</w:t>
      </w:r>
      <w:r w:rsidR="007B724B">
        <w:rPr>
          <w:rFonts w:ascii="宋体" w:hAnsi="宋体" w:hint="eastAsia"/>
          <w:b/>
          <w:bCs/>
          <w:szCs w:val="21"/>
        </w:rPr>
        <w:t>8</w:t>
      </w:r>
      <w:r w:rsidR="0060595D">
        <w:rPr>
          <w:rFonts w:ascii="宋体" w:hAnsi="宋体" w:hint="eastAsia"/>
          <w:b/>
          <w:bCs/>
          <w:szCs w:val="21"/>
        </w:rPr>
        <w:t>年12月31日</w:t>
      </w:r>
      <w:r w:rsidR="0060595D">
        <w:rPr>
          <w:rFonts w:ascii="宋体" w:hAnsi="宋体" w:hint="eastAsia"/>
          <w:szCs w:val="21"/>
        </w:rPr>
        <w:t>）                     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426"/>
        <w:gridCol w:w="938"/>
        <w:gridCol w:w="1091"/>
        <w:gridCol w:w="823"/>
        <w:gridCol w:w="1258"/>
        <w:gridCol w:w="880"/>
        <w:gridCol w:w="957"/>
      </w:tblGrid>
      <w:tr w:rsidR="005F2202" w14:paraId="681B9ADD" w14:textId="77777777" w:rsidTr="0060595D">
        <w:trPr>
          <w:cantSplit/>
          <w:trHeight w:val="407"/>
        </w:trPr>
        <w:tc>
          <w:tcPr>
            <w:tcW w:w="1298" w:type="pct"/>
            <w:vMerge w:val="restart"/>
            <w:vAlign w:val="center"/>
          </w:tcPr>
          <w:p w14:paraId="28A1EF56" w14:textId="77777777" w:rsidR="005F2202" w:rsidRDefault="005F2202">
            <w:pPr>
              <w:spacing w:line="360" w:lineRule="auto"/>
              <w:jc w:val="center"/>
              <w:rPr>
                <w:rFonts w:ascii="宋体" w:hAnsi="宋体"/>
                <w:szCs w:val="21"/>
              </w:rPr>
            </w:pPr>
            <w:r>
              <w:rPr>
                <w:rFonts w:ascii="宋体" w:hAnsi="宋体" w:hint="eastAsia"/>
                <w:szCs w:val="21"/>
              </w:rPr>
              <w:t>项  目</w:t>
            </w:r>
          </w:p>
        </w:tc>
        <w:tc>
          <w:tcPr>
            <w:tcW w:w="247" w:type="pct"/>
            <w:vMerge w:val="restart"/>
            <w:vAlign w:val="center"/>
          </w:tcPr>
          <w:p w14:paraId="676786CA" w14:textId="77777777" w:rsidR="005F2202" w:rsidRDefault="005F2202">
            <w:pPr>
              <w:spacing w:line="360" w:lineRule="auto"/>
              <w:jc w:val="center"/>
              <w:rPr>
                <w:rFonts w:ascii="宋体" w:hAnsi="宋体"/>
                <w:szCs w:val="21"/>
              </w:rPr>
            </w:pPr>
            <w:r>
              <w:rPr>
                <w:rFonts w:ascii="宋体" w:hAnsi="宋体" w:hint="eastAsia"/>
                <w:szCs w:val="21"/>
              </w:rPr>
              <w:t>行次</w:t>
            </w:r>
          </w:p>
        </w:tc>
        <w:tc>
          <w:tcPr>
            <w:tcW w:w="1657" w:type="pct"/>
            <w:gridSpan w:val="3"/>
            <w:vAlign w:val="center"/>
          </w:tcPr>
          <w:p w14:paraId="09AAD757" w14:textId="77777777" w:rsidR="005F2202" w:rsidRDefault="005F2202">
            <w:pPr>
              <w:jc w:val="center"/>
              <w:rPr>
                <w:rFonts w:ascii="宋体" w:hAnsi="宋体"/>
                <w:szCs w:val="21"/>
              </w:rPr>
            </w:pPr>
            <w:r>
              <w:rPr>
                <w:rFonts w:ascii="宋体" w:hAnsi="宋体" w:hint="eastAsia"/>
                <w:szCs w:val="21"/>
              </w:rPr>
              <w:t>上年末数</w:t>
            </w:r>
          </w:p>
        </w:tc>
        <w:tc>
          <w:tcPr>
            <w:tcW w:w="1798" w:type="pct"/>
            <w:gridSpan w:val="3"/>
            <w:vAlign w:val="center"/>
          </w:tcPr>
          <w:p w14:paraId="7A13E3EB" w14:textId="77777777" w:rsidR="005F2202" w:rsidRDefault="005F2202">
            <w:pPr>
              <w:jc w:val="center"/>
              <w:rPr>
                <w:rFonts w:ascii="宋体" w:hAnsi="宋体"/>
                <w:szCs w:val="21"/>
              </w:rPr>
            </w:pPr>
            <w:r>
              <w:rPr>
                <w:rFonts w:ascii="宋体" w:hAnsi="宋体" w:hint="eastAsia"/>
                <w:szCs w:val="21"/>
              </w:rPr>
              <w:t>本年累计数</w:t>
            </w:r>
          </w:p>
        </w:tc>
      </w:tr>
      <w:tr w:rsidR="0060595D" w14:paraId="460BC96C" w14:textId="77777777" w:rsidTr="0060595D">
        <w:trPr>
          <w:cantSplit/>
          <w:trHeight w:val="446"/>
        </w:trPr>
        <w:tc>
          <w:tcPr>
            <w:tcW w:w="1298" w:type="pct"/>
            <w:vMerge/>
            <w:vAlign w:val="center"/>
          </w:tcPr>
          <w:p w14:paraId="06111117" w14:textId="77777777" w:rsidR="005F2202" w:rsidRDefault="005F2202">
            <w:pPr>
              <w:spacing w:line="360" w:lineRule="auto"/>
              <w:jc w:val="center"/>
              <w:rPr>
                <w:rFonts w:ascii="宋体" w:hAnsi="宋体"/>
                <w:szCs w:val="21"/>
              </w:rPr>
            </w:pPr>
          </w:p>
        </w:tc>
        <w:tc>
          <w:tcPr>
            <w:tcW w:w="247" w:type="pct"/>
            <w:vMerge/>
            <w:vAlign w:val="center"/>
          </w:tcPr>
          <w:p w14:paraId="57C95C0C" w14:textId="77777777" w:rsidR="005F2202" w:rsidRDefault="005F2202">
            <w:pPr>
              <w:spacing w:line="360" w:lineRule="auto"/>
              <w:jc w:val="center"/>
              <w:rPr>
                <w:rFonts w:ascii="宋体" w:hAnsi="宋体"/>
                <w:szCs w:val="21"/>
              </w:rPr>
            </w:pPr>
          </w:p>
        </w:tc>
        <w:tc>
          <w:tcPr>
            <w:tcW w:w="545" w:type="pct"/>
            <w:vAlign w:val="center"/>
          </w:tcPr>
          <w:p w14:paraId="62DD1724" w14:textId="77777777" w:rsidR="005F2202" w:rsidRDefault="005F2202">
            <w:pPr>
              <w:jc w:val="center"/>
              <w:rPr>
                <w:rFonts w:ascii="宋体" w:hAnsi="宋体"/>
                <w:szCs w:val="21"/>
              </w:rPr>
            </w:pPr>
            <w:r>
              <w:rPr>
                <w:rFonts w:ascii="宋体" w:hAnsi="宋体" w:hint="eastAsia"/>
                <w:szCs w:val="21"/>
              </w:rPr>
              <w:t>非限定性</w:t>
            </w:r>
          </w:p>
        </w:tc>
        <w:tc>
          <w:tcPr>
            <w:tcW w:w="634" w:type="pct"/>
            <w:vAlign w:val="center"/>
          </w:tcPr>
          <w:p w14:paraId="56CDB7AA" w14:textId="77777777" w:rsidR="005F2202" w:rsidRDefault="005F2202">
            <w:pPr>
              <w:jc w:val="center"/>
              <w:rPr>
                <w:rFonts w:ascii="宋体" w:hAnsi="宋体"/>
                <w:szCs w:val="21"/>
              </w:rPr>
            </w:pPr>
            <w:r>
              <w:rPr>
                <w:rFonts w:ascii="宋体" w:hAnsi="宋体" w:hint="eastAsia"/>
                <w:szCs w:val="21"/>
              </w:rPr>
              <w:t>限定性</w:t>
            </w:r>
          </w:p>
        </w:tc>
        <w:tc>
          <w:tcPr>
            <w:tcW w:w="478" w:type="pct"/>
            <w:vAlign w:val="center"/>
          </w:tcPr>
          <w:p w14:paraId="2D0BCAB4" w14:textId="77777777" w:rsidR="005F2202" w:rsidRDefault="005F2202">
            <w:pPr>
              <w:jc w:val="center"/>
              <w:rPr>
                <w:rFonts w:ascii="宋体" w:hAnsi="宋体"/>
                <w:szCs w:val="21"/>
              </w:rPr>
            </w:pPr>
            <w:r>
              <w:rPr>
                <w:rFonts w:ascii="宋体" w:hAnsi="宋体" w:hint="eastAsia"/>
                <w:szCs w:val="21"/>
              </w:rPr>
              <w:t>合计</w:t>
            </w:r>
          </w:p>
        </w:tc>
        <w:tc>
          <w:tcPr>
            <w:tcW w:w="731" w:type="pct"/>
            <w:vAlign w:val="center"/>
          </w:tcPr>
          <w:p w14:paraId="386C1BFB" w14:textId="77777777" w:rsidR="005F2202" w:rsidRDefault="005F2202">
            <w:pPr>
              <w:jc w:val="center"/>
              <w:rPr>
                <w:rFonts w:ascii="宋体" w:hAnsi="宋体"/>
                <w:szCs w:val="21"/>
              </w:rPr>
            </w:pPr>
            <w:r>
              <w:rPr>
                <w:rFonts w:ascii="宋体" w:hAnsi="宋体" w:hint="eastAsia"/>
                <w:szCs w:val="21"/>
              </w:rPr>
              <w:t>非限定性</w:t>
            </w:r>
          </w:p>
        </w:tc>
        <w:tc>
          <w:tcPr>
            <w:tcW w:w="511" w:type="pct"/>
            <w:vAlign w:val="center"/>
          </w:tcPr>
          <w:p w14:paraId="267A35B1" w14:textId="77777777" w:rsidR="005F2202" w:rsidRDefault="005F2202">
            <w:pPr>
              <w:jc w:val="center"/>
              <w:rPr>
                <w:rFonts w:ascii="宋体" w:hAnsi="宋体"/>
                <w:szCs w:val="21"/>
              </w:rPr>
            </w:pPr>
            <w:r>
              <w:rPr>
                <w:rFonts w:ascii="宋体" w:hAnsi="宋体" w:hint="eastAsia"/>
                <w:szCs w:val="21"/>
              </w:rPr>
              <w:t>限定性</w:t>
            </w:r>
          </w:p>
        </w:tc>
        <w:tc>
          <w:tcPr>
            <w:tcW w:w="556" w:type="pct"/>
            <w:vAlign w:val="center"/>
          </w:tcPr>
          <w:p w14:paraId="396A820C" w14:textId="77777777" w:rsidR="005F2202" w:rsidRDefault="005F2202">
            <w:pPr>
              <w:jc w:val="center"/>
              <w:rPr>
                <w:rFonts w:ascii="宋体" w:hAnsi="宋体"/>
                <w:szCs w:val="21"/>
              </w:rPr>
            </w:pPr>
            <w:r>
              <w:rPr>
                <w:rFonts w:ascii="宋体" w:hAnsi="宋体" w:hint="eastAsia"/>
                <w:szCs w:val="21"/>
              </w:rPr>
              <w:t>合计</w:t>
            </w:r>
          </w:p>
        </w:tc>
      </w:tr>
      <w:tr w:rsidR="0060595D" w14:paraId="7D77450D" w14:textId="77777777" w:rsidTr="0060595D">
        <w:trPr>
          <w:trHeight w:hRule="exact" w:val="340"/>
        </w:trPr>
        <w:tc>
          <w:tcPr>
            <w:tcW w:w="1298" w:type="pct"/>
            <w:vAlign w:val="center"/>
          </w:tcPr>
          <w:p w14:paraId="4D3AFD84" w14:textId="77777777" w:rsidR="005F2202" w:rsidRDefault="005F2202">
            <w:pPr>
              <w:rPr>
                <w:rFonts w:ascii="宋体" w:hAnsi="宋体"/>
                <w:szCs w:val="21"/>
              </w:rPr>
            </w:pPr>
            <w:r>
              <w:rPr>
                <w:rFonts w:ascii="宋体" w:hAnsi="宋体" w:hint="eastAsia"/>
                <w:szCs w:val="21"/>
              </w:rPr>
              <w:t>一、收  入</w:t>
            </w:r>
          </w:p>
        </w:tc>
        <w:tc>
          <w:tcPr>
            <w:tcW w:w="247" w:type="pct"/>
            <w:vAlign w:val="center"/>
          </w:tcPr>
          <w:p w14:paraId="6B1C7D27" w14:textId="77777777" w:rsidR="005F2202" w:rsidRDefault="005F2202">
            <w:pPr>
              <w:jc w:val="center"/>
              <w:rPr>
                <w:rFonts w:ascii="宋体" w:hAnsi="宋体"/>
                <w:szCs w:val="21"/>
              </w:rPr>
            </w:pPr>
          </w:p>
        </w:tc>
        <w:tc>
          <w:tcPr>
            <w:tcW w:w="545" w:type="pct"/>
            <w:vAlign w:val="center"/>
          </w:tcPr>
          <w:p w14:paraId="3EFA36F5" w14:textId="77777777" w:rsidR="005F2202" w:rsidRDefault="005F2202">
            <w:pPr>
              <w:rPr>
                <w:rFonts w:ascii="宋体" w:hAnsi="宋体"/>
                <w:szCs w:val="21"/>
              </w:rPr>
            </w:pPr>
          </w:p>
        </w:tc>
        <w:tc>
          <w:tcPr>
            <w:tcW w:w="634" w:type="pct"/>
            <w:vAlign w:val="center"/>
          </w:tcPr>
          <w:p w14:paraId="201B1D2A" w14:textId="77777777" w:rsidR="005F2202" w:rsidRDefault="005F2202">
            <w:pPr>
              <w:rPr>
                <w:rFonts w:ascii="宋体" w:hAnsi="宋体"/>
                <w:szCs w:val="21"/>
              </w:rPr>
            </w:pPr>
          </w:p>
        </w:tc>
        <w:tc>
          <w:tcPr>
            <w:tcW w:w="478" w:type="pct"/>
            <w:vAlign w:val="center"/>
          </w:tcPr>
          <w:p w14:paraId="4B3A84A9" w14:textId="77777777" w:rsidR="005F2202" w:rsidRDefault="005F2202">
            <w:pPr>
              <w:rPr>
                <w:rFonts w:ascii="宋体" w:hAnsi="宋体"/>
                <w:szCs w:val="21"/>
              </w:rPr>
            </w:pPr>
          </w:p>
        </w:tc>
        <w:tc>
          <w:tcPr>
            <w:tcW w:w="731" w:type="pct"/>
            <w:vAlign w:val="center"/>
          </w:tcPr>
          <w:p w14:paraId="1F002E46" w14:textId="77777777" w:rsidR="005F2202" w:rsidRDefault="005F2202">
            <w:pPr>
              <w:rPr>
                <w:rFonts w:ascii="宋体" w:hAnsi="宋体"/>
                <w:szCs w:val="21"/>
              </w:rPr>
            </w:pPr>
          </w:p>
        </w:tc>
        <w:tc>
          <w:tcPr>
            <w:tcW w:w="511" w:type="pct"/>
            <w:vAlign w:val="center"/>
          </w:tcPr>
          <w:p w14:paraId="64FBF5F7" w14:textId="77777777" w:rsidR="005F2202" w:rsidRDefault="005F2202">
            <w:pPr>
              <w:rPr>
                <w:rFonts w:ascii="宋体" w:hAnsi="宋体"/>
                <w:szCs w:val="21"/>
              </w:rPr>
            </w:pPr>
          </w:p>
        </w:tc>
        <w:tc>
          <w:tcPr>
            <w:tcW w:w="556" w:type="pct"/>
            <w:vAlign w:val="center"/>
          </w:tcPr>
          <w:p w14:paraId="3117E9F6" w14:textId="77777777" w:rsidR="005F2202" w:rsidRDefault="005F2202">
            <w:pPr>
              <w:rPr>
                <w:rFonts w:ascii="宋体" w:hAnsi="宋体"/>
                <w:szCs w:val="21"/>
              </w:rPr>
            </w:pPr>
          </w:p>
        </w:tc>
      </w:tr>
      <w:tr w:rsidR="0060595D" w14:paraId="2C3525EF" w14:textId="77777777" w:rsidTr="0060595D">
        <w:trPr>
          <w:trHeight w:hRule="exact" w:val="340"/>
        </w:trPr>
        <w:tc>
          <w:tcPr>
            <w:tcW w:w="1298" w:type="pct"/>
            <w:vAlign w:val="center"/>
          </w:tcPr>
          <w:p w14:paraId="63A0F6E3" w14:textId="77777777" w:rsidR="005F2202" w:rsidRDefault="005F2202">
            <w:pPr>
              <w:rPr>
                <w:rFonts w:ascii="宋体" w:hAnsi="宋体"/>
                <w:szCs w:val="21"/>
              </w:rPr>
            </w:pPr>
            <w:r>
              <w:rPr>
                <w:rFonts w:ascii="宋体" w:hAnsi="宋体" w:hint="eastAsia"/>
                <w:szCs w:val="21"/>
              </w:rPr>
              <w:t>其中：捐赠收入</w:t>
            </w:r>
          </w:p>
        </w:tc>
        <w:tc>
          <w:tcPr>
            <w:tcW w:w="247" w:type="pct"/>
            <w:vAlign w:val="center"/>
          </w:tcPr>
          <w:p w14:paraId="312C4359" w14:textId="77777777" w:rsidR="005F2202" w:rsidRDefault="005F2202">
            <w:pPr>
              <w:jc w:val="center"/>
              <w:rPr>
                <w:rFonts w:ascii="宋体" w:hAnsi="宋体"/>
                <w:szCs w:val="21"/>
              </w:rPr>
            </w:pPr>
          </w:p>
        </w:tc>
        <w:tc>
          <w:tcPr>
            <w:tcW w:w="545" w:type="pct"/>
            <w:vAlign w:val="center"/>
          </w:tcPr>
          <w:p w14:paraId="0A2081DB" w14:textId="77777777" w:rsidR="005F2202" w:rsidRDefault="005F2202">
            <w:pPr>
              <w:rPr>
                <w:rFonts w:ascii="宋体" w:hAnsi="宋体"/>
                <w:szCs w:val="21"/>
              </w:rPr>
            </w:pPr>
          </w:p>
        </w:tc>
        <w:tc>
          <w:tcPr>
            <w:tcW w:w="634" w:type="pct"/>
            <w:vAlign w:val="center"/>
          </w:tcPr>
          <w:p w14:paraId="1C225DD7" w14:textId="77777777" w:rsidR="005F2202" w:rsidRDefault="005F2202">
            <w:pPr>
              <w:rPr>
                <w:rFonts w:ascii="宋体" w:hAnsi="宋体"/>
                <w:szCs w:val="21"/>
              </w:rPr>
            </w:pPr>
          </w:p>
        </w:tc>
        <w:tc>
          <w:tcPr>
            <w:tcW w:w="478" w:type="pct"/>
            <w:vAlign w:val="center"/>
          </w:tcPr>
          <w:p w14:paraId="6D76CC2E" w14:textId="77777777" w:rsidR="005F2202" w:rsidRDefault="005F2202">
            <w:pPr>
              <w:rPr>
                <w:rFonts w:ascii="宋体" w:hAnsi="宋体"/>
                <w:szCs w:val="21"/>
              </w:rPr>
            </w:pPr>
          </w:p>
        </w:tc>
        <w:tc>
          <w:tcPr>
            <w:tcW w:w="731" w:type="pct"/>
            <w:vAlign w:val="center"/>
          </w:tcPr>
          <w:p w14:paraId="01840111" w14:textId="77777777" w:rsidR="005F2202" w:rsidRDefault="005F2202">
            <w:pPr>
              <w:rPr>
                <w:rFonts w:ascii="宋体" w:hAnsi="宋体"/>
                <w:szCs w:val="21"/>
              </w:rPr>
            </w:pPr>
          </w:p>
        </w:tc>
        <w:tc>
          <w:tcPr>
            <w:tcW w:w="511" w:type="pct"/>
            <w:vAlign w:val="center"/>
          </w:tcPr>
          <w:p w14:paraId="4029A27F" w14:textId="77777777" w:rsidR="005F2202" w:rsidRDefault="005F2202">
            <w:pPr>
              <w:rPr>
                <w:rFonts w:ascii="宋体" w:hAnsi="宋体"/>
                <w:szCs w:val="21"/>
              </w:rPr>
            </w:pPr>
          </w:p>
        </w:tc>
        <w:tc>
          <w:tcPr>
            <w:tcW w:w="556" w:type="pct"/>
            <w:vAlign w:val="center"/>
          </w:tcPr>
          <w:p w14:paraId="184BBA42" w14:textId="77777777" w:rsidR="005F2202" w:rsidRDefault="005F2202">
            <w:pPr>
              <w:rPr>
                <w:rFonts w:ascii="宋体" w:hAnsi="宋体"/>
                <w:szCs w:val="21"/>
              </w:rPr>
            </w:pPr>
          </w:p>
        </w:tc>
      </w:tr>
      <w:tr w:rsidR="0060595D" w14:paraId="7251E7F8" w14:textId="77777777" w:rsidTr="0060595D">
        <w:trPr>
          <w:trHeight w:hRule="exact" w:val="340"/>
        </w:trPr>
        <w:tc>
          <w:tcPr>
            <w:tcW w:w="1298" w:type="pct"/>
            <w:vAlign w:val="center"/>
          </w:tcPr>
          <w:p w14:paraId="0DFCFEE5" w14:textId="77777777" w:rsidR="005F2202" w:rsidRDefault="005F2202">
            <w:pPr>
              <w:ind w:firstLineChars="300" w:firstLine="630"/>
              <w:rPr>
                <w:rFonts w:ascii="宋体" w:hAnsi="宋体"/>
                <w:szCs w:val="21"/>
              </w:rPr>
            </w:pPr>
            <w:r>
              <w:rPr>
                <w:rFonts w:ascii="宋体" w:hAnsi="宋体" w:hint="eastAsia"/>
                <w:szCs w:val="21"/>
              </w:rPr>
              <w:t>会费收入</w:t>
            </w:r>
          </w:p>
        </w:tc>
        <w:tc>
          <w:tcPr>
            <w:tcW w:w="247" w:type="pct"/>
            <w:vAlign w:val="center"/>
          </w:tcPr>
          <w:p w14:paraId="3DCB4C17" w14:textId="77777777" w:rsidR="005F2202" w:rsidRDefault="005F2202">
            <w:pPr>
              <w:jc w:val="center"/>
              <w:rPr>
                <w:rFonts w:ascii="宋体" w:hAnsi="宋体"/>
                <w:szCs w:val="21"/>
              </w:rPr>
            </w:pPr>
          </w:p>
        </w:tc>
        <w:tc>
          <w:tcPr>
            <w:tcW w:w="545" w:type="pct"/>
            <w:vAlign w:val="center"/>
          </w:tcPr>
          <w:p w14:paraId="3B32F156" w14:textId="77777777" w:rsidR="005F2202" w:rsidRDefault="005F2202">
            <w:pPr>
              <w:rPr>
                <w:rFonts w:ascii="宋体" w:hAnsi="宋体"/>
                <w:szCs w:val="21"/>
              </w:rPr>
            </w:pPr>
          </w:p>
        </w:tc>
        <w:tc>
          <w:tcPr>
            <w:tcW w:w="634" w:type="pct"/>
            <w:vAlign w:val="center"/>
          </w:tcPr>
          <w:p w14:paraId="2C61480F" w14:textId="77777777" w:rsidR="005F2202" w:rsidRDefault="005F2202">
            <w:pPr>
              <w:rPr>
                <w:rFonts w:ascii="宋体" w:hAnsi="宋体"/>
                <w:szCs w:val="21"/>
              </w:rPr>
            </w:pPr>
          </w:p>
        </w:tc>
        <w:tc>
          <w:tcPr>
            <w:tcW w:w="478" w:type="pct"/>
            <w:vAlign w:val="center"/>
          </w:tcPr>
          <w:p w14:paraId="2B163CCB" w14:textId="77777777" w:rsidR="005F2202" w:rsidRDefault="005F2202">
            <w:pPr>
              <w:rPr>
                <w:rFonts w:ascii="宋体" w:hAnsi="宋体"/>
                <w:szCs w:val="21"/>
              </w:rPr>
            </w:pPr>
          </w:p>
        </w:tc>
        <w:tc>
          <w:tcPr>
            <w:tcW w:w="731" w:type="pct"/>
            <w:vAlign w:val="center"/>
          </w:tcPr>
          <w:p w14:paraId="0F270D51" w14:textId="77777777" w:rsidR="005F2202" w:rsidRDefault="005F2202">
            <w:pPr>
              <w:rPr>
                <w:rFonts w:ascii="宋体" w:hAnsi="宋体"/>
                <w:szCs w:val="21"/>
              </w:rPr>
            </w:pPr>
          </w:p>
        </w:tc>
        <w:tc>
          <w:tcPr>
            <w:tcW w:w="511" w:type="pct"/>
            <w:vAlign w:val="center"/>
          </w:tcPr>
          <w:p w14:paraId="6836A089" w14:textId="77777777" w:rsidR="005F2202" w:rsidRDefault="005F2202">
            <w:pPr>
              <w:rPr>
                <w:rFonts w:ascii="宋体" w:hAnsi="宋体"/>
                <w:szCs w:val="21"/>
              </w:rPr>
            </w:pPr>
          </w:p>
        </w:tc>
        <w:tc>
          <w:tcPr>
            <w:tcW w:w="556" w:type="pct"/>
            <w:vAlign w:val="center"/>
          </w:tcPr>
          <w:p w14:paraId="12B985E2" w14:textId="77777777" w:rsidR="005F2202" w:rsidRDefault="005F2202">
            <w:pPr>
              <w:rPr>
                <w:rFonts w:ascii="宋体" w:hAnsi="宋体"/>
                <w:szCs w:val="21"/>
              </w:rPr>
            </w:pPr>
          </w:p>
        </w:tc>
      </w:tr>
      <w:tr w:rsidR="0060595D" w14:paraId="1A830B1B" w14:textId="77777777" w:rsidTr="0060595D">
        <w:trPr>
          <w:trHeight w:hRule="exact" w:val="340"/>
        </w:trPr>
        <w:tc>
          <w:tcPr>
            <w:tcW w:w="1298" w:type="pct"/>
            <w:vAlign w:val="center"/>
          </w:tcPr>
          <w:p w14:paraId="4B3D1020" w14:textId="77777777" w:rsidR="005F2202" w:rsidRDefault="005F2202">
            <w:pPr>
              <w:ind w:firstLineChars="300" w:firstLine="630"/>
              <w:rPr>
                <w:rFonts w:ascii="宋体" w:hAnsi="宋体"/>
                <w:szCs w:val="21"/>
              </w:rPr>
            </w:pPr>
            <w:r>
              <w:rPr>
                <w:rFonts w:ascii="宋体" w:hAnsi="宋体" w:hint="eastAsia"/>
                <w:szCs w:val="21"/>
              </w:rPr>
              <w:t>提供服务收入</w:t>
            </w:r>
          </w:p>
        </w:tc>
        <w:tc>
          <w:tcPr>
            <w:tcW w:w="247" w:type="pct"/>
            <w:vAlign w:val="center"/>
          </w:tcPr>
          <w:p w14:paraId="00A07F5C" w14:textId="77777777" w:rsidR="005F2202" w:rsidRDefault="005F2202">
            <w:pPr>
              <w:jc w:val="center"/>
              <w:rPr>
                <w:rFonts w:ascii="宋体" w:hAnsi="宋体"/>
                <w:szCs w:val="21"/>
              </w:rPr>
            </w:pPr>
          </w:p>
        </w:tc>
        <w:tc>
          <w:tcPr>
            <w:tcW w:w="545" w:type="pct"/>
            <w:vAlign w:val="center"/>
          </w:tcPr>
          <w:p w14:paraId="284296D5" w14:textId="77777777" w:rsidR="005F2202" w:rsidRDefault="005F2202">
            <w:pPr>
              <w:rPr>
                <w:rFonts w:ascii="宋体" w:hAnsi="宋体"/>
                <w:szCs w:val="21"/>
              </w:rPr>
            </w:pPr>
          </w:p>
        </w:tc>
        <w:tc>
          <w:tcPr>
            <w:tcW w:w="634" w:type="pct"/>
            <w:vAlign w:val="center"/>
          </w:tcPr>
          <w:p w14:paraId="1DA13BE1" w14:textId="77777777" w:rsidR="005F2202" w:rsidRDefault="005F2202">
            <w:pPr>
              <w:rPr>
                <w:rFonts w:ascii="宋体" w:hAnsi="宋体"/>
                <w:szCs w:val="21"/>
              </w:rPr>
            </w:pPr>
          </w:p>
        </w:tc>
        <w:tc>
          <w:tcPr>
            <w:tcW w:w="478" w:type="pct"/>
            <w:vAlign w:val="center"/>
          </w:tcPr>
          <w:p w14:paraId="4D82E531" w14:textId="77777777" w:rsidR="005F2202" w:rsidRDefault="005F2202">
            <w:pPr>
              <w:rPr>
                <w:rFonts w:ascii="宋体" w:hAnsi="宋体"/>
                <w:szCs w:val="21"/>
              </w:rPr>
            </w:pPr>
          </w:p>
        </w:tc>
        <w:tc>
          <w:tcPr>
            <w:tcW w:w="731" w:type="pct"/>
            <w:vAlign w:val="center"/>
          </w:tcPr>
          <w:p w14:paraId="319F5EB5" w14:textId="77777777" w:rsidR="005F2202" w:rsidRDefault="005F2202">
            <w:pPr>
              <w:rPr>
                <w:rFonts w:ascii="宋体" w:hAnsi="宋体"/>
                <w:szCs w:val="21"/>
              </w:rPr>
            </w:pPr>
          </w:p>
        </w:tc>
        <w:tc>
          <w:tcPr>
            <w:tcW w:w="511" w:type="pct"/>
            <w:vAlign w:val="center"/>
          </w:tcPr>
          <w:p w14:paraId="4A011614" w14:textId="77777777" w:rsidR="005F2202" w:rsidRDefault="005F2202">
            <w:pPr>
              <w:rPr>
                <w:rFonts w:ascii="宋体" w:hAnsi="宋体"/>
                <w:szCs w:val="21"/>
              </w:rPr>
            </w:pPr>
          </w:p>
        </w:tc>
        <w:tc>
          <w:tcPr>
            <w:tcW w:w="556" w:type="pct"/>
            <w:vAlign w:val="center"/>
          </w:tcPr>
          <w:p w14:paraId="26B8CC51" w14:textId="77777777" w:rsidR="005F2202" w:rsidRDefault="005F2202">
            <w:pPr>
              <w:rPr>
                <w:rFonts w:ascii="宋体" w:hAnsi="宋体"/>
                <w:szCs w:val="21"/>
              </w:rPr>
            </w:pPr>
          </w:p>
        </w:tc>
      </w:tr>
      <w:tr w:rsidR="0060595D" w14:paraId="2AC81507" w14:textId="77777777" w:rsidTr="0060595D">
        <w:trPr>
          <w:trHeight w:hRule="exact" w:val="340"/>
        </w:trPr>
        <w:tc>
          <w:tcPr>
            <w:tcW w:w="1298" w:type="pct"/>
            <w:vAlign w:val="center"/>
          </w:tcPr>
          <w:p w14:paraId="304DCFD2" w14:textId="77777777" w:rsidR="005F2202" w:rsidRDefault="005F2202">
            <w:pPr>
              <w:ind w:firstLineChars="300" w:firstLine="630"/>
              <w:rPr>
                <w:rFonts w:ascii="宋体" w:hAnsi="宋体"/>
                <w:szCs w:val="21"/>
              </w:rPr>
            </w:pPr>
            <w:r>
              <w:rPr>
                <w:rFonts w:ascii="宋体" w:hAnsi="宋体" w:hint="eastAsia"/>
                <w:szCs w:val="21"/>
              </w:rPr>
              <w:t>商品销售收入</w:t>
            </w:r>
          </w:p>
        </w:tc>
        <w:tc>
          <w:tcPr>
            <w:tcW w:w="247" w:type="pct"/>
            <w:vAlign w:val="center"/>
          </w:tcPr>
          <w:p w14:paraId="342A69EE" w14:textId="77777777" w:rsidR="005F2202" w:rsidRDefault="005F2202">
            <w:pPr>
              <w:jc w:val="center"/>
              <w:rPr>
                <w:rFonts w:ascii="宋体" w:hAnsi="宋体"/>
                <w:szCs w:val="21"/>
              </w:rPr>
            </w:pPr>
          </w:p>
        </w:tc>
        <w:tc>
          <w:tcPr>
            <w:tcW w:w="545" w:type="pct"/>
            <w:vAlign w:val="center"/>
          </w:tcPr>
          <w:p w14:paraId="5A2EA39B" w14:textId="77777777" w:rsidR="005F2202" w:rsidRDefault="005F2202">
            <w:pPr>
              <w:rPr>
                <w:rFonts w:ascii="宋体" w:hAnsi="宋体"/>
                <w:szCs w:val="21"/>
              </w:rPr>
            </w:pPr>
          </w:p>
        </w:tc>
        <w:tc>
          <w:tcPr>
            <w:tcW w:w="634" w:type="pct"/>
            <w:vAlign w:val="center"/>
          </w:tcPr>
          <w:p w14:paraId="4A474A79" w14:textId="77777777" w:rsidR="005F2202" w:rsidRDefault="005F2202">
            <w:pPr>
              <w:rPr>
                <w:rFonts w:ascii="宋体" w:hAnsi="宋体"/>
                <w:szCs w:val="21"/>
              </w:rPr>
            </w:pPr>
          </w:p>
        </w:tc>
        <w:tc>
          <w:tcPr>
            <w:tcW w:w="478" w:type="pct"/>
            <w:vAlign w:val="center"/>
          </w:tcPr>
          <w:p w14:paraId="2C00E3A4" w14:textId="77777777" w:rsidR="005F2202" w:rsidRDefault="005F2202">
            <w:pPr>
              <w:rPr>
                <w:rFonts w:ascii="宋体" w:hAnsi="宋体"/>
                <w:szCs w:val="21"/>
              </w:rPr>
            </w:pPr>
          </w:p>
        </w:tc>
        <w:tc>
          <w:tcPr>
            <w:tcW w:w="731" w:type="pct"/>
            <w:vAlign w:val="center"/>
          </w:tcPr>
          <w:p w14:paraId="3929E2B2" w14:textId="77777777" w:rsidR="005F2202" w:rsidRDefault="005F2202">
            <w:pPr>
              <w:rPr>
                <w:rFonts w:ascii="宋体" w:hAnsi="宋体"/>
                <w:szCs w:val="21"/>
              </w:rPr>
            </w:pPr>
          </w:p>
        </w:tc>
        <w:tc>
          <w:tcPr>
            <w:tcW w:w="511" w:type="pct"/>
            <w:vAlign w:val="center"/>
          </w:tcPr>
          <w:p w14:paraId="16EA9185" w14:textId="77777777" w:rsidR="005F2202" w:rsidRDefault="005F2202">
            <w:pPr>
              <w:rPr>
                <w:rFonts w:ascii="宋体" w:hAnsi="宋体"/>
                <w:szCs w:val="21"/>
              </w:rPr>
            </w:pPr>
          </w:p>
        </w:tc>
        <w:tc>
          <w:tcPr>
            <w:tcW w:w="556" w:type="pct"/>
            <w:vAlign w:val="center"/>
          </w:tcPr>
          <w:p w14:paraId="3FDD6067" w14:textId="77777777" w:rsidR="005F2202" w:rsidRDefault="005F2202">
            <w:pPr>
              <w:rPr>
                <w:rFonts w:ascii="宋体" w:hAnsi="宋体"/>
                <w:szCs w:val="21"/>
              </w:rPr>
            </w:pPr>
          </w:p>
        </w:tc>
      </w:tr>
      <w:tr w:rsidR="0060595D" w14:paraId="12AA875C" w14:textId="77777777" w:rsidTr="0060595D">
        <w:trPr>
          <w:trHeight w:hRule="exact" w:val="340"/>
        </w:trPr>
        <w:tc>
          <w:tcPr>
            <w:tcW w:w="1298" w:type="pct"/>
            <w:vAlign w:val="center"/>
          </w:tcPr>
          <w:p w14:paraId="58DB7D91" w14:textId="77777777" w:rsidR="005F2202" w:rsidRDefault="005F2202">
            <w:pPr>
              <w:ind w:firstLineChars="300" w:firstLine="630"/>
              <w:rPr>
                <w:rFonts w:ascii="宋体" w:hAnsi="宋体"/>
                <w:szCs w:val="21"/>
              </w:rPr>
            </w:pPr>
            <w:r>
              <w:rPr>
                <w:rFonts w:ascii="宋体" w:hAnsi="宋体" w:hint="eastAsia"/>
                <w:szCs w:val="21"/>
              </w:rPr>
              <w:t>政府补助收入</w:t>
            </w:r>
          </w:p>
        </w:tc>
        <w:tc>
          <w:tcPr>
            <w:tcW w:w="247" w:type="pct"/>
            <w:vAlign w:val="center"/>
          </w:tcPr>
          <w:p w14:paraId="776CFD36" w14:textId="77777777" w:rsidR="005F2202" w:rsidRDefault="005F2202">
            <w:pPr>
              <w:jc w:val="center"/>
              <w:rPr>
                <w:rFonts w:ascii="宋体" w:hAnsi="宋体"/>
                <w:szCs w:val="21"/>
              </w:rPr>
            </w:pPr>
          </w:p>
        </w:tc>
        <w:tc>
          <w:tcPr>
            <w:tcW w:w="545" w:type="pct"/>
            <w:vAlign w:val="center"/>
          </w:tcPr>
          <w:p w14:paraId="2B3B0325" w14:textId="77777777" w:rsidR="005F2202" w:rsidRDefault="005F2202">
            <w:pPr>
              <w:rPr>
                <w:rFonts w:ascii="宋体" w:hAnsi="宋体"/>
                <w:szCs w:val="21"/>
              </w:rPr>
            </w:pPr>
          </w:p>
        </w:tc>
        <w:tc>
          <w:tcPr>
            <w:tcW w:w="634" w:type="pct"/>
            <w:vAlign w:val="center"/>
          </w:tcPr>
          <w:p w14:paraId="11F4661B" w14:textId="77777777" w:rsidR="005F2202" w:rsidRDefault="005F2202">
            <w:pPr>
              <w:rPr>
                <w:rFonts w:ascii="宋体" w:hAnsi="宋体"/>
                <w:szCs w:val="21"/>
              </w:rPr>
            </w:pPr>
          </w:p>
        </w:tc>
        <w:tc>
          <w:tcPr>
            <w:tcW w:w="478" w:type="pct"/>
            <w:vAlign w:val="center"/>
          </w:tcPr>
          <w:p w14:paraId="67FDCE1B" w14:textId="77777777" w:rsidR="005F2202" w:rsidRDefault="005F2202">
            <w:pPr>
              <w:rPr>
                <w:rFonts w:ascii="宋体" w:hAnsi="宋体"/>
                <w:szCs w:val="21"/>
              </w:rPr>
            </w:pPr>
          </w:p>
        </w:tc>
        <w:tc>
          <w:tcPr>
            <w:tcW w:w="731" w:type="pct"/>
            <w:vAlign w:val="center"/>
          </w:tcPr>
          <w:p w14:paraId="0ED8D9C6" w14:textId="77777777" w:rsidR="005F2202" w:rsidRDefault="005F2202">
            <w:pPr>
              <w:rPr>
                <w:rFonts w:ascii="宋体" w:hAnsi="宋体"/>
                <w:szCs w:val="21"/>
              </w:rPr>
            </w:pPr>
          </w:p>
        </w:tc>
        <w:tc>
          <w:tcPr>
            <w:tcW w:w="511" w:type="pct"/>
            <w:vAlign w:val="center"/>
          </w:tcPr>
          <w:p w14:paraId="30272CFD" w14:textId="77777777" w:rsidR="005F2202" w:rsidRDefault="005F2202">
            <w:pPr>
              <w:rPr>
                <w:rFonts w:ascii="宋体" w:hAnsi="宋体"/>
                <w:szCs w:val="21"/>
              </w:rPr>
            </w:pPr>
          </w:p>
        </w:tc>
        <w:tc>
          <w:tcPr>
            <w:tcW w:w="556" w:type="pct"/>
            <w:vAlign w:val="center"/>
          </w:tcPr>
          <w:p w14:paraId="69F5B841" w14:textId="77777777" w:rsidR="005F2202" w:rsidRDefault="005F2202">
            <w:pPr>
              <w:rPr>
                <w:rFonts w:ascii="宋体" w:hAnsi="宋体"/>
                <w:szCs w:val="21"/>
              </w:rPr>
            </w:pPr>
          </w:p>
        </w:tc>
      </w:tr>
      <w:tr w:rsidR="0060595D" w14:paraId="61636BF8" w14:textId="77777777" w:rsidTr="0060595D">
        <w:trPr>
          <w:trHeight w:hRule="exact" w:val="340"/>
        </w:trPr>
        <w:tc>
          <w:tcPr>
            <w:tcW w:w="1298" w:type="pct"/>
            <w:vAlign w:val="center"/>
          </w:tcPr>
          <w:p w14:paraId="33177D8F" w14:textId="77777777" w:rsidR="005F2202" w:rsidRDefault="005F2202">
            <w:pPr>
              <w:ind w:firstLineChars="300" w:firstLine="630"/>
              <w:rPr>
                <w:rFonts w:ascii="宋体" w:hAnsi="宋体"/>
                <w:szCs w:val="21"/>
              </w:rPr>
            </w:pPr>
            <w:r>
              <w:rPr>
                <w:rFonts w:ascii="宋体" w:hAnsi="宋体" w:hint="eastAsia"/>
                <w:szCs w:val="21"/>
              </w:rPr>
              <w:t>投资收益</w:t>
            </w:r>
          </w:p>
        </w:tc>
        <w:tc>
          <w:tcPr>
            <w:tcW w:w="247" w:type="pct"/>
            <w:vAlign w:val="center"/>
          </w:tcPr>
          <w:p w14:paraId="2738A613" w14:textId="77777777" w:rsidR="005F2202" w:rsidRDefault="005F2202">
            <w:pPr>
              <w:jc w:val="center"/>
              <w:rPr>
                <w:rFonts w:ascii="宋体" w:hAnsi="宋体"/>
                <w:szCs w:val="21"/>
              </w:rPr>
            </w:pPr>
          </w:p>
        </w:tc>
        <w:tc>
          <w:tcPr>
            <w:tcW w:w="545" w:type="pct"/>
            <w:vAlign w:val="center"/>
          </w:tcPr>
          <w:p w14:paraId="4347F98C" w14:textId="77777777" w:rsidR="005F2202" w:rsidRDefault="005F2202">
            <w:pPr>
              <w:rPr>
                <w:rFonts w:ascii="宋体" w:hAnsi="宋体"/>
                <w:szCs w:val="21"/>
              </w:rPr>
            </w:pPr>
          </w:p>
        </w:tc>
        <w:tc>
          <w:tcPr>
            <w:tcW w:w="634" w:type="pct"/>
            <w:vAlign w:val="center"/>
          </w:tcPr>
          <w:p w14:paraId="3B3D571C" w14:textId="77777777" w:rsidR="005F2202" w:rsidRDefault="005F2202">
            <w:pPr>
              <w:rPr>
                <w:rFonts w:ascii="宋体" w:hAnsi="宋体"/>
                <w:szCs w:val="21"/>
              </w:rPr>
            </w:pPr>
          </w:p>
        </w:tc>
        <w:tc>
          <w:tcPr>
            <w:tcW w:w="478" w:type="pct"/>
            <w:vAlign w:val="center"/>
          </w:tcPr>
          <w:p w14:paraId="3B43B28D" w14:textId="77777777" w:rsidR="005F2202" w:rsidRDefault="005F2202">
            <w:pPr>
              <w:rPr>
                <w:rFonts w:ascii="宋体" w:hAnsi="宋体"/>
                <w:szCs w:val="21"/>
              </w:rPr>
            </w:pPr>
          </w:p>
        </w:tc>
        <w:tc>
          <w:tcPr>
            <w:tcW w:w="731" w:type="pct"/>
            <w:vAlign w:val="center"/>
          </w:tcPr>
          <w:p w14:paraId="2F259BD9" w14:textId="77777777" w:rsidR="005F2202" w:rsidRDefault="005F2202">
            <w:pPr>
              <w:rPr>
                <w:rFonts w:ascii="宋体" w:hAnsi="宋体"/>
                <w:szCs w:val="21"/>
              </w:rPr>
            </w:pPr>
          </w:p>
        </w:tc>
        <w:tc>
          <w:tcPr>
            <w:tcW w:w="511" w:type="pct"/>
            <w:vAlign w:val="center"/>
          </w:tcPr>
          <w:p w14:paraId="50D89864" w14:textId="77777777" w:rsidR="005F2202" w:rsidRDefault="005F2202">
            <w:pPr>
              <w:rPr>
                <w:rFonts w:ascii="宋体" w:hAnsi="宋体"/>
                <w:szCs w:val="21"/>
              </w:rPr>
            </w:pPr>
          </w:p>
        </w:tc>
        <w:tc>
          <w:tcPr>
            <w:tcW w:w="556" w:type="pct"/>
            <w:vAlign w:val="center"/>
          </w:tcPr>
          <w:p w14:paraId="205B15E3" w14:textId="77777777" w:rsidR="005F2202" w:rsidRDefault="005F2202">
            <w:pPr>
              <w:rPr>
                <w:rFonts w:ascii="宋体" w:hAnsi="宋体"/>
                <w:szCs w:val="21"/>
              </w:rPr>
            </w:pPr>
          </w:p>
        </w:tc>
      </w:tr>
      <w:tr w:rsidR="0060595D" w14:paraId="6AE624FF" w14:textId="77777777" w:rsidTr="0060595D">
        <w:trPr>
          <w:trHeight w:hRule="exact" w:val="340"/>
        </w:trPr>
        <w:tc>
          <w:tcPr>
            <w:tcW w:w="1298" w:type="pct"/>
            <w:vAlign w:val="center"/>
          </w:tcPr>
          <w:p w14:paraId="3E320660" w14:textId="77777777" w:rsidR="005F2202" w:rsidRDefault="005F2202">
            <w:pPr>
              <w:ind w:firstLineChars="300" w:firstLine="630"/>
              <w:rPr>
                <w:rFonts w:ascii="宋体" w:hAnsi="宋体"/>
                <w:szCs w:val="21"/>
              </w:rPr>
            </w:pPr>
            <w:r>
              <w:rPr>
                <w:rFonts w:ascii="宋体" w:hAnsi="宋体" w:hint="eastAsia"/>
                <w:szCs w:val="21"/>
              </w:rPr>
              <w:t>其他收入</w:t>
            </w:r>
          </w:p>
        </w:tc>
        <w:tc>
          <w:tcPr>
            <w:tcW w:w="247" w:type="pct"/>
            <w:vAlign w:val="center"/>
          </w:tcPr>
          <w:p w14:paraId="202B5F54" w14:textId="77777777" w:rsidR="005F2202" w:rsidRDefault="005F2202">
            <w:pPr>
              <w:jc w:val="center"/>
              <w:rPr>
                <w:rFonts w:ascii="宋体" w:hAnsi="宋体"/>
                <w:szCs w:val="21"/>
              </w:rPr>
            </w:pPr>
          </w:p>
        </w:tc>
        <w:tc>
          <w:tcPr>
            <w:tcW w:w="545" w:type="pct"/>
            <w:vAlign w:val="center"/>
          </w:tcPr>
          <w:p w14:paraId="3AF4D3CF" w14:textId="77777777" w:rsidR="005F2202" w:rsidRDefault="005F2202">
            <w:pPr>
              <w:rPr>
                <w:rFonts w:ascii="宋体" w:hAnsi="宋体"/>
                <w:szCs w:val="21"/>
              </w:rPr>
            </w:pPr>
          </w:p>
        </w:tc>
        <w:tc>
          <w:tcPr>
            <w:tcW w:w="634" w:type="pct"/>
            <w:vAlign w:val="center"/>
          </w:tcPr>
          <w:p w14:paraId="5D6E922D" w14:textId="77777777" w:rsidR="005F2202" w:rsidRDefault="005F2202">
            <w:pPr>
              <w:rPr>
                <w:rFonts w:ascii="宋体" w:hAnsi="宋体"/>
                <w:szCs w:val="21"/>
              </w:rPr>
            </w:pPr>
          </w:p>
        </w:tc>
        <w:tc>
          <w:tcPr>
            <w:tcW w:w="478" w:type="pct"/>
            <w:vAlign w:val="center"/>
          </w:tcPr>
          <w:p w14:paraId="75EAAA5A" w14:textId="77777777" w:rsidR="005F2202" w:rsidRDefault="005F2202">
            <w:pPr>
              <w:rPr>
                <w:rFonts w:ascii="宋体" w:hAnsi="宋体"/>
                <w:szCs w:val="21"/>
              </w:rPr>
            </w:pPr>
          </w:p>
        </w:tc>
        <w:tc>
          <w:tcPr>
            <w:tcW w:w="731" w:type="pct"/>
            <w:vAlign w:val="center"/>
          </w:tcPr>
          <w:p w14:paraId="46962F03" w14:textId="77777777" w:rsidR="005F2202" w:rsidRDefault="005F2202">
            <w:pPr>
              <w:rPr>
                <w:rFonts w:ascii="宋体" w:hAnsi="宋体"/>
                <w:szCs w:val="21"/>
              </w:rPr>
            </w:pPr>
          </w:p>
        </w:tc>
        <w:tc>
          <w:tcPr>
            <w:tcW w:w="511" w:type="pct"/>
            <w:vAlign w:val="center"/>
          </w:tcPr>
          <w:p w14:paraId="0A966AB9" w14:textId="77777777" w:rsidR="005F2202" w:rsidRDefault="005F2202">
            <w:pPr>
              <w:rPr>
                <w:rFonts w:ascii="宋体" w:hAnsi="宋体"/>
                <w:szCs w:val="21"/>
              </w:rPr>
            </w:pPr>
          </w:p>
        </w:tc>
        <w:tc>
          <w:tcPr>
            <w:tcW w:w="556" w:type="pct"/>
            <w:vAlign w:val="center"/>
          </w:tcPr>
          <w:p w14:paraId="4788EC82" w14:textId="77777777" w:rsidR="005F2202" w:rsidRDefault="005F2202">
            <w:pPr>
              <w:rPr>
                <w:rFonts w:ascii="宋体" w:hAnsi="宋体"/>
                <w:szCs w:val="21"/>
              </w:rPr>
            </w:pPr>
          </w:p>
        </w:tc>
      </w:tr>
      <w:tr w:rsidR="0060595D" w14:paraId="15150FCF" w14:textId="77777777" w:rsidTr="0060595D">
        <w:trPr>
          <w:trHeight w:hRule="exact" w:val="340"/>
        </w:trPr>
        <w:tc>
          <w:tcPr>
            <w:tcW w:w="1298" w:type="pct"/>
            <w:vAlign w:val="center"/>
          </w:tcPr>
          <w:p w14:paraId="1A262873" w14:textId="77777777" w:rsidR="005F2202" w:rsidRDefault="005F2202">
            <w:pPr>
              <w:ind w:firstLineChars="200" w:firstLine="420"/>
              <w:rPr>
                <w:rFonts w:ascii="宋体" w:hAnsi="宋体"/>
                <w:szCs w:val="21"/>
              </w:rPr>
            </w:pPr>
            <w:r>
              <w:rPr>
                <w:rFonts w:ascii="宋体" w:hAnsi="宋体" w:hint="eastAsia"/>
                <w:szCs w:val="21"/>
              </w:rPr>
              <w:t>收入合计</w:t>
            </w:r>
          </w:p>
        </w:tc>
        <w:tc>
          <w:tcPr>
            <w:tcW w:w="247" w:type="pct"/>
            <w:vAlign w:val="center"/>
          </w:tcPr>
          <w:p w14:paraId="44EA8723" w14:textId="77777777" w:rsidR="005F2202" w:rsidRDefault="005F2202">
            <w:pPr>
              <w:jc w:val="center"/>
              <w:rPr>
                <w:rFonts w:ascii="宋体" w:hAnsi="宋体"/>
                <w:szCs w:val="21"/>
              </w:rPr>
            </w:pPr>
          </w:p>
        </w:tc>
        <w:tc>
          <w:tcPr>
            <w:tcW w:w="545" w:type="pct"/>
            <w:vAlign w:val="center"/>
          </w:tcPr>
          <w:p w14:paraId="744F2EDD" w14:textId="77777777" w:rsidR="005F2202" w:rsidRDefault="005F2202">
            <w:pPr>
              <w:rPr>
                <w:rFonts w:ascii="宋体" w:hAnsi="宋体"/>
                <w:szCs w:val="21"/>
              </w:rPr>
            </w:pPr>
          </w:p>
        </w:tc>
        <w:tc>
          <w:tcPr>
            <w:tcW w:w="634" w:type="pct"/>
            <w:vAlign w:val="center"/>
          </w:tcPr>
          <w:p w14:paraId="1CC5DCBB" w14:textId="77777777" w:rsidR="005F2202" w:rsidRDefault="005F2202">
            <w:pPr>
              <w:rPr>
                <w:rFonts w:ascii="宋体" w:hAnsi="宋体"/>
                <w:szCs w:val="21"/>
              </w:rPr>
            </w:pPr>
          </w:p>
        </w:tc>
        <w:tc>
          <w:tcPr>
            <w:tcW w:w="478" w:type="pct"/>
            <w:vAlign w:val="center"/>
          </w:tcPr>
          <w:p w14:paraId="6DB1C2EE" w14:textId="77777777" w:rsidR="005F2202" w:rsidRDefault="005F2202">
            <w:pPr>
              <w:rPr>
                <w:rFonts w:ascii="宋体" w:hAnsi="宋体"/>
                <w:szCs w:val="21"/>
              </w:rPr>
            </w:pPr>
          </w:p>
        </w:tc>
        <w:tc>
          <w:tcPr>
            <w:tcW w:w="731" w:type="pct"/>
            <w:vAlign w:val="center"/>
          </w:tcPr>
          <w:p w14:paraId="57900BDC" w14:textId="77777777" w:rsidR="005F2202" w:rsidRDefault="005F2202">
            <w:pPr>
              <w:rPr>
                <w:rFonts w:ascii="宋体" w:hAnsi="宋体"/>
                <w:szCs w:val="21"/>
              </w:rPr>
            </w:pPr>
          </w:p>
        </w:tc>
        <w:tc>
          <w:tcPr>
            <w:tcW w:w="511" w:type="pct"/>
            <w:vAlign w:val="center"/>
          </w:tcPr>
          <w:p w14:paraId="4C23EA3C" w14:textId="77777777" w:rsidR="005F2202" w:rsidRDefault="005F2202">
            <w:pPr>
              <w:rPr>
                <w:rFonts w:ascii="宋体" w:hAnsi="宋体"/>
                <w:szCs w:val="21"/>
              </w:rPr>
            </w:pPr>
          </w:p>
        </w:tc>
        <w:tc>
          <w:tcPr>
            <w:tcW w:w="556" w:type="pct"/>
            <w:vAlign w:val="center"/>
          </w:tcPr>
          <w:p w14:paraId="18DDEE8B" w14:textId="77777777" w:rsidR="005F2202" w:rsidRDefault="005F2202">
            <w:pPr>
              <w:rPr>
                <w:rFonts w:ascii="宋体" w:hAnsi="宋体"/>
                <w:szCs w:val="21"/>
              </w:rPr>
            </w:pPr>
          </w:p>
        </w:tc>
      </w:tr>
      <w:tr w:rsidR="0060595D" w14:paraId="0A3BB24D" w14:textId="77777777" w:rsidTr="0060595D">
        <w:trPr>
          <w:trHeight w:hRule="exact" w:val="340"/>
        </w:trPr>
        <w:tc>
          <w:tcPr>
            <w:tcW w:w="1298" w:type="pct"/>
            <w:vAlign w:val="center"/>
          </w:tcPr>
          <w:p w14:paraId="640C2C59" w14:textId="77777777" w:rsidR="005F2202" w:rsidRDefault="005F2202">
            <w:pPr>
              <w:rPr>
                <w:rFonts w:ascii="宋体" w:hAnsi="宋体"/>
                <w:szCs w:val="21"/>
              </w:rPr>
            </w:pPr>
            <w:r>
              <w:rPr>
                <w:rFonts w:ascii="宋体" w:hAnsi="宋体" w:hint="eastAsia"/>
                <w:szCs w:val="21"/>
              </w:rPr>
              <w:t>二、费  用</w:t>
            </w:r>
          </w:p>
        </w:tc>
        <w:tc>
          <w:tcPr>
            <w:tcW w:w="247" w:type="pct"/>
            <w:vAlign w:val="center"/>
          </w:tcPr>
          <w:p w14:paraId="420E3C5B" w14:textId="77777777" w:rsidR="005F2202" w:rsidRDefault="005F2202">
            <w:pPr>
              <w:jc w:val="center"/>
              <w:rPr>
                <w:rFonts w:ascii="宋体" w:hAnsi="宋体"/>
                <w:szCs w:val="21"/>
              </w:rPr>
            </w:pPr>
          </w:p>
        </w:tc>
        <w:tc>
          <w:tcPr>
            <w:tcW w:w="545" w:type="pct"/>
            <w:vAlign w:val="center"/>
          </w:tcPr>
          <w:p w14:paraId="372E49B9" w14:textId="77777777" w:rsidR="005F2202" w:rsidRDefault="005F2202">
            <w:pPr>
              <w:rPr>
                <w:rFonts w:ascii="宋体" w:hAnsi="宋体"/>
                <w:szCs w:val="21"/>
              </w:rPr>
            </w:pPr>
          </w:p>
        </w:tc>
        <w:tc>
          <w:tcPr>
            <w:tcW w:w="634" w:type="pct"/>
            <w:vAlign w:val="center"/>
          </w:tcPr>
          <w:p w14:paraId="05CF0FCF" w14:textId="77777777" w:rsidR="005F2202" w:rsidRDefault="005F2202">
            <w:pPr>
              <w:rPr>
                <w:rFonts w:ascii="宋体" w:hAnsi="宋体"/>
                <w:szCs w:val="21"/>
              </w:rPr>
            </w:pPr>
          </w:p>
        </w:tc>
        <w:tc>
          <w:tcPr>
            <w:tcW w:w="478" w:type="pct"/>
            <w:vAlign w:val="center"/>
          </w:tcPr>
          <w:p w14:paraId="739E2441" w14:textId="77777777" w:rsidR="005F2202" w:rsidRDefault="005F2202">
            <w:pPr>
              <w:rPr>
                <w:rFonts w:ascii="宋体" w:hAnsi="宋体"/>
                <w:szCs w:val="21"/>
              </w:rPr>
            </w:pPr>
          </w:p>
        </w:tc>
        <w:tc>
          <w:tcPr>
            <w:tcW w:w="731" w:type="pct"/>
            <w:vAlign w:val="center"/>
          </w:tcPr>
          <w:p w14:paraId="14E1CA53" w14:textId="77777777" w:rsidR="005F2202" w:rsidRDefault="005F2202">
            <w:pPr>
              <w:rPr>
                <w:rFonts w:ascii="宋体" w:hAnsi="宋体"/>
                <w:szCs w:val="21"/>
              </w:rPr>
            </w:pPr>
          </w:p>
        </w:tc>
        <w:tc>
          <w:tcPr>
            <w:tcW w:w="511" w:type="pct"/>
            <w:vAlign w:val="center"/>
          </w:tcPr>
          <w:p w14:paraId="351B9D9B" w14:textId="77777777" w:rsidR="005F2202" w:rsidRDefault="005F2202">
            <w:pPr>
              <w:rPr>
                <w:rFonts w:ascii="宋体" w:hAnsi="宋体"/>
                <w:szCs w:val="21"/>
              </w:rPr>
            </w:pPr>
          </w:p>
        </w:tc>
        <w:tc>
          <w:tcPr>
            <w:tcW w:w="556" w:type="pct"/>
            <w:vAlign w:val="center"/>
          </w:tcPr>
          <w:p w14:paraId="7F7A19C6" w14:textId="77777777" w:rsidR="005F2202" w:rsidRDefault="005F2202">
            <w:pPr>
              <w:rPr>
                <w:rFonts w:ascii="宋体" w:hAnsi="宋体"/>
                <w:szCs w:val="21"/>
              </w:rPr>
            </w:pPr>
          </w:p>
        </w:tc>
      </w:tr>
      <w:tr w:rsidR="0060595D" w14:paraId="04B0D4DB" w14:textId="77777777" w:rsidTr="0060595D">
        <w:trPr>
          <w:trHeight w:hRule="exact" w:val="567"/>
        </w:trPr>
        <w:tc>
          <w:tcPr>
            <w:tcW w:w="1298" w:type="pct"/>
            <w:vAlign w:val="center"/>
          </w:tcPr>
          <w:p w14:paraId="2F33E0B5" w14:textId="77777777" w:rsidR="005F2202" w:rsidRDefault="005F2202">
            <w:pPr>
              <w:rPr>
                <w:rFonts w:ascii="宋体" w:hAnsi="宋体"/>
                <w:szCs w:val="21"/>
              </w:rPr>
            </w:pPr>
            <w:r>
              <w:rPr>
                <w:rFonts w:ascii="宋体" w:hAnsi="宋体" w:hint="eastAsia"/>
                <w:szCs w:val="21"/>
              </w:rPr>
              <w:t>（一）业务活动成本</w:t>
            </w:r>
          </w:p>
        </w:tc>
        <w:tc>
          <w:tcPr>
            <w:tcW w:w="247" w:type="pct"/>
            <w:vAlign w:val="center"/>
          </w:tcPr>
          <w:p w14:paraId="74404416" w14:textId="77777777" w:rsidR="005F2202" w:rsidRDefault="005F2202">
            <w:pPr>
              <w:jc w:val="center"/>
              <w:rPr>
                <w:rFonts w:ascii="宋体" w:hAnsi="宋体"/>
                <w:szCs w:val="21"/>
              </w:rPr>
            </w:pPr>
          </w:p>
        </w:tc>
        <w:tc>
          <w:tcPr>
            <w:tcW w:w="545" w:type="pct"/>
            <w:vAlign w:val="center"/>
          </w:tcPr>
          <w:p w14:paraId="6080F301" w14:textId="77777777" w:rsidR="005F2202" w:rsidRDefault="005F2202">
            <w:pPr>
              <w:rPr>
                <w:rFonts w:ascii="宋体" w:hAnsi="宋体"/>
                <w:szCs w:val="21"/>
              </w:rPr>
            </w:pPr>
          </w:p>
        </w:tc>
        <w:tc>
          <w:tcPr>
            <w:tcW w:w="634" w:type="pct"/>
            <w:vAlign w:val="center"/>
          </w:tcPr>
          <w:p w14:paraId="4DF766AC" w14:textId="77777777" w:rsidR="005F2202" w:rsidRDefault="005F2202">
            <w:pPr>
              <w:rPr>
                <w:rFonts w:ascii="宋体" w:hAnsi="宋体"/>
                <w:szCs w:val="21"/>
              </w:rPr>
            </w:pPr>
          </w:p>
        </w:tc>
        <w:tc>
          <w:tcPr>
            <w:tcW w:w="478" w:type="pct"/>
            <w:vAlign w:val="center"/>
          </w:tcPr>
          <w:p w14:paraId="272AB13F" w14:textId="77777777" w:rsidR="005F2202" w:rsidRDefault="005F2202">
            <w:pPr>
              <w:rPr>
                <w:rFonts w:ascii="宋体" w:hAnsi="宋体"/>
                <w:szCs w:val="21"/>
              </w:rPr>
            </w:pPr>
          </w:p>
        </w:tc>
        <w:tc>
          <w:tcPr>
            <w:tcW w:w="731" w:type="pct"/>
            <w:vAlign w:val="center"/>
          </w:tcPr>
          <w:p w14:paraId="2BDE92C8" w14:textId="77777777" w:rsidR="005F2202" w:rsidRDefault="005F2202">
            <w:pPr>
              <w:rPr>
                <w:rFonts w:ascii="宋体" w:hAnsi="宋体"/>
                <w:szCs w:val="21"/>
              </w:rPr>
            </w:pPr>
          </w:p>
        </w:tc>
        <w:tc>
          <w:tcPr>
            <w:tcW w:w="511" w:type="pct"/>
            <w:vAlign w:val="center"/>
          </w:tcPr>
          <w:p w14:paraId="14B1D4C8" w14:textId="77777777" w:rsidR="005F2202" w:rsidRDefault="005F2202">
            <w:pPr>
              <w:rPr>
                <w:rFonts w:ascii="宋体" w:hAnsi="宋体"/>
                <w:szCs w:val="21"/>
              </w:rPr>
            </w:pPr>
          </w:p>
        </w:tc>
        <w:tc>
          <w:tcPr>
            <w:tcW w:w="556" w:type="pct"/>
            <w:vAlign w:val="center"/>
          </w:tcPr>
          <w:p w14:paraId="053CB322" w14:textId="77777777" w:rsidR="005F2202" w:rsidRDefault="005F2202">
            <w:pPr>
              <w:rPr>
                <w:rFonts w:ascii="宋体" w:hAnsi="宋体"/>
                <w:szCs w:val="21"/>
              </w:rPr>
            </w:pPr>
          </w:p>
        </w:tc>
      </w:tr>
      <w:tr w:rsidR="0060595D" w14:paraId="233A073B" w14:textId="77777777" w:rsidTr="0060595D">
        <w:trPr>
          <w:trHeight w:hRule="exact" w:val="567"/>
        </w:trPr>
        <w:tc>
          <w:tcPr>
            <w:tcW w:w="1298" w:type="pct"/>
            <w:vAlign w:val="center"/>
          </w:tcPr>
          <w:p w14:paraId="0EE27D33" w14:textId="77777777" w:rsidR="005F2202" w:rsidRDefault="005F2202">
            <w:pPr>
              <w:rPr>
                <w:rFonts w:ascii="宋体" w:hAnsi="宋体"/>
                <w:szCs w:val="21"/>
              </w:rPr>
            </w:pPr>
            <w:r>
              <w:rPr>
                <w:rFonts w:ascii="宋体" w:hAnsi="宋体" w:hint="eastAsia"/>
                <w:szCs w:val="21"/>
              </w:rPr>
              <w:t>其中：人员费用</w:t>
            </w:r>
          </w:p>
        </w:tc>
        <w:tc>
          <w:tcPr>
            <w:tcW w:w="247" w:type="pct"/>
            <w:vAlign w:val="center"/>
          </w:tcPr>
          <w:p w14:paraId="21E9C461" w14:textId="77777777" w:rsidR="005F2202" w:rsidRDefault="005F2202">
            <w:pPr>
              <w:jc w:val="center"/>
              <w:rPr>
                <w:rFonts w:ascii="宋体" w:hAnsi="宋体"/>
                <w:szCs w:val="21"/>
              </w:rPr>
            </w:pPr>
          </w:p>
        </w:tc>
        <w:tc>
          <w:tcPr>
            <w:tcW w:w="545" w:type="pct"/>
            <w:vAlign w:val="center"/>
          </w:tcPr>
          <w:p w14:paraId="201F6F38" w14:textId="77777777" w:rsidR="005F2202" w:rsidRDefault="005F2202">
            <w:pPr>
              <w:rPr>
                <w:rFonts w:ascii="宋体" w:hAnsi="宋体"/>
                <w:szCs w:val="21"/>
              </w:rPr>
            </w:pPr>
          </w:p>
        </w:tc>
        <w:tc>
          <w:tcPr>
            <w:tcW w:w="634" w:type="pct"/>
            <w:vAlign w:val="center"/>
          </w:tcPr>
          <w:p w14:paraId="70FA70BC" w14:textId="77777777" w:rsidR="005F2202" w:rsidRDefault="005F2202">
            <w:pPr>
              <w:rPr>
                <w:rFonts w:ascii="宋体" w:hAnsi="宋体"/>
                <w:szCs w:val="21"/>
              </w:rPr>
            </w:pPr>
          </w:p>
        </w:tc>
        <w:tc>
          <w:tcPr>
            <w:tcW w:w="478" w:type="pct"/>
            <w:vAlign w:val="center"/>
          </w:tcPr>
          <w:p w14:paraId="52C3E1BE" w14:textId="77777777" w:rsidR="005F2202" w:rsidRDefault="005F2202">
            <w:pPr>
              <w:rPr>
                <w:rFonts w:ascii="宋体" w:hAnsi="宋体"/>
                <w:szCs w:val="21"/>
              </w:rPr>
            </w:pPr>
          </w:p>
        </w:tc>
        <w:tc>
          <w:tcPr>
            <w:tcW w:w="731" w:type="pct"/>
            <w:vAlign w:val="center"/>
          </w:tcPr>
          <w:p w14:paraId="3FB82332" w14:textId="77777777" w:rsidR="005F2202" w:rsidRDefault="005F2202">
            <w:pPr>
              <w:rPr>
                <w:rFonts w:ascii="宋体" w:hAnsi="宋体"/>
                <w:szCs w:val="21"/>
              </w:rPr>
            </w:pPr>
          </w:p>
        </w:tc>
        <w:tc>
          <w:tcPr>
            <w:tcW w:w="511" w:type="pct"/>
            <w:vAlign w:val="center"/>
          </w:tcPr>
          <w:p w14:paraId="162B0198" w14:textId="77777777" w:rsidR="005F2202" w:rsidRDefault="005F2202">
            <w:pPr>
              <w:rPr>
                <w:rFonts w:ascii="宋体" w:hAnsi="宋体"/>
                <w:szCs w:val="21"/>
              </w:rPr>
            </w:pPr>
          </w:p>
        </w:tc>
        <w:tc>
          <w:tcPr>
            <w:tcW w:w="556" w:type="pct"/>
            <w:vAlign w:val="center"/>
          </w:tcPr>
          <w:p w14:paraId="0AE8E230" w14:textId="77777777" w:rsidR="005F2202" w:rsidRDefault="005F2202">
            <w:pPr>
              <w:rPr>
                <w:rFonts w:ascii="宋体" w:hAnsi="宋体"/>
                <w:szCs w:val="21"/>
              </w:rPr>
            </w:pPr>
          </w:p>
        </w:tc>
      </w:tr>
      <w:tr w:rsidR="0060595D" w14:paraId="1AA67135" w14:textId="77777777" w:rsidTr="0060595D">
        <w:trPr>
          <w:trHeight w:hRule="exact" w:val="567"/>
        </w:trPr>
        <w:tc>
          <w:tcPr>
            <w:tcW w:w="1298" w:type="pct"/>
            <w:vAlign w:val="center"/>
          </w:tcPr>
          <w:p w14:paraId="04343A54" w14:textId="77777777" w:rsidR="005F2202" w:rsidRDefault="005F2202">
            <w:pPr>
              <w:ind w:firstLineChars="300" w:firstLine="630"/>
              <w:rPr>
                <w:rFonts w:ascii="宋体" w:hAnsi="宋体"/>
                <w:szCs w:val="21"/>
              </w:rPr>
            </w:pPr>
            <w:r>
              <w:rPr>
                <w:rFonts w:ascii="宋体" w:hAnsi="宋体" w:hint="eastAsia"/>
                <w:szCs w:val="21"/>
              </w:rPr>
              <w:t>日常费用</w:t>
            </w:r>
          </w:p>
        </w:tc>
        <w:tc>
          <w:tcPr>
            <w:tcW w:w="247" w:type="pct"/>
            <w:vAlign w:val="center"/>
          </w:tcPr>
          <w:p w14:paraId="62AE5E76" w14:textId="77777777" w:rsidR="005F2202" w:rsidRDefault="005F2202">
            <w:pPr>
              <w:jc w:val="center"/>
              <w:rPr>
                <w:rFonts w:ascii="宋体" w:hAnsi="宋体"/>
                <w:szCs w:val="21"/>
              </w:rPr>
            </w:pPr>
          </w:p>
        </w:tc>
        <w:tc>
          <w:tcPr>
            <w:tcW w:w="545" w:type="pct"/>
            <w:vAlign w:val="center"/>
          </w:tcPr>
          <w:p w14:paraId="566ACCAD" w14:textId="77777777" w:rsidR="005F2202" w:rsidRDefault="005F2202">
            <w:pPr>
              <w:rPr>
                <w:rFonts w:ascii="宋体" w:hAnsi="宋体"/>
                <w:szCs w:val="21"/>
              </w:rPr>
            </w:pPr>
          </w:p>
        </w:tc>
        <w:tc>
          <w:tcPr>
            <w:tcW w:w="634" w:type="pct"/>
            <w:vAlign w:val="center"/>
          </w:tcPr>
          <w:p w14:paraId="5A3AF3B2" w14:textId="77777777" w:rsidR="005F2202" w:rsidRDefault="005F2202">
            <w:pPr>
              <w:rPr>
                <w:rFonts w:ascii="宋体" w:hAnsi="宋体"/>
                <w:szCs w:val="21"/>
              </w:rPr>
            </w:pPr>
          </w:p>
        </w:tc>
        <w:tc>
          <w:tcPr>
            <w:tcW w:w="478" w:type="pct"/>
            <w:vAlign w:val="center"/>
          </w:tcPr>
          <w:p w14:paraId="22A3CE41" w14:textId="77777777" w:rsidR="005F2202" w:rsidRDefault="005F2202">
            <w:pPr>
              <w:rPr>
                <w:rFonts w:ascii="宋体" w:hAnsi="宋体"/>
                <w:szCs w:val="21"/>
              </w:rPr>
            </w:pPr>
          </w:p>
        </w:tc>
        <w:tc>
          <w:tcPr>
            <w:tcW w:w="731" w:type="pct"/>
            <w:vAlign w:val="center"/>
          </w:tcPr>
          <w:p w14:paraId="012C5E3F" w14:textId="77777777" w:rsidR="005F2202" w:rsidRDefault="005F2202">
            <w:pPr>
              <w:rPr>
                <w:rFonts w:ascii="宋体" w:hAnsi="宋体"/>
                <w:szCs w:val="21"/>
              </w:rPr>
            </w:pPr>
          </w:p>
        </w:tc>
        <w:tc>
          <w:tcPr>
            <w:tcW w:w="511" w:type="pct"/>
            <w:vAlign w:val="center"/>
          </w:tcPr>
          <w:p w14:paraId="1E284711" w14:textId="77777777" w:rsidR="005F2202" w:rsidRDefault="005F2202">
            <w:pPr>
              <w:rPr>
                <w:rFonts w:ascii="宋体" w:hAnsi="宋体"/>
                <w:szCs w:val="21"/>
              </w:rPr>
            </w:pPr>
          </w:p>
        </w:tc>
        <w:tc>
          <w:tcPr>
            <w:tcW w:w="556" w:type="pct"/>
            <w:vAlign w:val="center"/>
          </w:tcPr>
          <w:p w14:paraId="0A3B2927" w14:textId="77777777" w:rsidR="005F2202" w:rsidRDefault="005F2202">
            <w:pPr>
              <w:rPr>
                <w:rFonts w:ascii="宋体" w:hAnsi="宋体"/>
                <w:szCs w:val="21"/>
              </w:rPr>
            </w:pPr>
          </w:p>
        </w:tc>
      </w:tr>
      <w:tr w:rsidR="0060595D" w14:paraId="19ABEB0B" w14:textId="77777777" w:rsidTr="0060595D">
        <w:trPr>
          <w:trHeight w:hRule="exact" w:val="567"/>
        </w:trPr>
        <w:tc>
          <w:tcPr>
            <w:tcW w:w="1298" w:type="pct"/>
            <w:vAlign w:val="center"/>
          </w:tcPr>
          <w:p w14:paraId="7E51CAA4" w14:textId="77777777" w:rsidR="005F2202" w:rsidRDefault="005F2202">
            <w:pPr>
              <w:ind w:firstLineChars="200" w:firstLine="420"/>
              <w:rPr>
                <w:rFonts w:ascii="宋体" w:hAnsi="宋体"/>
                <w:szCs w:val="21"/>
              </w:rPr>
            </w:pPr>
            <w:r>
              <w:rPr>
                <w:rFonts w:ascii="宋体" w:hAnsi="宋体" w:hint="eastAsia"/>
                <w:szCs w:val="21"/>
              </w:rPr>
              <w:t>固定资产折旧</w:t>
            </w:r>
          </w:p>
        </w:tc>
        <w:tc>
          <w:tcPr>
            <w:tcW w:w="247" w:type="pct"/>
            <w:vAlign w:val="center"/>
          </w:tcPr>
          <w:p w14:paraId="22D7E99B" w14:textId="77777777" w:rsidR="005F2202" w:rsidRDefault="005F2202">
            <w:pPr>
              <w:jc w:val="center"/>
              <w:rPr>
                <w:rFonts w:ascii="宋体" w:hAnsi="宋体"/>
                <w:szCs w:val="21"/>
              </w:rPr>
            </w:pPr>
          </w:p>
        </w:tc>
        <w:tc>
          <w:tcPr>
            <w:tcW w:w="545" w:type="pct"/>
            <w:vAlign w:val="center"/>
          </w:tcPr>
          <w:p w14:paraId="5029B075" w14:textId="77777777" w:rsidR="005F2202" w:rsidRDefault="005F2202">
            <w:pPr>
              <w:rPr>
                <w:rFonts w:ascii="宋体" w:hAnsi="宋体"/>
                <w:szCs w:val="21"/>
              </w:rPr>
            </w:pPr>
          </w:p>
        </w:tc>
        <w:tc>
          <w:tcPr>
            <w:tcW w:w="634" w:type="pct"/>
            <w:vAlign w:val="center"/>
          </w:tcPr>
          <w:p w14:paraId="6A63477A" w14:textId="77777777" w:rsidR="005F2202" w:rsidRDefault="005F2202">
            <w:pPr>
              <w:rPr>
                <w:rFonts w:ascii="宋体" w:hAnsi="宋体"/>
                <w:szCs w:val="21"/>
              </w:rPr>
            </w:pPr>
          </w:p>
        </w:tc>
        <w:tc>
          <w:tcPr>
            <w:tcW w:w="478" w:type="pct"/>
            <w:vAlign w:val="center"/>
          </w:tcPr>
          <w:p w14:paraId="7DB9FE64" w14:textId="77777777" w:rsidR="005F2202" w:rsidRDefault="005F2202">
            <w:pPr>
              <w:rPr>
                <w:rFonts w:ascii="宋体" w:hAnsi="宋体"/>
                <w:szCs w:val="21"/>
              </w:rPr>
            </w:pPr>
          </w:p>
        </w:tc>
        <w:tc>
          <w:tcPr>
            <w:tcW w:w="731" w:type="pct"/>
            <w:vAlign w:val="center"/>
          </w:tcPr>
          <w:p w14:paraId="636131D2" w14:textId="77777777" w:rsidR="005F2202" w:rsidRDefault="005F2202">
            <w:pPr>
              <w:rPr>
                <w:rFonts w:ascii="宋体" w:hAnsi="宋体"/>
                <w:szCs w:val="21"/>
              </w:rPr>
            </w:pPr>
          </w:p>
        </w:tc>
        <w:tc>
          <w:tcPr>
            <w:tcW w:w="511" w:type="pct"/>
            <w:vAlign w:val="center"/>
          </w:tcPr>
          <w:p w14:paraId="22C129EB" w14:textId="77777777" w:rsidR="005F2202" w:rsidRDefault="005F2202">
            <w:pPr>
              <w:rPr>
                <w:rFonts w:ascii="宋体" w:hAnsi="宋体"/>
                <w:szCs w:val="21"/>
              </w:rPr>
            </w:pPr>
          </w:p>
        </w:tc>
        <w:tc>
          <w:tcPr>
            <w:tcW w:w="556" w:type="pct"/>
            <w:vAlign w:val="center"/>
          </w:tcPr>
          <w:p w14:paraId="6771F409" w14:textId="77777777" w:rsidR="005F2202" w:rsidRDefault="005F2202">
            <w:pPr>
              <w:rPr>
                <w:rFonts w:ascii="宋体" w:hAnsi="宋体"/>
                <w:szCs w:val="21"/>
              </w:rPr>
            </w:pPr>
          </w:p>
        </w:tc>
      </w:tr>
      <w:tr w:rsidR="0060595D" w14:paraId="13D076DF" w14:textId="77777777" w:rsidTr="0060595D">
        <w:trPr>
          <w:trHeight w:hRule="exact" w:val="567"/>
        </w:trPr>
        <w:tc>
          <w:tcPr>
            <w:tcW w:w="1298" w:type="pct"/>
            <w:vAlign w:val="center"/>
          </w:tcPr>
          <w:p w14:paraId="7364BC71" w14:textId="77777777" w:rsidR="005F2202" w:rsidRDefault="005F2202">
            <w:pPr>
              <w:ind w:firstLineChars="400" w:firstLine="840"/>
              <w:rPr>
                <w:rFonts w:ascii="宋体" w:hAnsi="宋体"/>
                <w:szCs w:val="21"/>
              </w:rPr>
            </w:pPr>
            <w:r>
              <w:rPr>
                <w:rFonts w:ascii="宋体" w:hAnsi="宋体" w:hint="eastAsia"/>
                <w:szCs w:val="21"/>
              </w:rPr>
              <w:t>税费</w:t>
            </w:r>
          </w:p>
        </w:tc>
        <w:tc>
          <w:tcPr>
            <w:tcW w:w="247" w:type="pct"/>
            <w:vAlign w:val="center"/>
          </w:tcPr>
          <w:p w14:paraId="7A9E24C5" w14:textId="77777777" w:rsidR="005F2202" w:rsidRDefault="005F2202">
            <w:pPr>
              <w:jc w:val="center"/>
              <w:rPr>
                <w:rFonts w:ascii="宋体" w:hAnsi="宋体"/>
                <w:szCs w:val="21"/>
              </w:rPr>
            </w:pPr>
          </w:p>
        </w:tc>
        <w:tc>
          <w:tcPr>
            <w:tcW w:w="545" w:type="pct"/>
            <w:vAlign w:val="center"/>
          </w:tcPr>
          <w:p w14:paraId="1FF5A529" w14:textId="77777777" w:rsidR="005F2202" w:rsidRDefault="005F2202">
            <w:pPr>
              <w:rPr>
                <w:rFonts w:ascii="宋体" w:hAnsi="宋体"/>
                <w:szCs w:val="21"/>
              </w:rPr>
            </w:pPr>
          </w:p>
        </w:tc>
        <w:tc>
          <w:tcPr>
            <w:tcW w:w="634" w:type="pct"/>
            <w:vAlign w:val="center"/>
          </w:tcPr>
          <w:p w14:paraId="2DCDD8A8" w14:textId="77777777" w:rsidR="005F2202" w:rsidRDefault="005F2202">
            <w:pPr>
              <w:rPr>
                <w:rFonts w:ascii="宋体" w:hAnsi="宋体"/>
                <w:szCs w:val="21"/>
              </w:rPr>
            </w:pPr>
          </w:p>
        </w:tc>
        <w:tc>
          <w:tcPr>
            <w:tcW w:w="478" w:type="pct"/>
            <w:vAlign w:val="center"/>
          </w:tcPr>
          <w:p w14:paraId="4CFD78CD" w14:textId="77777777" w:rsidR="005F2202" w:rsidRDefault="005F2202">
            <w:pPr>
              <w:rPr>
                <w:rFonts w:ascii="宋体" w:hAnsi="宋体"/>
                <w:szCs w:val="21"/>
              </w:rPr>
            </w:pPr>
          </w:p>
        </w:tc>
        <w:tc>
          <w:tcPr>
            <w:tcW w:w="731" w:type="pct"/>
            <w:vAlign w:val="center"/>
          </w:tcPr>
          <w:p w14:paraId="33102D29" w14:textId="77777777" w:rsidR="005F2202" w:rsidRDefault="005F2202">
            <w:pPr>
              <w:rPr>
                <w:rFonts w:ascii="宋体" w:hAnsi="宋体"/>
                <w:szCs w:val="21"/>
              </w:rPr>
            </w:pPr>
          </w:p>
        </w:tc>
        <w:tc>
          <w:tcPr>
            <w:tcW w:w="511" w:type="pct"/>
            <w:vAlign w:val="center"/>
          </w:tcPr>
          <w:p w14:paraId="0EA14BD3" w14:textId="77777777" w:rsidR="005F2202" w:rsidRDefault="005F2202">
            <w:pPr>
              <w:rPr>
                <w:rFonts w:ascii="宋体" w:hAnsi="宋体"/>
                <w:szCs w:val="21"/>
              </w:rPr>
            </w:pPr>
          </w:p>
        </w:tc>
        <w:tc>
          <w:tcPr>
            <w:tcW w:w="556" w:type="pct"/>
            <w:vAlign w:val="center"/>
          </w:tcPr>
          <w:p w14:paraId="5CE68D88" w14:textId="77777777" w:rsidR="005F2202" w:rsidRDefault="005F2202">
            <w:pPr>
              <w:rPr>
                <w:rFonts w:ascii="宋体" w:hAnsi="宋体"/>
                <w:szCs w:val="21"/>
              </w:rPr>
            </w:pPr>
          </w:p>
        </w:tc>
      </w:tr>
      <w:tr w:rsidR="0060595D" w14:paraId="3BEE7414" w14:textId="77777777" w:rsidTr="0060595D">
        <w:trPr>
          <w:trHeight w:hRule="exact" w:val="567"/>
        </w:trPr>
        <w:tc>
          <w:tcPr>
            <w:tcW w:w="1298" w:type="pct"/>
            <w:vAlign w:val="center"/>
          </w:tcPr>
          <w:p w14:paraId="3F6D0208" w14:textId="77777777" w:rsidR="005F2202" w:rsidRDefault="005F2202">
            <w:pPr>
              <w:rPr>
                <w:rFonts w:ascii="宋体" w:hAnsi="宋体"/>
                <w:szCs w:val="21"/>
              </w:rPr>
            </w:pPr>
            <w:r>
              <w:rPr>
                <w:rFonts w:ascii="宋体" w:hAnsi="宋体" w:hint="eastAsia"/>
                <w:szCs w:val="21"/>
              </w:rPr>
              <w:t>（二）管理费用</w:t>
            </w:r>
          </w:p>
        </w:tc>
        <w:tc>
          <w:tcPr>
            <w:tcW w:w="247" w:type="pct"/>
            <w:vAlign w:val="center"/>
          </w:tcPr>
          <w:p w14:paraId="53F3CF83" w14:textId="77777777" w:rsidR="005F2202" w:rsidRDefault="005F2202">
            <w:pPr>
              <w:jc w:val="center"/>
              <w:rPr>
                <w:rFonts w:ascii="宋体" w:hAnsi="宋体"/>
                <w:szCs w:val="21"/>
              </w:rPr>
            </w:pPr>
          </w:p>
        </w:tc>
        <w:tc>
          <w:tcPr>
            <w:tcW w:w="545" w:type="pct"/>
            <w:vAlign w:val="center"/>
          </w:tcPr>
          <w:p w14:paraId="4B6CAFED" w14:textId="77777777" w:rsidR="005F2202" w:rsidRDefault="005F2202">
            <w:pPr>
              <w:rPr>
                <w:rFonts w:ascii="宋体" w:hAnsi="宋体"/>
                <w:szCs w:val="21"/>
              </w:rPr>
            </w:pPr>
          </w:p>
        </w:tc>
        <w:tc>
          <w:tcPr>
            <w:tcW w:w="634" w:type="pct"/>
            <w:vAlign w:val="center"/>
          </w:tcPr>
          <w:p w14:paraId="23A6010C" w14:textId="77777777" w:rsidR="005F2202" w:rsidRDefault="005F2202">
            <w:pPr>
              <w:rPr>
                <w:rFonts w:ascii="宋体" w:hAnsi="宋体"/>
                <w:szCs w:val="21"/>
              </w:rPr>
            </w:pPr>
          </w:p>
        </w:tc>
        <w:tc>
          <w:tcPr>
            <w:tcW w:w="478" w:type="pct"/>
            <w:vAlign w:val="center"/>
          </w:tcPr>
          <w:p w14:paraId="3282FD0E" w14:textId="77777777" w:rsidR="005F2202" w:rsidRDefault="005F2202">
            <w:pPr>
              <w:rPr>
                <w:rFonts w:ascii="宋体" w:hAnsi="宋体"/>
                <w:szCs w:val="21"/>
              </w:rPr>
            </w:pPr>
          </w:p>
        </w:tc>
        <w:tc>
          <w:tcPr>
            <w:tcW w:w="731" w:type="pct"/>
            <w:vAlign w:val="center"/>
          </w:tcPr>
          <w:p w14:paraId="6632D7CD" w14:textId="77777777" w:rsidR="005F2202" w:rsidRDefault="005F2202">
            <w:pPr>
              <w:rPr>
                <w:rFonts w:ascii="宋体" w:hAnsi="宋体"/>
                <w:szCs w:val="21"/>
              </w:rPr>
            </w:pPr>
          </w:p>
        </w:tc>
        <w:tc>
          <w:tcPr>
            <w:tcW w:w="511" w:type="pct"/>
            <w:vAlign w:val="center"/>
          </w:tcPr>
          <w:p w14:paraId="478DCBE2" w14:textId="77777777" w:rsidR="005F2202" w:rsidRDefault="005F2202">
            <w:pPr>
              <w:rPr>
                <w:rFonts w:ascii="宋体" w:hAnsi="宋体"/>
                <w:szCs w:val="21"/>
              </w:rPr>
            </w:pPr>
          </w:p>
        </w:tc>
        <w:tc>
          <w:tcPr>
            <w:tcW w:w="556" w:type="pct"/>
            <w:vAlign w:val="center"/>
          </w:tcPr>
          <w:p w14:paraId="25D372F9" w14:textId="77777777" w:rsidR="005F2202" w:rsidRDefault="005F2202">
            <w:pPr>
              <w:rPr>
                <w:rFonts w:ascii="宋体" w:hAnsi="宋体"/>
                <w:szCs w:val="21"/>
              </w:rPr>
            </w:pPr>
          </w:p>
        </w:tc>
      </w:tr>
      <w:tr w:rsidR="0060595D" w14:paraId="7388EF2B" w14:textId="77777777" w:rsidTr="0060595D">
        <w:trPr>
          <w:trHeight w:hRule="exact" w:val="307"/>
        </w:trPr>
        <w:tc>
          <w:tcPr>
            <w:tcW w:w="1298" w:type="pct"/>
            <w:vAlign w:val="center"/>
          </w:tcPr>
          <w:p w14:paraId="45E7F0E4" w14:textId="77777777" w:rsidR="005F2202" w:rsidRDefault="005F2202">
            <w:pPr>
              <w:rPr>
                <w:rFonts w:ascii="宋体" w:hAnsi="宋体"/>
                <w:szCs w:val="21"/>
              </w:rPr>
            </w:pPr>
            <w:r>
              <w:rPr>
                <w:rFonts w:ascii="宋体" w:hAnsi="宋体" w:hint="eastAsia"/>
                <w:szCs w:val="21"/>
              </w:rPr>
              <w:t>（三）筹资费用</w:t>
            </w:r>
          </w:p>
        </w:tc>
        <w:tc>
          <w:tcPr>
            <w:tcW w:w="247" w:type="pct"/>
            <w:vAlign w:val="center"/>
          </w:tcPr>
          <w:p w14:paraId="6E113B8F" w14:textId="77777777" w:rsidR="005F2202" w:rsidRDefault="005F2202">
            <w:pPr>
              <w:jc w:val="center"/>
              <w:rPr>
                <w:rFonts w:ascii="宋体" w:hAnsi="宋体"/>
                <w:szCs w:val="21"/>
              </w:rPr>
            </w:pPr>
          </w:p>
        </w:tc>
        <w:tc>
          <w:tcPr>
            <w:tcW w:w="545" w:type="pct"/>
            <w:vAlign w:val="center"/>
          </w:tcPr>
          <w:p w14:paraId="2626C9E6" w14:textId="77777777" w:rsidR="005F2202" w:rsidRDefault="005F2202">
            <w:pPr>
              <w:rPr>
                <w:rFonts w:ascii="宋体" w:hAnsi="宋体"/>
                <w:szCs w:val="21"/>
              </w:rPr>
            </w:pPr>
          </w:p>
        </w:tc>
        <w:tc>
          <w:tcPr>
            <w:tcW w:w="634" w:type="pct"/>
            <w:vAlign w:val="center"/>
          </w:tcPr>
          <w:p w14:paraId="391C343A" w14:textId="77777777" w:rsidR="005F2202" w:rsidRDefault="005F2202">
            <w:pPr>
              <w:rPr>
                <w:rFonts w:ascii="宋体" w:hAnsi="宋体"/>
                <w:szCs w:val="21"/>
              </w:rPr>
            </w:pPr>
          </w:p>
        </w:tc>
        <w:tc>
          <w:tcPr>
            <w:tcW w:w="478" w:type="pct"/>
            <w:vAlign w:val="center"/>
          </w:tcPr>
          <w:p w14:paraId="0A0C6D57" w14:textId="77777777" w:rsidR="005F2202" w:rsidRDefault="005F2202">
            <w:pPr>
              <w:rPr>
                <w:rFonts w:ascii="宋体" w:hAnsi="宋体"/>
                <w:szCs w:val="21"/>
              </w:rPr>
            </w:pPr>
          </w:p>
        </w:tc>
        <w:tc>
          <w:tcPr>
            <w:tcW w:w="731" w:type="pct"/>
            <w:vAlign w:val="center"/>
          </w:tcPr>
          <w:p w14:paraId="19CB5509" w14:textId="77777777" w:rsidR="005F2202" w:rsidRDefault="005F2202">
            <w:pPr>
              <w:rPr>
                <w:rFonts w:ascii="宋体" w:hAnsi="宋体"/>
                <w:szCs w:val="21"/>
              </w:rPr>
            </w:pPr>
          </w:p>
        </w:tc>
        <w:tc>
          <w:tcPr>
            <w:tcW w:w="511" w:type="pct"/>
            <w:vAlign w:val="center"/>
          </w:tcPr>
          <w:p w14:paraId="2889F71D" w14:textId="77777777" w:rsidR="005F2202" w:rsidRDefault="005F2202">
            <w:pPr>
              <w:rPr>
                <w:rFonts w:ascii="宋体" w:hAnsi="宋体"/>
                <w:szCs w:val="21"/>
              </w:rPr>
            </w:pPr>
          </w:p>
        </w:tc>
        <w:tc>
          <w:tcPr>
            <w:tcW w:w="556" w:type="pct"/>
            <w:vAlign w:val="center"/>
          </w:tcPr>
          <w:p w14:paraId="4FD9D9E4" w14:textId="77777777" w:rsidR="005F2202" w:rsidRDefault="005F2202">
            <w:pPr>
              <w:rPr>
                <w:rFonts w:ascii="宋体" w:hAnsi="宋体"/>
                <w:szCs w:val="21"/>
              </w:rPr>
            </w:pPr>
          </w:p>
        </w:tc>
      </w:tr>
      <w:tr w:rsidR="0060595D" w14:paraId="0BD9C5F3" w14:textId="77777777" w:rsidTr="0060595D">
        <w:trPr>
          <w:trHeight w:hRule="exact" w:val="382"/>
        </w:trPr>
        <w:tc>
          <w:tcPr>
            <w:tcW w:w="1298" w:type="pct"/>
            <w:vAlign w:val="center"/>
          </w:tcPr>
          <w:p w14:paraId="674C41AD" w14:textId="77777777" w:rsidR="005F2202" w:rsidRDefault="005F2202">
            <w:pPr>
              <w:rPr>
                <w:rFonts w:ascii="宋体" w:hAnsi="宋体"/>
                <w:szCs w:val="21"/>
              </w:rPr>
            </w:pPr>
            <w:r>
              <w:rPr>
                <w:rFonts w:ascii="宋体" w:hAnsi="宋体" w:hint="eastAsia"/>
                <w:szCs w:val="21"/>
              </w:rPr>
              <w:t>（四）其他费用</w:t>
            </w:r>
          </w:p>
        </w:tc>
        <w:tc>
          <w:tcPr>
            <w:tcW w:w="247" w:type="pct"/>
            <w:vAlign w:val="center"/>
          </w:tcPr>
          <w:p w14:paraId="738069D4" w14:textId="77777777" w:rsidR="005F2202" w:rsidRDefault="005F2202">
            <w:pPr>
              <w:jc w:val="center"/>
              <w:rPr>
                <w:rFonts w:ascii="宋体" w:hAnsi="宋体"/>
                <w:szCs w:val="21"/>
              </w:rPr>
            </w:pPr>
          </w:p>
        </w:tc>
        <w:tc>
          <w:tcPr>
            <w:tcW w:w="545" w:type="pct"/>
            <w:vAlign w:val="center"/>
          </w:tcPr>
          <w:p w14:paraId="2068DE02" w14:textId="77777777" w:rsidR="005F2202" w:rsidRDefault="005F2202">
            <w:pPr>
              <w:rPr>
                <w:rFonts w:ascii="宋体" w:hAnsi="宋体"/>
                <w:szCs w:val="21"/>
              </w:rPr>
            </w:pPr>
          </w:p>
        </w:tc>
        <w:tc>
          <w:tcPr>
            <w:tcW w:w="634" w:type="pct"/>
            <w:vAlign w:val="center"/>
          </w:tcPr>
          <w:p w14:paraId="7219AD18" w14:textId="77777777" w:rsidR="005F2202" w:rsidRDefault="005F2202">
            <w:pPr>
              <w:rPr>
                <w:rFonts w:ascii="宋体" w:hAnsi="宋体"/>
                <w:szCs w:val="21"/>
              </w:rPr>
            </w:pPr>
          </w:p>
        </w:tc>
        <w:tc>
          <w:tcPr>
            <w:tcW w:w="478" w:type="pct"/>
            <w:vAlign w:val="center"/>
          </w:tcPr>
          <w:p w14:paraId="5E125EAA" w14:textId="77777777" w:rsidR="005F2202" w:rsidRDefault="005F2202">
            <w:pPr>
              <w:rPr>
                <w:rFonts w:ascii="宋体" w:hAnsi="宋体"/>
                <w:szCs w:val="21"/>
              </w:rPr>
            </w:pPr>
          </w:p>
        </w:tc>
        <w:tc>
          <w:tcPr>
            <w:tcW w:w="731" w:type="pct"/>
            <w:vAlign w:val="center"/>
          </w:tcPr>
          <w:p w14:paraId="01C67DCC" w14:textId="77777777" w:rsidR="005F2202" w:rsidRDefault="005F2202">
            <w:pPr>
              <w:rPr>
                <w:rFonts w:ascii="宋体" w:hAnsi="宋体"/>
                <w:szCs w:val="21"/>
              </w:rPr>
            </w:pPr>
          </w:p>
        </w:tc>
        <w:tc>
          <w:tcPr>
            <w:tcW w:w="511" w:type="pct"/>
            <w:vAlign w:val="center"/>
          </w:tcPr>
          <w:p w14:paraId="36D4AD03" w14:textId="77777777" w:rsidR="005F2202" w:rsidRDefault="005F2202">
            <w:pPr>
              <w:rPr>
                <w:rFonts w:ascii="宋体" w:hAnsi="宋体"/>
                <w:szCs w:val="21"/>
              </w:rPr>
            </w:pPr>
          </w:p>
        </w:tc>
        <w:tc>
          <w:tcPr>
            <w:tcW w:w="556" w:type="pct"/>
            <w:vAlign w:val="center"/>
          </w:tcPr>
          <w:p w14:paraId="17FE24E3" w14:textId="77777777" w:rsidR="005F2202" w:rsidRDefault="005F2202">
            <w:pPr>
              <w:rPr>
                <w:rFonts w:ascii="宋体" w:hAnsi="宋体"/>
                <w:szCs w:val="21"/>
              </w:rPr>
            </w:pPr>
          </w:p>
        </w:tc>
      </w:tr>
      <w:tr w:rsidR="0060595D" w14:paraId="633F8535" w14:textId="77777777" w:rsidTr="0060595D">
        <w:trPr>
          <w:trHeight w:hRule="exact" w:val="327"/>
        </w:trPr>
        <w:tc>
          <w:tcPr>
            <w:tcW w:w="1298" w:type="pct"/>
            <w:vAlign w:val="center"/>
          </w:tcPr>
          <w:p w14:paraId="3C8BB892" w14:textId="77777777" w:rsidR="005F2202" w:rsidRDefault="005F2202">
            <w:pPr>
              <w:ind w:firstLineChars="200" w:firstLine="420"/>
              <w:rPr>
                <w:rFonts w:ascii="宋体" w:hAnsi="宋体"/>
                <w:szCs w:val="21"/>
              </w:rPr>
            </w:pPr>
            <w:r>
              <w:rPr>
                <w:rFonts w:ascii="宋体" w:hAnsi="宋体" w:hint="eastAsia"/>
                <w:szCs w:val="21"/>
              </w:rPr>
              <w:t>费用合计</w:t>
            </w:r>
          </w:p>
        </w:tc>
        <w:tc>
          <w:tcPr>
            <w:tcW w:w="247" w:type="pct"/>
            <w:vAlign w:val="center"/>
          </w:tcPr>
          <w:p w14:paraId="573482D8" w14:textId="77777777" w:rsidR="005F2202" w:rsidRDefault="005F2202">
            <w:pPr>
              <w:jc w:val="center"/>
              <w:rPr>
                <w:rFonts w:ascii="宋体" w:hAnsi="宋体"/>
                <w:szCs w:val="21"/>
              </w:rPr>
            </w:pPr>
          </w:p>
        </w:tc>
        <w:tc>
          <w:tcPr>
            <w:tcW w:w="545" w:type="pct"/>
            <w:vAlign w:val="center"/>
          </w:tcPr>
          <w:p w14:paraId="148C6F17" w14:textId="77777777" w:rsidR="005F2202" w:rsidRDefault="005F2202">
            <w:pPr>
              <w:rPr>
                <w:rFonts w:ascii="宋体" w:hAnsi="宋体"/>
                <w:szCs w:val="21"/>
              </w:rPr>
            </w:pPr>
          </w:p>
        </w:tc>
        <w:tc>
          <w:tcPr>
            <w:tcW w:w="634" w:type="pct"/>
            <w:vAlign w:val="center"/>
          </w:tcPr>
          <w:p w14:paraId="6A8E77EE" w14:textId="77777777" w:rsidR="005F2202" w:rsidRDefault="005F2202">
            <w:pPr>
              <w:rPr>
                <w:rFonts w:ascii="宋体" w:hAnsi="宋体"/>
                <w:szCs w:val="21"/>
              </w:rPr>
            </w:pPr>
          </w:p>
        </w:tc>
        <w:tc>
          <w:tcPr>
            <w:tcW w:w="478" w:type="pct"/>
            <w:vAlign w:val="center"/>
          </w:tcPr>
          <w:p w14:paraId="769BD69A" w14:textId="77777777" w:rsidR="005F2202" w:rsidRDefault="005F2202">
            <w:pPr>
              <w:rPr>
                <w:rFonts w:ascii="宋体" w:hAnsi="宋体"/>
                <w:szCs w:val="21"/>
              </w:rPr>
            </w:pPr>
          </w:p>
        </w:tc>
        <w:tc>
          <w:tcPr>
            <w:tcW w:w="731" w:type="pct"/>
            <w:vAlign w:val="center"/>
          </w:tcPr>
          <w:p w14:paraId="5384B66C" w14:textId="77777777" w:rsidR="005F2202" w:rsidRDefault="005F2202">
            <w:pPr>
              <w:rPr>
                <w:rFonts w:ascii="宋体" w:hAnsi="宋体"/>
                <w:szCs w:val="21"/>
              </w:rPr>
            </w:pPr>
          </w:p>
        </w:tc>
        <w:tc>
          <w:tcPr>
            <w:tcW w:w="511" w:type="pct"/>
            <w:vAlign w:val="center"/>
          </w:tcPr>
          <w:p w14:paraId="25573D67" w14:textId="77777777" w:rsidR="005F2202" w:rsidRDefault="005F2202">
            <w:pPr>
              <w:rPr>
                <w:rFonts w:ascii="宋体" w:hAnsi="宋体"/>
                <w:szCs w:val="21"/>
              </w:rPr>
            </w:pPr>
          </w:p>
        </w:tc>
        <w:tc>
          <w:tcPr>
            <w:tcW w:w="556" w:type="pct"/>
            <w:vAlign w:val="center"/>
          </w:tcPr>
          <w:p w14:paraId="1EDB6F0A" w14:textId="77777777" w:rsidR="005F2202" w:rsidRDefault="005F2202">
            <w:pPr>
              <w:rPr>
                <w:rFonts w:ascii="宋体" w:hAnsi="宋体"/>
                <w:szCs w:val="21"/>
              </w:rPr>
            </w:pPr>
          </w:p>
        </w:tc>
      </w:tr>
      <w:tr w:rsidR="0060595D" w14:paraId="41A9DAA5" w14:textId="77777777" w:rsidTr="0060595D">
        <w:trPr>
          <w:trHeight w:val="584"/>
        </w:trPr>
        <w:tc>
          <w:tcPr>
            <w:tcW w:w="1298" w:type="pct"/>
            <w:vAlign w:val="center"/>
          </w:tcPr>
          <w:p w14:paraId="16E63366" w14:textId="77777777" w:rsidR="005F2202" w:rsidRDefault="005F2202">
            <w:pPr>
              <w:rPr>
                <w:rFonts w:ascii="宋体" w:hAnsi="宋体"/>
                <w:szCs w:val="21"/>
              </w:rPr>
            </w:pPr>
            <w:r>
              <w:rPr>
                <w:rFonts w:ascii="宋体" w:hAnsi="宋体" w:hint="eastAsia"/>
                <w:szCs w:val="21"/>
              </w:rPr>
              <w:t>三、限定性净资产转为非限定性净资产</w:t>
            </w:r>
          </w:p>
        </w:tc>
        <w:tc>
          <w:tcPr>
            <w:tcW w:w="247" w:type="pct"/>
            <w:vAlign w:val="center"/>
          </w:tcPr>
          <w:p w14:paraId="184E8E2C" w14:textId="77777777" w:rsidR="005F2202" w:rsidRDefault="005F2202">
            <w:pPr>
              <w:spacing w:line="360" w:lineRule="auto"/>
              <w:jc w:val="center"/>
              <w:rPr>
                <w:rFonts w:ascii="宋体" w:hAnsi="宋体"/>
                <w:szCs w:val="21"/>
              </w:rPr>
            </w:pPr>
          </w:p>
        </w:tc>
        <w:tc>
          <w:tcPr>
            <w:tcW w:w="545" w:type="pct"/>
          </w:tcPr>
          <w:p w14:paraId="18B0F7B7" w14:textId="77777777" w:rsidR="005F2202" w:rsidRDefault="005F2202">
            <w:pPr>
              <w:spacing w:line="360" w:lineRule="auto"/>
              <w:rPr>
                <w:rFonts w:ascii="宋体" w:hAnsi="宋体"/>
                <w:szCs w:val="21"/>
              </w:rPr>
            </w:pPr>
          </w:p>
        </w:tc>
        <w:tc>
          <w:tcPr>
            <w:tcW w:w="634" w:type="pct"/>
          </w:tcPr>
          <w:p w14:paraId="581BF721" w14:textId="77777777" w:rsidR="005F2202" w:rsidRDefault="005F2202">
            <w:pPr>
              <w:spacing w:line="360" w:lineRule="auto"/>
              <w:rPr>
                <w:rFonts w:ascii="宋体" w:hAnsi="宋体"/>
                <w:szCs w:val="21"/>
              </w:rPr>
            </w:pPr>
          </w:p>
        </w:tc>
        <w:tc>
          <w:tcPr>
            <w:tcW w:w="478" w:type="pct"/>
          </w:tcPr>
          <w:p w14:paraId="43E48A0D" w14:textId="77777777" w:rsidR="005F2202" w:rsidRDefault="005F2202">
            <w:pPr>
              <w:spacing w:line="360" w:lineRule="auto"/>
              <w:rPr>
                <w:rFonts w:ascii="宋体" w:hAnsi="宋体"/>
                <w:szCs w:val="21"/>
              </w:rPr>
            </w:pPr>
          </w:p>
        </w:tc>
        <w:tc>
          <w:tcPr>
            <w:tcW w:w="731" w:type="pct"/>
          </w:tcPr>
          <w:p w14:paraId="3190DF21" w14:textId="77777777" w:rsidR="005F2202" w:rsidRDefault="005F2202">
            <w:pPr>
              <w:spacing w:line="360" w:lineRule="auto"/>
              <w:rPr>
                <w:rFonts w:ascii="宋体" w:hAnsi="宋体"/>
                <w:szCs w:val="21"/>
              </w:rPr>
            </w:pPr>
          </w:p>
        </w:tc>
        <w:tc>
          <w:tcPr>
            <w:tcW w:w="511" w:type="pct"/>
          </w:tcPr>
          <w:p w14:paraId="1DCCB6A1" w14:textId="77777777" w:rsidR="005F2202" w:rsidRDefault="005F2202">
            <w:pPr>
              <w:spacing w:line="360" w:lineRule="auto"/>
              <w:rPr>
                <w:rFonts w:ascii="宋体" w:hAnsi="宋体"/>
                <w:szCs w:val="21"/>
              </w:rPr>
            </w:pPr>
          </w:p>
        </w:tc>
        <w:tc>
          <w:tcPr>
            <w:tcW w:w="556" w:type="pct"/>
          </w:tcPr>
          <w:p w14:paraId="5186F675" w14:textId="77777777" w:rsidR="005F2202" w:rsidRDefault="005F2202">
            <w:pPr>
              <w:spacing w:line="360" w:lineRule="auto"/>
              <w:rPr>
                <w:rFonts w:ascii="宋体" w:hAnsi="宋体"/>
                <w:szCs w:val="21"/>
              </w:rPr>
            </w:pPr>
          </w:p>
        </w:tc>
      </w:tr>
      <w:tr w:rsidR="0060595D" w14:paraId="5D9C8940" w14:textId="77777777" w:rsidTr="0060595D">
        <w:trPr>
          <w:trHeight w:val="1075"/>
        </w:trPr>
        <w:tc>
          <w:tcPr>
            <w:tcW w:w="1298" w:type="pct"/>
            <w:vAlign w:val="center"/>
          </w:tcPr>
          <w:p w14:paraId="2C35B440" w14:textId="77777777" w:rsidR="005F2202" w:rsidRDefault="005F2202">
            <w:pPr>
              <w:rPr>
                <w:rFonts w:ascii="宋体" w:hAnsi="宋体"/>
                <w:szCs w:val="21"/>
              </w:rPr>
            </w:pPr>
            <w:r>
              <w:rPr>
                <w:rFonts w:ascii="宋体" w:hAnsi="宋体" w:hint="eastAsia"/>
                <w:szCs w:val="21"/>
              </w:rPr>
              <w:t>四、净资产变动额</w:t>
            </w:r>
            <w:r>
              <w:rPr>
                <w:rStyle w:val="HTML"/>
                <w:rFonts w:hint="eastAsia"/>
                <w:szCs w:val="21"/>
              </w:rPr>
              <w:t>（若为净资产减少额，以“-”号填列）</w:t>
            </w:r>
          </w:p>
        </w:tc>
        <w:tc>
          <w:tcPr>
            <w:tcW w:w="247" w:type="pct"/>
            <w:vAlign w:val="center"/>
          </w:tcPr>
          <w:p w14:paraId="2350B998" w14:textId="77777777" w:rsidR="005F2202" w:rsidRDefault="005F2202">
            <w:pPr>
              <w:spacing w:line="360" w:lineRule="auto"/>
              <w:jc w:val="center"/>
              <w:rPr>
                <w:rFonts w:ascii="宋体" w:hAnsi="宋体"/>
                <w:szCs w:val="21"/>
              </w:rPr>
            </w:pPr>
          </w:p>
        </w:tc>
        <w:tc>
          <w:tcPr>
            <w:tcW w:w="545" w:type="pct"/>
          </w:tcPr>
          <w:p w14:paraId="6AECB47D" w14:textId="77777777" w:rsidR="005F2202" w:rsidRDefault="005F2202">
            <w:pPr>
              <w:spacing w:line="360" w:lineRule="auto"/>
              <w:rPr>
                <w:rFonts w:ascii="宋体" w:hAnsi="宋体"/>
                <w:szCs w:val="21"/>
              </w:rPr>
            </w:pPr>
          </w:p>
        </w:tc>
        <w:tc>
          <w:tcPr>
            <w:tcW w:w="634" w:type="pct"/>
          </w:tcPr>
          <w:p w14:paraId="15D50910" w14:textId="77777777" w:rsidR="005F2202" w:rsidRDefault="005F2202">
            <w:pPr>
              <w:spacing w:line="360" w:lineRule="auto"/>
              <w:rPr>
                <w:rFonts w:ascii="宋体" w:hAnsi="宋体"/>
                <w:szCs w:val="21"/>
              </w:rPr>
            </w:pPr>
          </w:p>
        </w:tc>
        <w:tc>
          <w:tcPr>
            <w:tcW w:w="478" w:type="pct"/>
          </w:tcPr>
          <w:p w14:paraId="28C962C9" w14:textId="77777777" w:rsidR="005F2202" w:rsidRDefault="005F2202">
            <w:pPr>
              <w:spacing w:line="360" w:lineRule="auto"/>
              <w:rPr>
                <w:rFonts w:ascii="宋体" w:hAnsi="宋体"/>
                <w:szCs w:val="21"/>
              </w:rPr>
            </w:pPr>
          </w:p>
        </w:tc>
        <w:tc>
          <w:tcPr>
            <w:tcW w:w="731" w:type="pct"/>
          </w:tcPr>
          <w:p w14:paraId="50DF86CB" w14:textId="77777777" w:rsidR="005F2202" w:rsidRDefault="005F2202">
            <w:pPr>
              <w:spacing w:line="360" w:lineRule="auto"/>
              <w:rPr>
                <w:rFonts w:ascii="宋体" w:hAnsi="宋体"/>
                <w:szCs w:val="21"/>
              </w:rPr>
            </w:pPr>
          </w:p>
        </w:tc>
        <w:tc>
          <w:tcPr>
            <w:tcW w:w="511" w:type="pct"/>
          </w:tcPr>
          <w:p w14:paraId="2A43086B" w14:textId="77777777" w:rsidR="005F2202" w:rsidRDefault="005F2202">
            <w:pPr>
              <w:spacing w:line="360" w:lineRule="auto"/>
              <w:rPr>
                <w:rFonts w:ascii="宋体" w:hAnsi="宋体"/>
                <w:szCs w:val="21"/>
              </w:rPr>
            </w:pPr>
          </w:p>
        </w:tc>
        <w:tc>
          <w:tcPr>
            <w:tcW w:w="556" w:type="pct"/>
          </w:tcPr>
          <w:p w14:paraId="68A6AF36" w14:textId="77777777" w:rsidR="005F2202" w:rsidRDefault="005F2202">
            <w:pPr>
              <w:spacing w:line="360" w:lineRule="auto"/>
              <w:rPr>
                <w:rFonts w:ascii="宋体" w:hAnsi="宋体"/>
                <w:szCs w:val="21"/>
              </w:rPr>
            </w:pPr>
          </w:p>
        </w:tc>
      </w:tr>
    </w:tbl>
    <w:p w14:paraId="7D46DE5E" w14:textId="77777777" w:rsidR="001E69C7" w:rsidRDefault="005F2202">
      <w:pPr>
        <w:spacing w:line="360" w:lineRule="auto"/>
        <w:rPr>
          <w:rFonts w:ascii="宋体" w:hAnsi="宋体"/>
          <w:b/>
          <w:szCs w:val="21"/>
        </w:rPr>
      </w:pPr>
      <w:r>
        <w:rPr>
          <w:rFonts w:ascii="宋体" w:hAnsi="宋体" w:hint="eastAsia"/>
          <w:b/>
          <w:szCs w:val="21"/>
        </w:rPr>
        <w:t>财务负责人签字：                                           日期：</w:t>
      </w:r>
    </w:p>
    <w:p w14:paraId="4849EB41" w14:textId="77777777" w:rsidR="001E69C7" w:rsidRDefault="001E69C7">
      <w:pPr>
        <w:spacing w:line="360" w:lineRule="auto"/>
        <w:rPr>
          <w:rFonts w:ascii="宋体" w:hAnsi="宋体"/>
          <w:b/>
          <w:szCs w:val="21"/>
        </w:rPr>
      </w:pPr>
    </w:p>
    <w:p w14:paraId="56D2FB9F" w14:textId="77777777" w:rsidR="001E69C7" w:rsidRDefault="001E69C7">
      <w:pPr>
        <w:spacing w:line="360" w:lineRule="auto"/>
        <w:rPr>
          <w:rFonts w:ascii="宋体" w:hAnsi="宋体"/>
          <w:b/>
          <w:szCs w:val="21"/>
        </w:rPr>
      </w:pPr>
    </w:p>
    <w:p w14:paraId="770BE8E3" w14:textId="77777777" w:rsidR="001E69C7" w:rsidRDefault="001E69C7">
      <w:pPr>
        <w:spacing w:line="360" w:lineRule="auto"/>
        <w:rPr>
          <w:rFonts w:ascii="宋体" w:hAnsi="宋体"/>
          <w:b/>
          <w:szCs w:val="21"/>
        </w:rPr>
      </w:pPr>
    </w:p>
    <w:p w14:paraId="1B9CBA1F" w14:textId="77777777" w:rsidR="001E69C7" w:rsidRPr="001E69C7" w:rsidRDefault="001E69C7" w:rsidP="001E69C7">
      <w:pPr>
        <w:widowControl/>
        <w:shd w:val="clear" w:color="auto" w:fill="FFFFFF"/>
        <w:spacing w:line="294" w:lineRule="atLeast"/>
        <w:jc w:val="left"/>
        <w:rPr>
          <w:rFonts w:ascii="宋体" w:hAnsi="宋体"/>
          <w:b/>
          <w:bCs/>
          <w:color w:val="000000"/>
          <w:kern w:val="0"/>
          <w:sz w:val="20"/>
        </w:rPr>
      </w:pPr>
      <w:r w:rsidRPr="001E69C7">
        <w:rPr>
          <w:rFonts w:ascii="宋体" w:hAnsi="宋体" w:hint="eastAsia"/>
          <w:b/>
          <w:bCs/>
          <w:color w:val="000000"/>
          <w:kern w:val="0"/>
          <w:sz w:val="20"/>
        </w:rPr>
        <w:t>业务活动表附加表</w:t>
      </w:r>
    </w:p>
    <w:tbl>
      <w:tblPr>
        <w:tblW w:w="5000" w:type="pct"/>
        <w:jc w:val="center"/>
        <w:tblBorders>
          <w:top w:val="single" w:sz="6" w:space="0" w:color="000000"/>
          <w:left w:val="single" w:sz="6" w:space="0" w:color="000000"/>
          <w:right w:val="single" w:sz="6" w:space="0" w:color="000000"/>
        </w:tblBorders>
        <w:tblCellMar>
          <w:left w:w="0" w:type="dxa"/>
          <w:right w:w="0" w:type="dxa"/>
        </w:tblCellMar>
        <w:tblLook w:val="04A0" w:firstRow="1" w:lastRow="0" w:firstColumn="1" w:lastColumn="0" w:noHBand="0" w:noVBand="1"/>
      </w:tblPr>
      <w:tblGrid>
        <w:gridCol w:w="2051"/>
        <w:gridCol w:w="684"/>
        <w:gridCol w:w="1231"/>
        <w:gridCol w:w="958"/>
        <w:gridCol w:w="684"/>
        <w:gridCol w:w="1231"/>
        <w:gridCol w:w="958"/>
        <w:gridCol w:w="684"/>
      </w:tblGrid>
      <w:tr w:rsidR="001E69C7" w:rsidRPr="001E69C7" w14:paraId="0094702A" w14:textId="77777777" w:rsidTr="001E69C7">
        <w:trPr>
          <w:trHeight w:val="585"/>
          <w:jc w:val="center"/>
        </w:trPr>
        <w:tc>
          <w:tcPr>
            <w:tcW w:w="1209" w:type="pct"/>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9CF214" w14:textId="77777777" w:rsidR="001E69C7" w:rsidRPr="001E69C7" w:rsidRDefault="001E69C7" w:rsidP="001E69C7">
            <w:pPr>
              <w:widowControl/>
              <w:wordWrap w:val="0"/>
              <w:spacing w:line="270" w:lineRule="atLeast"/>
              <w:jc w:val="left"/>
              <w:rPr>
                <w:rFonts w:ascii="宋体" w:hAnsi="宋体"/>
                <w:kern w:val="0"/>
                <w:sz w:val="18"/>
                <w:szCs w:val="18"/>
              </w:rPr>
            </w:pPr>
          </w:p>
        </w:tc>
        <w:tc>
          <w:tcPr>
            <w:tcW w:w="403" w:type="pct"/>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FD9A9"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行次</w:t>
            </w:r>
          </w:p>
        </w:tc>
        <w:tc>
          <w:tcPr>
            <w:tcW w:w="1694"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4DED8E"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年初数</w:t>
            </w:r>
          </w:p>
        </w:tc>
        <w:tc>
          <w:tcPr>
            <w:tcW w:w="1694"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9F2D2B"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期末数</w:t>
            </w:r>
          </w:p>
        </w:tc>
      </w:tr>
      <w:tr w:rsidR="001E69C7" w:rsidRPr="001E69C7" w14:paraId="32060617" w14:textId="77777777" w:rsidTr="001E69C7">
        <w:trPr>
          <w:trHeight w:val="585"/>
          <w:jc w:val="center"/>
        </w:trPr>
        <w:tc>
          <w:tcPr>
            <w:tcW w:w="1209" w:type="pct"/>
            <w:vMerge/>
            <w:tcBorders>
              <w:top w:val="single" w:sz="6" w:space="0" w:color="000000"/>
              <w:left w:val="single" w:sz="6" w:space="0" w:color="000000"/>
              <w:bottom w:val="single" w:sz="6" w:space="0" w:color="000000"/>
              <w:right w:val="single" w:sz="6" w:space="0" w:color="000000"/>
            </w:tcBorders>
            <w:vAlign w:val="center"/>
            <w:hideMark/>
          </w:tcPr>
          <w:p w14:paraId="599FAECF" w14:textId="77777777" w:rsidR="001E69C7" w:rsidRPr="001E69C7" w:rsidRDefault="001E69C7" w:rsidP="001E69C7">
            <w:pPr>
              <w:widowControl/>
              <w:jc w:val="left"/>
              <w:rPr>
                <w:rFonts w:ascii="宋体" w:hAnsi="宋体"/>
                <w:kern w:val="0"/>
                <w:sz w:val="18"/>
                <w:szCs w:val="18"/>
              </w:rPr>
            </w:pPr>
          </w:p>
        </w:tc>
        <w:tc>
          <w:tcPr>
            <w:tcW w:w="403" w:type="pct"/>
            <w:vMerge/>
            <w:tcBorders>
              <w:top w:val="single" w:sz="6" w:space="0" w:color="000000"/>
              <w:left w:val="single" w:sz="6" w:space="0" w:color="000000"/>
              <w:bottom w:val="single" w:sz="6" w:space="0" w:color="000000"/>
              <w:right w:val="single" w:sz="6" w:space="0" w:color="000000"/>
            </w:tcBorders>
            <w:vAlign w:val="center"/>
            <w:hideMark/>
          </w:tcPr>
          <w:p w14:paraId="5E0213D7" w14:textId="77777777" w:rsidR="001E69C7" w:rsidRPr="001E69C7" w:rsidRDefault="001E69C7" w:rsidP="001E69C7">
            <w:pPr>
              <w:widowControl/>
              <w:jc w:val="left"/>
              <w:rPr>
                <w:rFonts w:ascii="宋体" w:hAnsi="宋体"/>
                <w:kern w:val="0"/>
                <w:sz w:val="18"/>
                <w:szCs w:val="18"/>
              </w:rPr>
            </w:pP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BFFFD7"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非限定性</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C6A1B0"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限定性</w:t>
            </w:r>
          </w:p>
        </w:tc>
        <w:tc>
          <w:tcPr>
            <w:tcW w:w="40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35BAD2"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合计</w:t>
            </w: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4CFAFB"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非限定性</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455038"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限定性</w:t>
            </w:r>
          </w:p>
        </w:tc>
        <w:tc>
          <w:tcPr>
            <w:tcW w:w="40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233071"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合计</w:t>
            </w:r>
          </w:p>
        </w:tc>
      </w:tr>
      <w:tr w:rsidR="001E69C7" w:rsidRPr="001E69C7" w14:paraId="359BF1AD" w14:textId="77777777" w:rsidTr="001E69C7">
        <w:trPr>
          <w:trHeight w:val="585"/>
          <w:jc w:val="center"/>
        </w:trPr>
        <w:tc>
          <w:tcPr>
            <w:tcW w:w="120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246C2F"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管理费用</w:t>
            </w:r>
          </w:p>
        </w:tc>
        <w:tc>
          <w:tcPr>
            <w:tcW w:w="40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571A06"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21</w:t>
            </w:r>
          </w:p>
        </w:tc>
        <w:tc>
          <w:tcPr>
            <w:tcW w:w="726"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048E0E95"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58D218A8"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0F08DD85"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726"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6226EDCA"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0A7D3A40"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013050E4"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r>
      <w:tr w:rsidR="001E69C7" w:rsidRPr="001E69C7" w14:paraId="5EE1B56E" w14:textId="77777777" w:rsidTr="001E69C7">
        <w:trPr>
          <w:trHeight w:val="585"/>
          <w:jc w:val="center"/>
        </w:trPr>
        <w:tc>
          <w:tcPr>
            <w:tcW w:w="120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935231"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其中：人员费用</w:t>
            </w:r>
          </w:p>
        </w:tc>
        <w:tc>
          <w:tcPr>
            <w:tcW w:w="40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C4E6A9"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47</w:t>
            </w: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D1B876"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9E6340"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7B528D06"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F92C45"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242E1A"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59098FE2"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r>
      <w:tr w:rsidR="001E69C7" w:rsidRPr="001E69C7" w14:paraId="5C0F9E39" w14:textId="77777777" w:rsidTr="001E69C7">
        <w:trPr>
          <w:trHeight w:val="585"/>
          <w:jc w:val="center"/>
        </w:trPr>
        <w:tc>
          <w:tcPr>
            <w:tcW w:w="120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FA1F1F"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日常费用</w:t>
            </w:r>
          </w:p>
        </w:tc>
        <w:tc>
          <w:tcPr>
            <w:tcW w:w="40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8899C9"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48</w:t>
            </w: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80B6B1"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ED9C1C"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668AC918"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517F59"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8F6D2C"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635C03EE"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r>
      <w:tr w:rsidR="001E69C7" w:rsidRPr="001E69C7" w14:paraId="34BFB68E" w14:textId="77777777" w:rsidTr="001E69C7">
        <w:trPr>
          <w:trHeight w:val="585"/>
          <w:jc w:val="center"/>
        </w:trPr>
        <w:tc>
          <w:tcPr>
            <w:tcW w:w="120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35C599"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固定资产折旧</w:t>
            </w:r>
          </w:p>
        </w:tc>
        <w:tc>
          <w:tcPr>
            <w:tcW w:w="40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EA7711"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49</w:t>
            </w: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E6A402"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2EE2F3"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30C578CB"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B7C888"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94D980"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0C690A60"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r>
      <w:tr w:rsidR="001E69C7" w:rsidRPr="001E69C7" w14:paraId="1A8F8C3D" w14:textId="77777777" w:rsidTr="001E69C7">
        <w:trPr>
          <w:trHeight w:val="585"/>
          <w:jc w:val="center"/>
        </w:trPr>
        <w:tc>
          <w:tcPr>
            <w:tcW w:w="120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CB2979"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税费</w:t>
            </w:r>
          </w:p>
        </w:tc>
        <w:tc>
          <w:tcPr>
            <w:tcW w:w="40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02D02A"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kern w:val="0"/>
                <w:sz w:val="18"/>
                <w:szCs w:val="18"/>
              </w:rPr>
              <w:t>50</w:t>
            </w: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F8A07F"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31D551"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5BD17292"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72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530CC"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5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CDA8D8"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c>
          <w:tcPr>
            <w:tcW w:w="403" w:type="pct"/>
            <w:tcBorders>
              <w:top w:val="single" w:sz="6" w:space="0" w:color="000000"/>
              <w:left w:val="single" w:sz="6" w:space="0" w:color="000000"/>
              <w:bottom w:val="single" w:sz="6" w:space="0" w:color="000000"/>
              <w:right w:val="single" w:sz="6" w:space="0" w:color="000000"/>
            </w:tcBorders>
            <w:shd w:val="clear" w:color="auto" w:fill="DDDDDD"/>
            <w:tcMar>
              <w:top w:w="0" w:type="dxa"/>
              <w:left w:w="45" w:type="dxa"/>
              <w:bottom w:w="0" w:type="dxa"/>
              <w:right w:w="45" w:type="dxa"/>
            </w:tcMar>
            <w:vAlign w:val="center"/>
            <w:hideMark/>
          </w:tcPr>
          <w:p w14:paraId="7AD36325" w14:textId="77777777" w:rsidR="001E69C7" w:rsidRPr="001E69C7" w:rsidRDefault="001E69C7" w:rsidP="001E69C7">
            <w:pPr>
              <w:widowControl/>
              <w:wordWrap w:val="0"/>
              <w:spacing w:line="270" w:lineRule="atLeast"/>
              <w:jc w:val="left"/>
              <w:rPr>
                <w:rFonts w:ascii="宋体" w:hAnsi="宋体"/>
                <w:kern w:val="0"/>
                <w:sz w:val="18"/>
                <w:szCs w:val="18"/>
              </w:rPr>
            </w:pPr>
            <w:r w:rsidRPr="001E69C7">
              <w:rPr>
                <w:rFonts w:ascii="宋体" w:hAnsi="宋体" w:hint="eastAsia"/>
                <w:color w:val="0094FF"/>
                <w:kern w:val="0"/>
                <w:sz w:val="18"/>
                <w:szCs w:val="18"/>
              </w:rPr>
              <w:t>0</w:t>
            </w:r>
          </w:p>
        </w:tc>
      </w:tr>
    </w:tbl>
    <w:p w14:paraId="594A45E6" w14:textId="22CDB29D" w:rsidR="005F2202" w:rsidRDefault="005F2202">
      <w:pPr>
        <w:spacing w:line="360" w:lineRule="auto"/>
        <w:rPr>
          <w:rFonts w:ascii="宋体" w:hAnsi="宋体"/>
          <w:b/>
          <w:sz w:val="24"/>
        </w:rPr>
      </w:pPr>
      <w:r>
        <w:rPr>
          <w:rFonts w:ascii="宋体" w:hAnsi="宋体"/>
          <w:b/>
          <w:szCs w:val="21"/>
        </w:rPr>
        <w:br w:type="page"/>
      </w:r>
      <w:r>
        <w:rPr>
          <w:rFonts w:ascii="宋体" w:hAnsi="宋体" w:hint="eastAsia"/>
          <w:b/>
          <w:sz w:val="24"/>
        </w:rPr>
        <w:lastRenderedPageBreak/>
        <w:t>（三）现金流量表</w:t>
      </w:r>
    </w:p>
    <w:p w14:paraId="116866BE" w14:textId="6D40BC34" w:rsidR="005F2202" w:rsidRDefault="00632B28" w:rsidP="00632B28">
      <w:pPr>
        <w:spacing w:line="240" w:lineRule="atLeast"/>
        <w:jc w:val="center"/>
        <w:rPr>
          <w:rFonts w:ascii="宋体" w:hAnsi="宋体"/>
          <w:szCs w:val="21"/>
        </w:rPr>
      </w:pPr>
      <w:r>
        <w:rPr>
          <w:rFonts w:ascii="宋体" w:hAnsi="宋体" w:hint="eastAsia"/>
          <w:szCs w:val="21"/>
        </w:rPr>
        <w:t xml:space="preserve">                     （截止到</w:t>
      </w:r>
      <w:r>
        <w:rPr>
          <w:rFonts w:ascii="宋体" w:hAnsi="宋体" w:hint="eastAsia"/>
          <w:b/>
          <w:bCs/>
          <w:szCs w:val="21"/>
        </w:rPr>
        <w:t>201</w:t>
      </w:r>
      <w:r w:rsidR="007B724B">
        <w:rPr>
          <w:rFonts w:ascii="宋体" w:hAnsi="宋体" w:hint="eastAsia"/>
          <w:b/>
          <w:bCs/>
          <w:szCs w:val="21"/>
        </w:rPr>
        <w:t>8</w:t>
      </w:r>
      <w:r>
        <w:rPr>
          <w:rFonts w:ascii="宋体" w:hAnsi="宋体" w:hint="eastAsia"/>
          <w:b/>
          <w:bCs/>
          <w:szCs w:val="21"/>
        </w:rPr>
        <w:t>年12月31日</w:t>
      </w:r>
      <w:r>
        <w:rPr>
          <w:rFonts w:ascii="宋体" w:hAnsi="宋体" w:hint="eastAsia"/>
          <w:szCs w:val="21"/>
        </w:rPr>
        <w:t>）                     单位：元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080"/>
        <w:gridCol w:w="614"/>
        <w:gridCol w:w="2757"/>
      </w:tblGrid>
      <w:tr w:rsidR="005F2202" w14:paraId="4DB6F180" w14:textId="77777777" w:rsidTr="00632B28">
        <w:trPr>
          <w:trHeight w:hRule="exact" w:val="312"/>
        </w:trPr>
        <w:tc>
          <w:tcPr>
            <w:tcW w:w="3006" w:type="pct"/>
            <w:vAlign w:val="center"/>
          </w:tcPr>
          <w:p w14:paraId="6D3A46DC" w14:textId="77777777" w:rsidR="005F2202" w:rsidRDefault="005F2202" w:rsidP="00632B28">
            <w:pPr>
              <w:autoSpaceDE w:val="0"/>
              <w:autoSpaceDN w:val="0"/>
              <w:adjustRightInd w:val="0"/>
              <w:spacing w:line="360" w:lineRule="exact"/>
              <w:jc w:val="center"/>
              <w:rPr>
                <w:rFonts w:ascii="宋体" w:hAnsi="宋体"/>
                <w:szCs w:val="21"/>
              </w:rPr>
            </w:pPr>
            <w:r>
              <w:rPr>
                <w:rFonts w:ascii="宋体" w:hAnsi="宋体" w:hint="eastAsia"/>
                <w:szCs w:val="21"/>
              </w:rPr>
              <w:t>项  目</w:t>
            </w:r>
          </w:p>
        </w:tc>
        <w:tc>
          <w:tcPr>
            <w:tcW w:w="363" w:type="pct"/>
            <w:vAlign w:val="center"/>
          </w:tcPr>
          <w:p w14:paraId="6FBD5CD5" w14:textId="77777777" w:rsidR="005F2202" w:rsidRDefault="005F2202" w:rsidP="00632B28">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1631" w:type="pct"/>
            <w:vAlign w:val="center"/>
          </w:tcPr>
          <w:p w14:paraId="4E9F3B68" w14:textId="77777777" w:rsidR="005F2202" w:rsidRDefault="005F2202" w:rsidP="00632B28">
            <w:pPr>
              <w:autoSpaceDE w:val="0"/>
              <w:autoSpaceDN w:val="0"/>
              <w:adjustRightInd w:val="0"/>
              <w:spacing w:line="360" w:lineRule="exact"/>
              <w:jc w:val="center"/>
              <w:rPr>
                <w:rFonts w:ascii="宋体" w:hAnsi="宋体"/>
                <w:szCs w:val="21"/>
              </w:rPr>
            </w:pPr>
            <w:r>
              <w:rPr>
                <w:rFonts w:ascii="宋体" w:hAnsi="宋体" w:hint="eastAsia"/>
                <w:szCs w:val="21"/>
              </w:rPr>
              <w:t>金  额</w:t>
            </w:r>
          </w:p>
        </w:tc>
      </w:tr>
      <w:tr w:rsidR="005F2202" w14:paraId="37E8E85D" w14:textId="77777777" w:rsidTr="00632B28">
        <w:trPr>
          <w:trHeight w:hRule="exact" w:val="312"/>
        </w:trPr>
        <w:tc>
          <w:tcPr>
            <w:tcW w:w="3006" w:type="pct"/>
          </w:tcPr>
          <w:p w14:paraId="7E5BAAD7"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一、业务活动产生的现金流量：</w:t>
            </w:r>
          </w:p>
        </w:tc>
        <w:tc>
          <w:tcPr>
            <w:tcW w:w="363" w:type="pct"/>
          </w:tcPr>
          <w:p w14:paraId="1DB5F72A"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68D7BFE0" w14:textId="77777777" w:rsidR="005F2202" w:rsidRDefault="005F2202">
            <w:pPr>
              <w:autoSpaceDE w:val="0"/>
              <w:autoSpaceDN w:val="0"/>
              <w:adjustRightInd w:val="0"/>
              <w:spacing w:line="360" w:lineRule="exact"/>
              <w:jc w:val="right"/>
              <w:rPr>
                <w:rFonts w:ascii="宋体" w:hAnsi="宋体"/>
                <w:szCs w:val="21"/>
              </w:rPr>
            </w:pPr>
          </w:p>
        </w:tc>
      </w:tr>
      <w:tr w:rsidR="005F2202" w14:paraId="04082620" w14:textId="77777777" w:rsidTr="00632B28">
        <w:trPr>
          <w:trHeight w:hRule="exact" w:val="312"/>
        </w:trPr>
        <w:tc>
          <w:tcPr>
            <w:tcW w:w="3006" w:type="pct"/>
          </w:tcPr>
          <w:p w14:paraId="7D271884"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接受捐赠收到的现金</w:t>
            </w:r>
          </w:p>
        </w:tc>
        <w:tc>
          <w:tcPr>
            <w:tcW w:w="363" w:type="pct"/>
          </w:tcPr>
          <w:p w14:paraId="5FE46CE6"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59329197" w14:textId="77777777" w:rsidR="005F2202" w:rsidRDefault="005F2202">
            <w:pPr>
              <w:autoSpaceDE w:val="0"/>
              <w:autoSpaceDN w:val="0"/>
              <w:adjustRightInd w:val="0"/>
              <w:spacing w:line="360" w:lineRule="exact"/>
              <w:jc w:val="right"/>
              <w:rPr>
                <w:rFonts w:ascii="宋体" w:hAnsi="宋体"/>
                <w:szCs w:val="21"/>
              </w:rPr>
            </w:pPr>
          </w:p>
        </w:tc>
      </w:tr>
      <w:tr w:rsidR="005F2202" w14:paraId="2703AA45" w14:textId="77777777" w:rsidTr="00632B28">
        <w:trPr>
          <w:trHeight w:hRule="exact" w:val="312"/>
        </w:trPr>
        <w:tc>
          <w:tcPr>
            <w:tcW w:w="3006" w:type="pct"/>
          </w:tcPr>
          <w:p w14:paraId="47AB4C0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收取会费收到的现金</w:t>
            </w:r>
          </w:p>
        </w:tc>
        <w:tc>
          <w:tcPr>
            <w:tcW w:w="363" w:type="pct"/>
          </w:tcPr>
          <w:p w14:paraId="119171EE"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3CC7DD2" w14:textId="77777777" w:rsidR="005F2202" w:rsidRDefault="005F2202">
            <w:pPr>
              <w:autoSpaceDE w:val="0"/>
              <w:autoSpaceDN w:val="0"/>
              <w:adjustRightInd w:val="0"/>
              <w:spacing w:line="360" w:lineRule="exact"/>
              <w:jc w:val="right"/>
              <w:rPr>
                <w:rFonts w:ascii="宋体" w:hAnsi="宋体"/>
                <w:szCs w:val="21"/>
              </w:rPr>
            </w:pPr>
          </w:p>
        </w:tc>
      </w:tr>
      <w:tr w:rsidR="005F2202" w14:paraId="33ED119E" w14:textId="77777777" w:rsidTr="00632B28">
        <w:trPr>
          <w:trHeight w:hRule="exact" w:val="312"/>
        </w:trPr>
        <w:tc>
          <w:tcPr>
            <w:tcW w:w="3006" w:type="pct"/>
          </w:tcPr>
          <w:p w14:paraId="52A7EFC2"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提供服务收到的现金</w:t>
            </w:r>
          </w:p>
        </w:tc>
        <w:tc>
          <w:tcPr>
            <w:tcW w:w="363" w:type="pct"/>
          </w:tcPr>
          <w:p w14:paraId="0FA5C563"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65922D9F" w14:textId="77777777" w:rsidR="005F2202" w:rsidRDefault="005F2202">
            <w:pPr>
              <w:autoSpaceDE w:val="0"/>
              <w:autoSpaceDN w:val="0"/>
              <w:adjustRightInd w:val="0"/>
              <w:spacing w:line="360" w:lineRule="exact"/>
              <w:jc w:val="right"/>
              <w:rPr>
                <w:rFonts w:ascii="宋体" w:hAnsi="宋体"/>
                <w:szCs w:val="21"/>
              </w:rPr>
            </w:pPr>
          </w:p>
        </w:tc>
      </w:tr>
      <w:tr w:rsidR="005F2202" w14:paraId="411A53AB" w14:textId="77777777" w:rsidTr="00632B28">
        <w:trPr>
          <w:trHeight w:hRule="exact" w:val="312"/>
        </w:trPr>
        <w:tc>
          <w:tcPr>
            <w:tcW w:w="3006" w:type="pct"/>
          </w:tcPr>
          <w:p w14:paraId="28C9A09C"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销售商品收到的现金</w:t>
            </w:r>
          </w:p>
        </w:tc>
        <w:tc>
          <w:tcPr>
            <w:tcW w:w="363" w:type="pct"/>
          </w:tcPr>
          <w:p w14:paraId="5A233BB7"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4B6BA6B" w14:textId="77777777" w:rsidR="005F2202" w:rsidRDefault="005F2202">
            <w:pPr>
              <w:autoSpaceDE w:val="0"/>
              <w:autoSpaceDN w:val="0"/>
              <w:adjustRightInd w:val="0"/>
              <w:spacing w:line="360" w:lineRule="exact"/>
              <w:jc w:val="right"/>
              <w:rPr>
                <w:rFonts w:ascii="宋体" w:hAnsi="宋体"/>
                <w:szCs w:val="21"/>
              </w:rPr>
            </w:pPr>
          </w:p>
        </w:tc>
      </w:tr>
      <w:tr w:rsidR="005F2202" w14:paraId="028FCF90" w14:textId="77777777" w:rsidTr="00632B28">
        <w:trPr>
          <w:trHeight w:hRule="exact" w:val="312"/>
        </w:trPr>
        <w:tc>
          <w:tcPr>
            <w:tcW w:w="3006" w:type="pct"/>
          </w:tcPr>
          <w:p w14:paraId="2A0894D3"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政府补助收到的现金</w:t>
            </w:r>
          </w:p>
        </w:tc>
        <w:tc>
          <w:tcPr>
            <w:tcW w:w="363" w:type="pct"/>
          </w:tcPr>
          <w:p w14:paraId="264223FE"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526B89BC" w14:textId="77777777" w:rsidR="005F2202" w:rsidRDefault="005F2202">
            <w:pPr>
              <w:autoSpaceDE w:val="0"/>
              <w:autoSpaceDN w:val="0"/>
              <w:adjustRightInd w:val="0"/>
              <w:spacing w:line="360" w:lineRule="exact"/>
              <w:jc w:val="right"/>
              <w:rPr>
                <w:rFonts w:ascii="宋体" w:hAnsi="宋体"/>
                <w:szCs w:val="21"/>
              </w:rPr>
            </w:pPr>
          </w:p>
        </w:tc>
      </w:tr>
      <w:tr w:rsidR="005F2202" w14:paraId="5AD85657" w14:textId="77777777" w:rsidTr="00632B28">
        <w:trPr>
          <w:trHeight w:hRule="exact" w:val="312"/>
        </w:trPr>
        <w:tc>
          <w:tcPr>
            <w:tcW w:w="3006" w:type="pct"/>
          </w:tcPr>
          <w:p w14:paraId="621A67C1"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收到的其他与业务活动有关的现金</w:t>
            </w:r>
          </w:p>
        </w:tc>
        <w:tc>
          <w:tcPr>
            <w:tcW w:w="363" w:type="pct"/>
          </w:tcPr>
          <w:p w14:paraId="2A0B49E8"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0E1F1E41" w14:textId="77777777" w:rsidR="005F2202" w:rsidRDefault="005F2202">
            <w:pPr>
              <w:autoSpaceDE w:val="0"/>
              <w:autoSpaceDN w:val="0"/>
              <w:adjustRightInd w:val="0"/>
              <w:spacing w:line="360" w:lineRule="exact"/>
              <w:jc w:val="right"/>
              <w:rPr>
                <w:rFonts w:ascii="宋体" w:hAnsi="宋体"/>
                <w:szCs w:val="21"/>
              </w:rPr>
            </w:pPr>
          </w:p>
        </w:tc>
      </w:tr>
      <w:tr w:rsidR="005F2202" w14:paraId="2A153FCA" w14:textId="77777777" w:rsidTr="00632B28">
        <w:trPr>
          <w:trHeight w:hRule="exact" w:val="312"/>
        </w:trPr>
        <w:tc>
          <w:tcPr>
            <w:tcW w:w="3006" w:type="pct"/>
          </w:tcPr>
          <w:p w14:paraId="38752052"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现金流入小计</w:t>
            </w:r>
          </w:p>
        </w:tc>
        <w:tc>
          <w:tcPr>
            <w:tcW w:w="363" w:type="pct"/>
          </w:tcPr>
          <w:p w14:paraId="0065C608"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5B6AC505" w14:textId="77777777" w:rsidR="005F2202" w:rsidRDefault="005F2202">
            <w:pPr>
              <w:autoSpaceDE w:val="0"/>
              <w:autoSpaceDN w:val="0"/>
              <w:adjustRightInd w:val="0"/>
              <w:spacing w:line="360" w:lineRule="exact"/>
              <w:jc w:val="right"/>
              <w:rPr>
                <w:rFonts w:ascii="宋体" w:hAnsi="宋体"/>
                <w:szCs w:val="21"/>
              </w:rPr>
            </w:pPr>
          </w:p>
        </w:tc>
      </w:tr>
      <w:tr w:rsidR="005F2202" w14:paraId="2F2F1ED8" w14:textId="77777777" w:rsidTr="00632B28">
        <w:trPr>
          <w:trHeight w:hRule="exact" w:val="312"/>
        </w:trPr>
        <w:tc>
          <w:tcPr>
            <w:tcW w:w="3006" w:type="pct"/>
          </w:tcPr>
          <w:p w14:paraId="0C3CEA9F"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提供捐赠或者资助支付的现金</w:t>
            </w:r>
          </w:p>
        </w:tc>
        <w:tc>
          <w:tcPr>
            <w:tcW w:w="363" w:type="pct"/>
          </w:tcPr>
          <w:p w14:paraId="18019F1F"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1421512" w14:textId="77777777" w:rsidR="005F2202" w:rsidRDefault="005F2202">
            <w:pPr>
              <w:autoSpaceDE w:val="0"/>
              <w:autoSpaceDN w:val="0"/>
              <w:adjustRightInd w:val="0"/>
              <w:spacing w:line="360" w:lineRule="exact"/>
              <w:jc w:val="right"/>
              <w:rPr>
                <w:rFonts w:ascii="宋体" w:hAnsi="宋体"/>
                <w:szCs w:val="21"/>
              </w:rPr>
            </w:pPr>
          </w:p>
        </w:tc>
      </w:tr>
      <w:tr w:rsidR="005F2202" w14:paraId="0FD72C4F" w14:textId="77777777" w:rsidTr="00632B28">
        <w:trPr>
          <w:trHeight w:hRule="exact" w:val="312"/>
        </w:trPr>
        <w:tc>
          <w:tcPr>
            <w:tcW w:w="3006" w:type="pct"/>
          </w:tcPr>
          <w:p w14:paraId="3DBF0D00"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支付给员工以及为员工支付的现金</w:t>
            </w:r>
          </w:p>
        </w:tc>
        <w:tc>
          <w:tcPr>
            <w:tcW w:w="363" w:type="pct"/>
          </w:tcPr>
          <w:p w14:paraId="65628C3E"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0AB1F29" w14:textId="77777777" w:rsidR="005F2202" w:rsidRDefault="005F2202">
            <w:pPr>
              <w:autoSpaceDE w:val="0"/>
              <w:autoSpaceDN w:val="0"/>
              <w:adjustRightInd w:val="0"/>
              <w:spacing w:line="360" w:lineRule="exact"/>
              <w:jc w:val="right"/>
              <w:rPr>
                <w:rFonts w:ascii="宋体" w:hAnsi="宋体"/>
                <w:szCs w:val="21"/>
              </w:rPr>
            </w:pPr>
          </w:p>
        </w:tc>
      </w:tr>
      <w:tr w:rsidR="005F2202" w14:paraId="785301A5" w14:textId="77777777" w:rsidTr="00632B28">
        <w:trPr>
          <w:trHeight w:hRule="exact" w:val="312"/>
        </w:trPr>
        <w:tc>
          <w:tcPr>
            <w:tcW w:w="3006" w:type="pct"/>
          </w:tcPr>
          <w:p w14:paraId="4CCB7FF5"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购买商品、接受服务支付的现金</w:t>
            </w:r>
          </w:p>
        </w:tc>
        <w:tc>
          <w:tcPr>
            <w:tcW w:w="363" w:type="pct"/>
          </w:tcPr>
          <w:p w14:paraId="35F8A8C1"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F6ECA48" w14:textId="77777777" w:rsidR="005F2202" w:rsidRDefault="005F2202">
            <w:pPr>
              <w:autoSpaceDE w:val="0"/>
              <w:autoSpaceDN w:val="0"/>
              <w:adjustRightInd w:val="0"/>
              <w:spacing w:line="360" w:lineRule="exact"/>
              <w:jc w:val="right"/>
              <w:rPr>
                <w:rFonts w:ascii="宋体" w:hAnsi="宋体"/>
                <w:szCs w:val="21"/>
              </w:rPr>
            </w:pPr>
          </w:p>
        </w:tc>
      </w:tr>
      <w:tr w:rsidR="005F2202" w14:paraId="6A75017A" w14:textId="77777777" w:rsidTr="00632B28">
        <w:trPr>
          <w:trHeight w:hRule="exact" w:val="312"/>
        </w:trPr>
        <w:tc>
          <w:tcPr>
            <w:tcW w:w="3006" w:type="pct"/>
          </w:tcPr>
          <w:p w14:paraId="237320D0"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支付的其他与业务活动有关的现金</w:t>
            </w:r>
          </w:p>
        </w:tc>
        <w:tc>
          <w:tcPr>
            <w:tcW w:w="363" w:type="pct"/>
          </w:tcPr>
          <w:p w14:paraId="12BE876F"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325E65D2" w14:textId="77777777" w:rsidR="005F2202" w:rsidRDefault="005F2202">
            <w:pPr>
              <w:autoSpaceDE w:val="0"/>
              <w:autoSpaceDN w:val="0"/>
              <w:adjustRightInd w:val="0"/>
              <w:spacing w:line="360" w:lineRule="exact"/>
              <w:jc w:val="right"/>
              <w:rPr>
                <w:rFonts w:ascii="宋体" w:hAnsi="宋体"/>
                <w:szCs w:val="21"/>
              </w:rPr>
            </w:pPr>
          </w:p>
        </w:tc>
      </w:tr>
      <w:tr w:rsidR="005F2202" w14:paraId="18EBA186" w14:textId="77777777" w:rsidTr="00632B28">
        <w:trPr>
          <w:trHeight w:hRule="exact" w:val="312"/>
        </w:trPr>
        <w:tc>
          <w:tcPr>
            <w:tcW w:w="3006" w:type="pct"/>
          </w:tcPr>
          <w:p w14:paraId="25C69D82"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现金流出小计</w:t>
            </w:r>
          </w:p>
        </w:tc>
        <w:tc>
          <w:tcPr>
            <w:tcW w:w="363" w:type="pct"/>
          </w:tcPr>
          <w:p w14:paraId="4F954530"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2C8C2EC9" w14:textId="77777777" w:rsidR="005F2202" w:rsidRDefault="005F2202">
            <w:pPr>
              <w:autoSpaceDE w:val="0"/>
              <w:autoSpaceDN w:val="0"/>
              <w:adjustRightInd w:val="0"/>
              <w:spacing w:line="360" w:lineRule="exact"/>
              <w:jc w:val="right"/>
              <w:rPr>
                <w:rFonts w:ascii="宋体" w:hAnsi="宋体"/>
                <w:szCs w:val="21"/>
              </w:rPr>
            </w:pPr>
          </w:p>
        </w:tc>
      </w:tr>
      <w:tr w:rsidR="005F2202" w14:paraId="19C2D4C7" w14:textId="77777777" w:rsidTr="00632B28">
        <w:trPr>
          <w:trHeight w:hRule="exact" w:val="312"/>
        </w:trPr>
        <w:tc>
          <w:tcPr>
            <w:tcW w:w="3006" w:type="pct"/>
          </w:tcPr>
          <w:p w14:paraId="22A0569E"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业务活动产生的现金流量净额</w:t>
            </w:r>
          </w:p>
        </w:tc>
        <w:tc>
          <w:tcPr>
            <w:tcW w:w="363" w:type="pct"/>
          </w:tcPr>
          <w:p w14:paraId="7C27A311"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7A7C1CF" w14:textId="77777777" w:rsidR="005F2202" w:rsidRDefault="005F2202">
            <w:pPr>
              <w:autoSpaceDE w:val="0"/>
              <w:autoSpaceDN w:val="0"/>
              <w:adjustRightInd w:val="0"/>
              <w:spacing w:line="360" w:lineRule="exact"/>
              <w:jc w:val="right"/>
              <w:rPr>
                <w:rFonts w:ascii="宋体" w:hAnsi="宋体"/>
                <w:szCs w:val="21"/>
              </w:rPr>
            </w:pPr>
          </w:p>
        </w:tc>
      </w:tr>
      <w:tr w:rsidR="005F2202" w14:paraId="00F34383" w14:textId="77777777" w:rsidTr="00632B28">
        <w:trPr>
          <w:trHeight w:hRule="exact" w:val="312"/>
        </w:trPr>
        <w:tc>
          <w:tcPr>
            <w:tcW w:w="3006" w:type="pct"/>
          </w:tcPr>
          <w:p w14:paraId="6269A112"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二、投资活动产生的现金流量：</w:t>
            </w:r>
          </w:p>
        </w:tc>
        <w:tc>
          <w:tcPr>
            <w:tcW w:w="363" w:type="pct"/>
          </w:tcPr>
          <w:p w14:paraId="09551406"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FEDCD8C" w14:textId="77777777" w:rsidR="005F2202" w:rsidRDefault="005F2202">
            <w:pPr>
              <w:autoSpaceDE w:val="0"/>
              <w:autoSpaceDN w:val="0"/>
              <w:adjustRightInd w:val="0"/>
              <w:spacing w:line="360" w:lineRule="exact"/>
              <w:jc w:val="right"/>
              <w:rPr>
                <w:rFonts w:ascii="宋体" w:hAnsi="宋体"/>
                <w:szCs w:val="21"/>
              </w:rPr>
            </w:pPr>
          </w:p>
        </w:tc>
      </w:tr>
      <w:tr w:rsidR="005F2202" w14:paraId="1F6094CD" w14:textId="77777777" w:rsidTr="00632B28">
        <w:trPr>
          <w:trHeight w:hRule="exact" w:val="312"/>
        </w:trPr>
        <w:tc>
          <w:tcPr>
            <w:tcW w:w="3006" w:type="pct"/>
          </w:tcPr>
          <w:p w14:paraId="0F71AF4A"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收回投资所收到的现金 </w:t>
            </w:r>
          </w:p>
        </w:tc>
        <w:tc>
          <w:tcPr>
            <w:tcW w:w="363" w:type="pct"/>
          </w:tcPr>
          <w:p w14:paraId="175E744A"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DA00806" w14:textId="77777777" w:rsidR="005F2202" w:rsidRDefault="005F2202">
            <w:pPr>
              <w:autoSpaceDE w:val="0"/>
              <w:autoSpaceDN w:val="0"/>
              <w:adjustRightInd w:val="0"/>
              <w:spacing w:line="360" w:lineRule="exact"/>
              <w:jc w:val="right"/>
              <w:rPr>
                <w:rFonts w:ascii="宋体" w:hAnsi="宋体"/>
                <w:szCs w:val="21"/>
              </w:rPr>
            </w:pPr>
          </w:p>
        </w:tc>
      </w:tr>
      <w:tr w:rsidR="005F2202" w14:paraId="78D12391" w14:textId="77777777" w:rsidTr="00632B28">
        <w:trPr>
          <w:trHeight w:hRule="exact" w:val="312"/>
        </w:trPr>
        <w:tc>
          <w:tcPr>
            <w:tcW w:w="3006" w:type="pct"/>
          </w:tcPr>
          <w:p w14:paraId="57394AA9"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取得投资收益所收到的现金</w:t>
            </w:r>
          </w:p>
        </w:tc>
        <w:tc>
          <w:tcPr>
            <w:tcW w:w="363" w:type="pct"/>
          </w:tcPr>
          <w:p w14:paraId="4BF210D8"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207D0FBA" w14:textId="77777777" w:rsidR="005F2202" w:rsidRDefault="005F2202">
            <w:pPr>
              <w:autoSpaceDE w:val="0"/>
              <w:autoSpaceDN w:val="0"/>
              <w:adjustRightInd w:val="0"/>
              <w:spacing w:line="360" w:lineRule="exact"/>
              <w:jc w:val="right"/>
              <w:rPr>
                <w:rFonts w:ascii="宋体" w:hAnsi="宋体"/>
                <w:szCs w:val="21"/>
              </w:rPr>
            </w:pPr>
          </w:p>
        </w:tc>
      </w:tr>
      <w:tr w:rsidR="005F2202" w14:paraId="77748A07" w14:textId="77777777" w:rsidTr="00632B28">
        <w:trPr>
          <w:trHeight w:hRule="exact" w:val="312"/>
        </w:trPr>
        <w:tc>
          <w:tcPr>
            <w:tcW w:w="3006" w:type="pct"/>
          </w:tcPr>
          <w:p w14:paraId="0A4E5915"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处置固定资产和无形资产所收回的现金</w:t>
            </w:r>
          </w:p>
        </w:tc>
        <w:tc>
          <w:tcPr>
            <w:tcW w:w="363" w:type="pct"/>
          </w:tcPr>
          <w:p w14:paraId="7ABC2137"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E5329BA" w14:textId="77777777" w:rsidR="005F2202" w:rsidRDefault="005F2202">
            <w:pPr>
              <w:autoSpaceDE w:val="0"/>
              <w:autoSpaceDN w:val="0"/>
              <w:adjustRightInd w:val="0"/>
              <w:spacing w:line="360" w:lineRule="exact"/>
              <w:jc w:val="right"/>
              <w:rPr>
                <w:rFonts w:ascii="宋体" w:hAnsi="宋体"/>
                <w:szCs w:val="21"/>
              </w:rPr>
            </w:pPr>
          </w:p>
        </w:tc>
      </w:tr>
      <w:tr w:rsidR="005F2202" w14:paraId="3D8DE0D6" w14:textId="77777777" w:rsidTr="00632B28">
        <w:trPr>
          <w:trHeight w:hRule="exact" w:val="312"/>
        </w:trPr>
        <w:tc>
          <w:tcPr>
            <w:tcW w:w="3006" w:type="pct"/>
          </w:tcPr>
          <w:p w14:paraId="4CE016FE"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收到的其他与投资活动有关的现金</w:t>
            </w:r>
          </w:p>
        </w:tc>
        <w:tc>
          <w:tcPr>
            <w:tcW w:w="363" w:type="pct"/>
          </w:tcPr>
          <w:p w14:paraId="4BDEF034"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42B1E43D" w14:textId="77777777" w:rsidR="005F2202" w:rsidRDefault="005F2202">
            <w:pPr>
              <w:autoSpaceDE w:val="0"/>
              <w:autoSpaceDN w:val="0"/>
              <w:adjustRightInd w:val="0"/>
              <w:spacing w:line="360" w:lineRule="exact"/>
              <w:jc w:val="right"/>
              <w:rPr>
                <w:rFonts w:ascii="宋体" w:hAnsi="宋体"/>
                <w:szCs w:val="21"/>
              </w:rPr>
            </w:pPr>
          </w:p>
        </w:tc>
      </w:tr>
      <w:tr w:rsidR="005F2202" w14:paraId="510153C2" w14:textId="77777777" w:rsidTr="00632B28">
        <w:trPr>
          <w:trHeight w:hRule="exact" w:val="312"/>
        </w:trPr>
        <w:tc>
          <w:tcPr>
            <w:tcW w:w="3006" w:type="pct"/>
          </w:tcPr>
          <w:p w14:paraId="06F74212"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现金流入小计</w:t>
            </w:r>
          </w:p>
        </w:tc>
        <w:tc>
          <w:tcPr>
            <w:tcW w:w="363" w:type="pct"/>
          </w:tcPr>
          <w:p w14:paraId="56AE5539"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79085DBF" w14:textId="77777777" w:rsidR="005F2202" w:rsidRDefault="005F2202">
            <w:pPr>
              <w:autoSpaceDE w:val="0"/>
              <w:autoSpaceDN w:val="0"/>
              <w:adjustRightInd w:val="0"/>
              <w:spacing w:line="360" w:lineRule="exact"/>
              <w:jc w:val="right"/>
              <w:rPr>
                <w:rFonts w:ascii="宋体" w:hAnsi="宋体"/>
                <w:szCs w:val="21"/>
              </w:rPr>
            </w:pPr>
          </w:p>
        </w:tc>
      </w:tr>
      <w:tr w:rsidR="005F2202" w14:paraId="2A91E299" w14:textId="77777777" w:rsidTr="00632B28">
        <w:trPr>
          <w:trHeight w:hRule="exact" w:val="312"/>
        </w:trPr>
        <w:tc>
          <w:tcPr>
            <w:tcW w:w="3006" w:type="pct"/>
          </w:tcPr>
          <w:p w14:paraId="3AF71E8E"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购建固定资产和无形资产所支付的现金</w:t>
            </w:r>
          </w:p>
        </w:tc>
        <w:tc>
          <w:tcPr>
            <w:tcW w:w="363" w:type="pct"/>
          </w:tcPr>
          <w:p w14:paraId="355C08B3"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26C69013" w14:textId="77777777" w:rsidR="005F2202" w:rsidRDefault="005F2202">
            <w:pPr>
              <w:autoSpaceDE w:val="0"/>
              <w:autoSpaceDN w:val="0"/>
              <w:adjustRightInd w:val="0"/>
              <w:spacing w:line="360" w:lineRule="exact"/>
              <w:jc w:val="right"/>
              <w:rPr>
                <w:rFonts w:ascii="宋体" w:hAnsi="宋体"/>
                <w:szCs w:val="21"/>
              </w:rPr>
            </w:pPr>
          </w:p>
        </w:tc>
      </w:tr>
      <w:tr w:rsidR="005F2202" w14:paraId="0BDA1485" w14:textId="77777777" w:rsidTr="00632B28">
        <w:trPr>
          <w:trHeight w:hRule="exact" w:val="312"/>
        </w:trPr>
        <w:tc>
          <w:tcPr>
            <w:tcW w:w="3006" w:type="pct"/>
          </w:tcPr>
          <w:p w14:paraId="39AEDC2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对外投资所支付的现金</w:t>
            </w:r>
          </w:p>
        </w:tc>
        <w:tc>
          <w:tcPr>
            <w:tcW w:w="363" w:type="pct"/>
          </w:tcPr>
          <w:p w14:paraId="044186F7"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60E35253" w14:textId="77777777" w:rsidR="005F2202" w:rsidRDefault="005F2202">
            <w:pPr>
              <w:autoSpaceDE w:val="0"/>
              <w:autoSpaceDN w:val="0"/>
              <w:adjustRightInd w:val="0"/>
              <w:spacing w:line="360" w:lineRule="exact"/>
              <w:jc w:val="right"/>
              <w:rPr>
                <w:rFonts w:ascii="宋体" w:hAnsi="宋体"/>
                <w:szCs w:val="21"/>
              </w:rPr>
            </w:pPr>
          </w:p>
        </w:tc>
      </w:tr>
      <w:tr w:rsidR="005F2202" w14:paraId="088FB6A7" w14:textId="77777777" w:rsidTr="00632B28">
        <w:trPr>
          <w:trHeight w:hRule="exact" w:val="312"/>
        </w:trPr>
        <w:tc>
          <w:tcPr>
            <w:tcW w:w="3006" w:type="pct"/>
          </w:tcPr>
          <w:p w14:paraId="4851E80A"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支付的其他与投资活动有关的现金</w:t>
            </w:r>
          </w:p>
        </w:tc>
        <w:tc>
          <w:tcPr>
            <w:tcW w:w="363" w:type="pct"/>
          </w:tcPr>
          <w:p w14:paraId="093FAA8B"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6A7E40FA" w14:textId="77777777" w:rsidR="005F2202" w:rsidRDefault="005F2202">
            <w:pPr>
              <w:autoSpaceDE w:val="0"/>
              <w:autoSpaceDN w:val="0"/>
              <w:adjustRightInd w:val="0"/>
              <w:spacing w:line="360" w:lineRule="exact"/>
              <w:jc w:val="right"/>
              <w:rPr>
                <w:rFonts w:ascii="宋体" w:hAnsi="宋体"/>
                <w:szCs w:val="21"/>
              </w:rPr>
            </w:pPr>
          </w:p>
        </w:tc>
      </w:tr>
      <w:tr w:rsidR="005F2202" w14:paraId="42E7EFC0" w14:textId="77777777" w:rsidTr="00632B28">
        <w:trPr>
          <w:trHeight w:hRule="exact" w:val="312"/>
        </w:trPr>
        <w:tc>
          <w:tcPr>
            <w:tcW w:w="3006" w:type="pct"/>
          </w:tcPr>
          <w:p w14:paraId="0C5ED380"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现金流出小计</w:t>
            </w:r>
          </w:p>
        </w:tc>
        <w:tc>
          <w:tcPr>
            <w:tcW w:w="363" w:type="pct"/>
          </w:tcPr>
          <w:p w14:paraId="2CE49D22"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596CEDB4" w14:textId="77777777" w:rsidR="005F2202" w:rsidRDefault="005F2202">
            <w:pPr>
              <w:autoSpaceDE w:val="0"/>
              <w:autoSpaceDN w:val="0"/>
              <w:adjustRightInd w:val="0"/>
              <w:spacing w:line="360" w:lineRule="exact"/>
              <w:jc w:val="right"/>
              <w:rPr>
                <w:rFonts w:ascii="宋体" w:hAnsi="宋体"/>
                <w:szCs w:val="21"/>
              </w:rPr>
            </w:pPr>
          </w:p>
        </w:tc>
      </w:tr>
      <w:tr w:rsidR="005F2202" w14:paraId="741F7235" w14:textId="77777777" w:rsidTr="00632B28">
        <w:trPr>
          <w:trHeight w:hRule="exact" w:val="312"/>
        </w:trPr>
        <w:tc>
          <w:tcPr>
            <w:tcW w:w="3006" w:type="pct"/>
          </w:tcPr>
          <w:p w14:paraId="56E57F07"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投资活动产生的现金流量净额</w:t>
            </w:r>
          </w:p>
        </w:tc>
        <w:tc>
          <w:tcPr>
            <w:tcW w:w="363" w:type="pct"/>
          </w:tcPr>
          <w:p w14:paraId="3D47070F"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68E6AA48" w14:textId="77777777" w:rsidR="005F2202" w:rsidRDefault="005F2202">
            <w:pPr>
              <w:autoSpaceDE w:val="0"/>
              <w:autoSpaceDN w:val="0"/>
              <w:adjustRightInd w:val="0"/>
              <w:spacing w:line="360" w:lineRule="exact"/>
              <w:jc w:val="right"/>
              <w:rPr>
                <w:rFonts w:ascii="宋体" w:hAnsi="宋体"/>
                <w:szCs w:val="21"/>
              </w:rPr>
            </w:pPr>
          </w:p>
        </w:tc>
      </w:tr>
      <w:tr w:rsidR="005F2202" w14:paraId="5E1297DD" w14:textId="77777777" w:rsidTr="00632B28">
        <w:trPr>
          <w:trHeight w:hRule="exact" w:val="312"/>
        </w:trPr>
        <w:tc>
          <w:tcPr>
            <w:tcW w:w="3006" w:type="pct"/>
          </w:tcPr>
          <w:p w14:paraId="756D443A"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三、筹资活动产生的现金流量：</w:t>
            </w:r>
          </w:p>
        </w:tc>
        <w:tc>
          <w:tcPr>
            <w:tcW w:w="363" w:type="pct"/>
          </w:tcPr>
          <w:p w14:paraId="7BDF5157"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41406294" w14:textId="77777777" w:rsidR="005F2202" w:rsidRDefault="005F2202">
            <w:pPr>
              <w:autoSpaceDE w:val="0"/>
              <w:autoSpaceDN w:val="0"/>
              <w:adjustRightInd w:val="0"/>
              <w:spacing w:line="360" w:lineRule="exact"/>
              <w:jc w:val="right"/>
              <w:rPr>
                <w:rFonts w:ascii="宋体" w:hAnsi="宋体"/>
                <w:szCs w:val="21"/>
              </w:rPr>
            </w:pPr>
          </w:p>
        </w:tc>
      </w:tr>
      <w:tr w:rsidR="005F2202" w14:paraId="17C23D46" w14:textId="77777777" w:rsidTr="00632B28">
        <w:trPr>
          <w:trHeight w:hRule="exact" w:val="312"/>
        </w:trPr>
        <w:tc>
          <w:tcPr>
            <w:tcW w:w="3006" w:type="pct"/>
          </w:tcPr>
          <w:p w14:paraId="0A58D9CC"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借款所收到的现金</w:t>
            </w:r>
          </w:p>
        </w:tc>
        <w:tc>
          <w:tcPr>
            <w:tcW w:w="363" w:type="pct"/>
          </w:tcPr>
          <w:p w14:paraId="0DA818CA"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04CBC146" w14:textId="77777777" w:rsidR="005F2202" w:rsidRDefault="005F2202">
            <w:pPr>
              <w:autoSpaceDE w:val="0"/>
              <w:autoSpaceDN w:val="0"/>
              <w:adjustRightInd w:val="0"/>
              <w:spacing w:line="360" w:lineRule="exact"/>
              <w:jc w:val="right"/>
              <w:rPr>
                <w:rFonts w:ascii="宋体" w:hAnsi="宋体"/>
                <w:szCs w:val="21"/>
              </w:rPr>
            </w:pPr>
          </w:p>
        </w:tc>
      </w:tr>
      <w:tr w:rsidR="005F2202" w14:paraId="64D37D56" w14:textId="77777777" w:rsidTr="00632B28">
        <w:trPr>
          <w:trHeight w:hRule="exact" w:val="312"/>
        </w:trPr>
        <w:tc>
          <w:tcPr>
            <w:tcW w:w="3006" w:type="pct"/>
          </w:tcPr>
          <w:p w14:paraId="11B56BAB"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收到的其他与筹资活动有关的现金</w:t>
            </w:r>
          </w:p>
        </w:tc>
        <w:tc>
          <w:tcPr>
            <w:tcW w:w="363" w:type="pct"/>
          </w:tcPr>
          <w:p w14:paraId="77F02C4D"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53E0741E" w14:textId="77777777" w:rsidR="005F2202" w:rsidRDefault="005F2202">
            <w:pPr>
              <w:autoSpaceDE w:val="0"/>
              <w:autoSpaceDN w:val="0"/>
              <w:adjustRightInd w:val="0"/>
              <w:spacing w:line="360" w:lineRule="exact"/>
              <w:jc w:val="right"/>
              <w:rPr>
                <w:rFonts w:ascii="宋体" w:hAnsi="宋体"/>
                <w:szCs w:val="21"/>
              </w:rPr>
            </w:pPr>
          </w:p>
        </w:tc>
      </w:tr>
      <w:tr w:rsidR="005F2202" w14:paraId="6B53EAF3" w14:textId="77777777" w:rsidTr="00632B28">
        <w:trPr>
          <w:trHeight w:hRule="exact" w:val="312"/>
        </w:trPr>
        <w:tc>
          <w:tcPr>
            <w:tcW w:w="3006" w:type="pct"/>
          </w:tcPr>
          <w:p w14:paraId="207C2F4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现金流入小计</w:t>
            </w:r>
          </w:p>
        </w:tc>
        <w:tc>
          <w:tcPr>
            <w:tcW w:w="363" w:type="pct"/>
          </w:tcPr>
          <w:p w14:paraId="572F5564"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4DEBD4EA" w14:textId="77777777" w:rsidR="005F2202" w:rsidRDefault="005F2202">
            <w:pPr>
              <w:autoSpaceDE w:val="0"/>
              <w:autoSpaceDN w:val="0"/>
              <w:adjustRightInd w:val="0"/>
              <w:spacing w:line="360" w:lineRule="exact"/>
              <w:jc w:val="right"/>
              <w:rPr>
                <w:rFonts w:ascii="宋体" w:hAnsi="宋体"/>
                <w:szCs w:val="21"/>
              </w:rPr>
            </w:pPr>
          </w:p>
        </w:tc>
      </w:tr>
      <w:tr w:rsidR="005F2202" w14:paraId="2874B174" w14:textId="77777777" w:rsidTr="00632B28">
        <w:trPr>
          <w:trHeight w:hRule="exact" w:val="312"/>
        </w:trPr>
        <w:tc>
          <w:tcPr>
            <w:tcW w:w="3006" w:type="pct"/>
          </w:tcPr>
          <w:p w14:paraId="0D69533B"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偿还借款所支付的现金</w:t>
            </w:r>
          </w:p>
        </w:tc>
        <w:tc>
          <w:tcPr>
            <w:tcW w:w="363" w:type="pct"/>
          </w:tcPr>
          <w:p w14:paraId="1CAAC817"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5ECAE309" w14:textId="77777777" w:rsidR="005F2202" w:rsidRDefault="005F2202">
            <w:pPr>
              <w:autoSpaceDE w:val="0"/>
              <w:autoSpaceDN w:val="0"/>
              <w:adjustRightInd w:val="0"/>
              <w:spacing w:line="360" w:lineRule="exact"/>
              <w:jc w:val="right"/>
              <w:rPr>
                <w:rFonts w:ascii="宋体" w:hAnsi="宋体"/>
                <w:szCs w:val="21"/>
              </w:rPr>
            </w:pPr>
          </w:p>
        </w:tc>
      </w:tr>
      <w:tr w:rsidR="005F2202" w14:paraId="1316E5B9" w14:textId="77777777" w:rsidTr="00632B28">
        <w:trPr>
          <w:trHeight w:hRule="exact" w:val="312"/>
        </w:trPr>
        <w:tc>
          <w:tcPr>
            <w:tcW w:w="3006" w:type="pct"/>
          </w:tcPr>
          <w:p w14:paraId="1FC8792C"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偿付利息所支付的现金</w:t>
            </w:r>
          </w:p>
        </w:tc>
        <w:tc>
          <w:tcPr>
            <w:tcW w:w="363" w:type="pct"/>
          </w:tcPr>
          <w:p w14:paraId="68DD5224"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0DA52206" w14:textId="77777777" w:rsidR="005F2202" w:rsidRDefault="005F2202">
            <w:pPr>
              <w:autoSpaceDE w:val="0"/>
              <w:autoSpaceDN w:val="0"/>
              <w:adjustRightInd w:val="0"/>
              <w:spacing w:line="360" w:lineRule="exact"/>
              <w:rPr>
                <w:rFonts w:ascii="宋体" w:hAnsi="宋体"/>
                <w:szCs w:val="21"/>
              </w:rPr>
            </w:pPr>
          </w:p>
        </w:tc>
      </w:tr>
      <w:tr w:rsidR="005F2202" w14:paraId="2A403818" w14:textId="77777777" w:rsidTr="00632B28">
        <w:trPr>
          <w:trHeight w:hRule="exact" w:val="312"/>
        </w:trPr>
        <w:tc>
          <w:tcPr>
            <w:tcW w:w="3006" w:type="pct"/>
          </w:tcPr>
          <w:p w14:paraId="70779DC1"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支付的其他与筹资活动有关的现金</w:t>
            </w:r>
          </w:p>
        </w:tc>
        <w:tc>
          <w:tcPr>
            <w:tcW w:w="363" w:type="pct"/>
          </w:tcPr>
          <w:p w14:paraId="37EBF41E"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7200F83D"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w:t>
            </w:r>
          </w:p>
        </w:tc>
      </w:tr>
      <w:tr w:rsidR="005F2202" w14:paraId="75FD6DBC" w14:textId="77777777" w:rsidTr="00632B28">
        <w:trPr>
          <w:trHeight w:hRule="exact" w:val="312"/>
        </w:trPr>
        <w:tc>
          <w:tcPr>
            <w:tcW w:w="3006" w:type="pct"/>
          </w:tcPr>
          <w:p w14:paraId="7CB4B4FA"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 xml:space="preserve">                          现金流出小计</w:t>
            </w:r>
          </w:p>
        </w:tc>
        <w:tc>
          <w:tcPr>
            <w:tcW w:w="363" w:type="pct"/>
          </w:tcPr>
          <w:p w14:paraId="3B8FC6DE"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15CD09CB" w14:textId="77777777" w:rsidR="005F2202" w:rsidRDefault="005F2202">
            <w:pPr>
              <w:autoSpaceDE w:val="0"/>
              <w:autoSpaceDN w:val="0"/>
              <w:adjustRightInd w:val="0"/>
              <w:spacing w:line="360" w:lineRule="exact"/>
              <w:jc w:val="right"/>
              <w:rPr>
                <w:rFonts w:ascii="宋体" w:hAnsi="宋体"/>
                <w:szCs w:val="21"/>
              </w:rPr>
            </w:pPr>
          </w:p>
        </w:tc>
      </w:tr>
      <w:tr w:rsidR="005F2202" w14:paraId="1B3751FD" w14:textId="77777777" w:rsidTr="00632B28">
        <w:trPr>
          <w:trHeight w:hRule="exact" w:val="312"/>
        </w:trPr>
        <w:tc>
          <w:tcPr>
            <w:tcW w:w="3006" w:type="pct"/>
          </w:tcPr>
          <w:p w14:paraId="1667BFF5" w14:textId="77777777" w:rsidR="005F2202" w:rsidRDefault="005F2202">
            <w:pPr>
              <w:autoSpaceDE w:val="0"/>
              <w:autoSpaceDN w:val="0"/>
              <w:adjustRightInd w:val="0"/>
              <w:spacing w:line="360" w:lineRule="exact"/>
              <w:jc w:val="center"/>
              <w:rPr>
                <w:rFonts w:ascii="宋体" w:hAnsi="宋体"/>
                <w:szCs w:val="21"/>
              </w:rPr>
            </w:pPr>
            <w:r>
              <w:rPr>
                <w:rFonts w:ascii="宋体" w:hAnsi="宋体" w:hint="eastAsia"/>
                <w:szCs w:val="21"/>
              </w:rPr>
              <w:t>筹资活动产生的现金流量净额</w:t>
            </w:r>
          </w:p>
        </w:tc>
        <w:tc>
          <w:tcPr>
            <w:tcW w:w="363" w:type="pct"/>
          </w:tcPr>
          <w:p w14:paraId="253BDAD2"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04466257" w14:textId="77777777" w:rsidR="005F2202" w:rsidRDefault="005F2202">
            <w:pPr>
              <w:autoSpaceDE w:val="0"/>
              <w:autoSpaceDN w:val="0"/>
              <w:adjustRightInd w:val="0"/>
              <w:spacing w:line="360" w:lineRule="exact"/>
              <w:jc w:val="right"/>
              <w:rPr>
                <w:rFonts w:ascii="宋体" w:hAnsi="宋体"/>
                <w:szCs w:val="21"/>
              </w:rPr>
            </w:pPr>
          </w:p>
        </w:tc>
      </w:tr>
      <w:tr w:rsidR="005F2202" w14:paraId="3EF2A4C0" w14:textId="77777777" w:rsidTr="00632B28">
        <w:trPr>
          <w:trHeight w:hRule="exact" w:val="312"/>
        </w:trPr>
        <w:tc>
          <w:tcPr>
            <w:tcW w:w="3006" w:type="pct"/>
          </w:tcPr>
          <w:p w14:paraId="34511B19" w14:textId="77777777" w:rsidR="005F2202" w:rsidRDefault="005F2202">
            <w:pPr>
              <w:autoSpaceDE w:val="0"/>
              <w:autoSpaceDN w:val="0"/>
              <w:adjustRightInd w:val="0"/>
              <w:spacing w:line="360" w:lineRule="exact"/>
              <w:rPr>
                <w:rFonts w:ascii="宋体" w:hAnsi="宋体"/>
                <w:szCs w:val="21"/>
              </w:rPr>
            </w:pPr>
            <w:r>
              <w:rPr>
                <w:rFonts w:ascii="宋体" w:hAnsi="宋体" w:hint="eastAsia"/>
                <w:szCs w:val="21"/>
              </w:rPr>
              <w:t>四、汇率变动对现金的影响额</w:t>
            </w:r>
          </w:p>
        </w:tc>
        <w:tc>
          <w:tcPr>
            <w:tcW w:w="363" w:type="pct"/>
          </w:tcPr>
          <w:p w14:paraId="26894CCD" w14:textId="77777777" w:rsidR="005F2202" w:rsidRDefault="005F2202">
            <w:pPr>
              <w:autoSpaceDE w:val="0"/>
              <w:autoSpaceDN w:val="0"/>
              <w:adjustRightInd w:val="0"/>
              <w:spacing w:line="360" w:lineRule="exact"/>
              <w:jc w:val="center"/>
              <w:rPr>
                <w:rFonts w:ascii="宋体" w:hAnsi="宋体"/>
                <w:szCs w:val="21"/>
              </w:rPr>
            </w:pPr>
          </w:p>
        </w:tc>
        <w:tc>
          <w:tcPr>
            <w:tcW w:w="1631" w:type="pct"/>
          </w:tcPr>
          <w:p w14:paraId="7C540938" w14:textId="77777777" w:rsidR="005F2202" w:rsidRDefault="005F2202">
            <w:pPr>
              <w:autoSpaceDE w:val="0"/>
              <w:autoSpaceDN w:val="0"/>
              <w:adjustRightInd w:val="0"/>
              <w:spacing w:line="360" w:lineRule="exact"/>
              <w:jc w:val="right"/>
              <w:rPr>
                <w:rFonts w:ascii="宋体" w:hAnsi="宋体"/>
                <w:szCs w:val="21"/>
              </w:rPr>
            </w:pPr>
          </w:p>
        </w:tc>
      </w:tr>
      <w:tr w:rsidR="005F2202" w14:paraId="19444653" w14:textId="77777777" w:rsidTr="00632B28">
        <w:trPr>
          <w:trHeight w:hRule="exact" w:val="312"/>
        </w:trPr>
        <w:tc>
          <w:tcPr>
            <w:tcW w:w="3006" w:type="pct"/>
          </w:tcPr>
          <w:p w14:paraId="7DA739E1" w14:textId="77777777" w:rsidR="005F2202" w:rsidRDefault="005F2202" w:rsidP="00201F9C">
            <w:pPr>
              <w:autoSpaceDE w:val="0"/>
              <w:autoSpaceDN w:val="0"/>
              <w:adjustRightInd w:val="0"/>
              <w:rPr>
                <w:rFonts w:ascii="宋体" w:hAnsi="宋体"/>
                <w:szCs w:val="21"/>
              </w:rPr>
            </w:pPr>
            <w:r>
              <w:rPr>
                <w:rFonts w:ascii="宋体" w:hAnsi="宋体" w:hint="eastAsia"/>
                <w:szCs w:val="21"/>
              </w:rPr>
              <w:t>五、现金及现金等价物净增加额</w:t>
            </w:r>
          </w:p>
        </w:tc>
        <w:tc>
          <w:tcPr>
            <w:tcW w:w="363" w:type="pct"/>
          </w:tcPr>
          <w:p w14:paraId="13646EAB" w14:textId="77777777" w:rsidR="005F2202" w:rsidRDefault="005F2202" w:rsidP="00201F9C">
            <w:pPr>
              <w:autoSpaceDE w:val="0"/>
              <w:autoSpaceDN w:val="0"/>
              <w:adjustRightInd w:val="0"/>
              <w:jc w:val="center"/>
              <w:rPr>
                <w:rFonts w:ascii="宋体" w:hAnsi="宋体"/>
                <w:szCs w:val="21"/>
              </w:rPr>
            </w:pPr>
          </w:p>
        </w:tc>
        <w:tc>
          <w:tcPr>
            <w:tcW w:w="1631" w:type="pct"/>
          </w:tcPr>
          <w:p w14:paraId="0EF64867" w14:textId="77777777" w:rsidR="005F2202" w:rsidRDefault="005F2202" w:rsidP="00201F9C">
            <w:pPr>
              <w:autoSpaceDE w:val="0"/>
              <w:autoSpaceDN w:val="0"/>
              <w:adjustRightInd w:val="0"/>
              <w:jc w:val="right"/>
              <w:rPr>
                <w:rFonts w:ascii="宋体" w:hAnsi="宋体"/>
                <w:szCs w:val="21"/>
              </w:rPr>
            </w:pPr>
          </w:p>
        </w:tc>
      </w:tr>
    </w:tbl>
    <w:p w14:paraId="2B29202F" w14:textId="63C479BF" w:rsidR="00A61B8A" w:rsidRDefault="005F2202">
      <w:pPr>
        <w:widowControl/>
        <w:jc w:val="left"/>
        <w:rPr>
          <w:rFonts w:ascii="黑体" w:eastAsia="黑体" w:hAnsi="宋体"/>
          <w:sz w:val="28"/>
          <w:szCs w:val="28"/>
        </w:rPr>
      </w:pPr>
      <w:r>
        <w:rPr>
          <w:rFonts w:ascii="宋体" w:hAnsi="宋体" w:hint="eastAsia"/>
          <w:b/>
          <w:szCs w:val="21"/>
        </w:rPr>
        <w:t>财务负责人签字：                                        日期：</w:t>
      </w:r>
      <w:r>
        <w:rPr>
          <w:rFonts w:ascii="黑体" w:eastAsia="黑体" w:hAnsi="宋体"/>
          <w:sz w:val="28"/>
          <w:szCs w:val="28"/>
        </w:rPr>
        <w:br w:type="page"/>
      </w:r>
    </w:p>
    <w:p w14:paraId="2F675618" w14:textId="77777777" w:rsidR="008B56E8" w:rsidRDefault="008B56E8" w:rsidP="008B56E8">
      <w:pPr>
        <w:jc w:val="left"/>
        <w:rPr>
          <w:rFonts w:ascii="黑体" w:eastAsia="黑体" w:hAnsi="宋体"/>
          <w:sz w:val="28"/>
          <w:szCs w:val="28"/>
        </w:rPr>
        <w:sectPr w:rsidR="008B56E8" w:rsidSect="00BD1177">
          <w:pgSz w:w="11906" w:h="16838"/>
          <w:pgMar w:top="2155" w:right="1474" w:bottom="1588" w:left="2041" w:header="851" w:footer="992" w:gutter="0"/>
          <w:cols w:space="720"/>
          <w:docGrid w:type="lines" w:linePitch="312"/>
        </w:sectPr>
      </w:pPr>
    </w:p>
    <w:p w14:paraId="44B697BA" w14:textId="4EFF337E" w:rsidR="008B56E8" w:rsidRPr="008B56E8" w:rsidRDefault="00A61B8A" w:rsidP="008B56E8">
      <w:pPr>
        <w:rPr>
          <w:rFonts w:ascii="黑体" w:eastAsia="黑体" w:hAnsi="宋体"/>
          <w:sz w:val="28"/>
          <w:szCs w:val="28"/>
        </w:rPr>
      </w:pPr>
      <w:r>
        <w:rPr>
          <w:rFonts w:ascii="黑体" w:eastAsia="黑体" w:hAnsi="宋体"/>
          <w:sz w:val="28"/>
          <w:szCs w:val="28"/>
        </w:rPr>
        <w:lastRenderedPageBreak/>
        <w:t>四</w:t>
      </w:r>
      <w:r>
        <w:rPr>
          <w:rFonts w:ascii="黑体" w:eastAsia="黑体" w:hAnsi="宋体" w:hint="eastAsia"/>
          <w:sz w:val="28"/>
          <w:szCs w:val="28"/>
        </w:rPr>
        <w:t>、</w:t>
      </w:r>
      <w:r w:rsidR="008B56E8" w:rsidRPr="008B56E8">
        <w:rPr>
          <w:rFonts w:ascii="黑体" w:eastAsia="黑体" w:hAnsi="宋体" w:hint="eastAsia"/>
          <w:sz w:val="28"/>
          <w:szCs w:val="28"/>
        </w:rPr>
        <w:t>现职国家机关工作人员兼任社会团体职务情况（共 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1712"/>
        <w:gridCol w:w="2191"/>
        <w:gridCol w:w="3706"/>
        <w:gridCol w:w="1557"/>
        <w:gridCol w:w="2236"/>
        <w:gridCol w:w="1296"/>
      </w:tblGrid>
      <w:tr w:rsidR="008B56E8" w:rsidRPr="00C12B3B" w14:paraId="2804DBCA" w14:textId="77777777" w:rsidTr="00310B9F">
        <w:trPr>
          <w:trHeight w:val="592"/>
        </w:trPr>
        <w:tc>
          <w:tcPr>
            <w:tcW w:w="5000" w:type="pct"/>
            <w:gridSpan w:val="7"/>
            <w:tcBorders>
              <w:top w:val="nil"/>
              <w:left w:val="nil"/>
              <w:right w:val="nil"/>
            </w:tcBorders>
            <w:vAlign w:val="center"/>
          </w:tcPr>
          <w:p w14:paraId="2BE79A41" w14:textId="77777777" w:rsidR="008B56E8" w:rsidRDefault="008B56E8" w:rsidP="00310B9F">
            <w:pPr>
              <w:rPr>
                <w:rFonts w:ascii="宋体" w:hAnsi="宋体"/>
                <w:b/>
                <w:sz w:val="24"/>
              </w:rPr>
            </w:pPr>
            <w:r w:rsidRPr="00C12B3B">
              <w:rPr>
                <w:rFonts w:ascii="宋体" w:hAnsi="宋体" w:hint="eastAsia"/>
                <w:b/>
                <w:sz w:val="24"/>
              </w:rPr>
              <w:t>（一）担任本社会团体名誉职务人员情况（共 人）</w:t>
            </w:r>
          </w:p>
          <w:p w14:paraId="6F1587BA" w14:textId="77777777" w:rsidR="008B56E8" w:rsidRPr="00C12B3B" w:rsidRDefault="008B56E8" w:rsidP="00310B9F">
            <w:pPr>
              <w:jc w:val="right"/>
              <w:rPr>
                <w:rFonts w:ascii="宋体" w:hAnsi="宋体"/>
                <w:b/>
                <w:sz w:val="24"/>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c>
      </w:tr>
      <w:tr w:rsidR="008B56E8" w:rsidRPr="00C12B3B" w14:paraId="79948DF0" w14:textId="77777777" w:rsidTr="00410618">
        <w:trPr>
          <w:cantSplit/>
          <w:trHeight w:val="571"/>
        </w:trPr>
        <w:tc>
          <w:tcPr>
            <w:tcW w:w="230" w:type="pct"/>
            <w:tcBorders>
              <w:left w:val="single" w:sz="12" w:space="0" w:color="auto"/>
              <w:right w:val="single" w:sz="4" w:space="0" w:color="auto"/>
            </w:tcBorders>
            <w:vAlign w:val="center"/>
          </w:tcPr>
          <w:p w14:paraId="5D70998A" w14:textId="77777777" w:rsidR="008B56E8" w:rsidRPr="00C12B3B" w:rsidRDefault="008B56E8" w:rsidP="00310B9F">
            <w:pPr>
              <w:jc w:val="center"/>
              <w:rPr>
                <w:rFonts w:ascii="宋体" w:hAnsi="宋体"/>
                <w:szCs w:val="21"/>
              </w:rPr>
            </w:pPr>
            <w:r w:rsidRPr="00C12B3B">
              <w:rPr>
                <w:rFonts w:ascii="宋体" w:hAnsi="宋体" w:hint="eastAsia"/>
                <w:szCs w:val="21"/>
              </w:rPr>
              <w:t>序号</w:t>
            </w:r>
          </w:p>
        </w:tc>
        <w:tc>
          <w:tcPr>
            <w:tcW w:w="643" w:type="pct"/>
            <w:tcBorders>
              <w:left w:val="single" w:sz="4" w:space="0" w:color="auto"/>
            </w:tcBorders>
            <w:vAlign w:val="center"/>
          </w:tcPr>
          <w:p w14:paraId="43BF3613" w14:textId="77777777" w:rsidR="008B56E8" w:rsidRPr="00C12B3B" w:rsidRDefault="008B56E8" w:rsidP="00310B9F">
            <w:pPr>
              <w:jc w:val="center"/>
              <w:rPr>
                <w:rFonts w:ascii="宋体" w:hAnsi="宋体"/>
                <w:szCs w:val="21"/>
              </w:rPr>
            </w:pPr>
            <w:r w:rsidRPr="00C12B3B">
              <w:rPr>
                <w:rFonts w:ascii="宋体" w:hAnsi="宋体" w:hint="eastAsia"/>
                <w:szCs w:val="21"/>
              </w:rPr>
              <w:t>姓名</w:t>
            </w:r>
          </w:p>
        </w:tc>
        <w:tc>
          <w:tcPr>
            <w:tcW w:w="823" w:type="pct"/>
            <w:vAlign w:val="center"/>
          </w:tcPr>
          <w:p w14:paraId="198A42CF" w14:textId="77777777" w:rsidR="008B56E8" w:rsidRPr="00C12B3B" w:rsidRDefault="008B56E8" w:rsidP="00310B9F">
            <w:pPr>
              <w:jc w:val="center"/>
              <w:rPr>
                <w:rFonts w:ascii="宋体" w:hAnsi="宋体"/>
                <w:szCs w:val="21"/>
              </w:rPr>
            </w:pPr>
            <w:r w:rsidRPr="00C12B3B">
              <w:rPr>
                <w:rFonts w:ascii="宋体" w:hAnsi="宋体" w:hint="eastAsia"/>
                <w:szCs w:val="21"/>
              </w:rPr>
              <w:t>职务名称</w:t>
            </w:r>
          </w:p>
        </w:tc>
        <w:tc>
          <w:tcPr>
            <w:tcW w:w="1392" w:type="pct"/>
            <w:vAlign w:val="center"/>
          </w:tcPr>
          <w:p w14:paraId="6831B2BF" w14:textId="77777777" w:rsidR="008B56E8" w:rsidRPr="00C12B3B" w:rsidRDefault="008B56E8" w:rsidP="00310B9F">
            <w:pPr>
              <w:jc w:val="center"/>
              <w:rPr>
                <w:rFonts w:ascii="宋体" w:hAnsi="宋体"/>
                <w:szCs w:val="21"/>
              </w:rPr>
            </w:pPr>
            <w:r w:rsidRPr="00C12B3B">
              <w:rPr>
                <w:rFonts w:ascii="宋体" w:hAnsi="宋体" w:hint="eastAsia"/>
                <w:szCs w:val="21"/>
              </w:rPr>
              <w:t>工作单位</w:t>
            </w:r>
          </w:p>
        </w:tc>
        <w:tc>
          <w:tcPr>
            <w:tcW w:w="585" w:type="pct"/>
            <w:vAlign w:val="center"/>
          </w:tcPr>
          <w:p w14:paraId="55A34864" w14:textId="77777777" w:rsidR="008B56E8" w:rsidRPr="00C12B3B" w:rsidRDefault="008B56E8" w:rsidP="00310B9F">
            <w:pPr>
              <w:jc w:val="center"/>
              <w:rPr>
                <w:rFonts w:ascii="宋体" w:hAnsi="宋体"/>
                <w:szCs w:val="21"/>
              </w:rPr>
            </w:pPr>
            <w:r w:rsidRPr="00C12B3B">
              <w:rPr>
                <w:rFonts w:ascii="宋体" w:hAnsi="宋体" w:hint="eastAsia"/>
                <w:szCs w:val="21"/>
              </w:rPr>
              <w:t>单位职务</w:t>
            </w:r>
          </w:p>
        </w:tc>
        <w:tc>
          <w:tcPr>
            <w:tcW w:w="840" w:type="pct"/>
            <w:tcBorders>
              <w:right w:val="single" w:sz="4" w:space="0" w:color="auto"/>
            </w:tcBorders>
            <w:vAlign w:val="center"/>
          </w:tcPr>
          <w:p w14:paraId="741CF998" w14:textId="77777777" w:rsidR="008B56E8" w:rsidRPr="00C12B3B" w:rsidRDefault="008B56E8" w:rsidP="00310B9F">
            <w:pPr>
              <w:jc w:val="center"/>
              <w:rPr>
                <w:rFonts w:ascii="宋体" w:hAnsi="宋体"/>
                <w:szCs w:val="21"/>
              </w:rPr>
            </w:pPr>
            <w:r w:rsidRPr="00C12B3B">
              <w:rPr>
                <w:rFonts w:ascii="宋体" w:hAnsi="宋体" w:hint="eastAsia"/>
                <w:szCs w:val="21"/>
              </w:rPr>
              <w:t>批准部门</w:t>
            </w:r>
          </w:p>
        </w:tc>
        <w:tc>
          <w:tcPr>
            <w:tcW w:w="487" w:type="pct"/>
            <w:tcBorders>
              <w:left w:val="single" w:sz="4" w:space="0" w:color="auto"/>
              <w:right w:val="single" w:sz="12" w:space="0" w:color="auto"/>
            </w:tcBorders>
            <w:vAlign w:val="center"/>
          </w:tcPr>
          <w:p w14:paraId="16A0312F" w14:textId="77777777" w:rsidR="008B56E8" w:rsidRPr="00C12B3B" w:rsidRDefault="008B56E8" w:rsidP="00310B9F">
            <w:pPr>
              <w:jc w:val="center"/>
              <w:rPr>
                <w:rFonts w:ascii="宋体" w:hAnsi="宋体"/>
                <w:szCs w:val="21"/>
              </w:rPr>
            </w:pPr>
            <w:r w:rsidRPr="00C12B3B">
              <w:rPr>
                <w:rFonts w:ascii="宋体" w:hAnsi="宋体" w:hint="eastAsia"/>
                <w:szCs w:val="21"/>
              </w:rPr>
              <w:t>是否在社团</w:t>
            </w:r>
          </w:p>
          <w:p w14:paraId="1A8BA062" w14:textId="77777777" w:rsidR="008B56E8" w:rsidRPr="00C12B3B" w:rsidRDefault="008B56E8" w:rsidP="00310B9F">
            <w:pPr>
              <w:jc w:val="center"/>
              <w:rPr>
                <w:rFonts w:ascii="宋体" w:hAnsi="宋体"/>
                <w:szCs w:val="21"/>
              </w:rPr>
            </w:pPr>
            <w:r w:rsidRPr="00C12B3B">
              <w:rPr>
                <w:rFonts w:ascii="宋体" w:hAnsi="宋体" w:hint="eastAsia"/>
                <w:szCs w:val="21"/>
              </w:rPr>
              <w:t>领取报酬</w:t>
            </w:r>
          </w:p>
        </w:tc>
      </w:tr>
      <w:tr w:rsidR="008B56E8" w:rsidRPr="00C12B3B" w14:paraId="78B0FCD7" w14:textId="77777777" w:rsidTr="00410618">
        <w:trPr>
          <w:trHeight w:hRule="exact" w:val="624"/>
        </w:trPr>
        <w:tc>
          <w:tcPr>
            <w:tcW w:w="230" w:type="pct"/>
            <w:tcBorders>
              <w:left w:val="single" w:sz="12" w:space="0" w:color="auto"/>
              <w:right w:val="single" w:sz="4" w:space="0" w:color="auto"/>
            </w:tcBorders>
            <w:vAlign w:val="center"/>
          </w:tcPr>
          <w:p w14:paraId="5316352F" w14:textId="77777777" w:rsidR="008B56E8" w:rsidRPr="00C12B3B" w:rsidRDefault="008B56E8" w:rsidP="00310B9F">
            <w:pPr>
              <w:jc w:val="center"/>
              <w:rPr>
                <w:rFonts w:ascii="黑体" w:eastAsia="黑体" w:hAnsi="宋体"/>
                <w:szCs w:val="21"/>
              </w:rPr>
            </w:pPr>
            <w:r w:rsidRPr="00C12B3B">
              <w:rPr>
                <w:rFonts w:ascii="黑体" w:eastAsia="黑体" w:hAnsi="宋体" w:hint="eastAsia"/>
                <w:szCs w:val="21"/>
              </w:rPr>
              <w:t>1</w:t>
            </w:r>
          </w:p>
        </w:tc>
        <w:tc>
          <w:tcPr>
            <w:tcW w:w="643" w:type="pct"/>
            <w:tcBorders>
              <w:left w:val="single" w:sz="4" w:space="0" w:color="auto"/>
            </w:tcBorders>
            <w:vAlign w:val="center"/>
          </w:tcPr>
          <w:p w14:paraId="160335CD" w14:textId="77777777" w:rsidR="008B56E8" w:rsidRPr="00C12B3B" w:rsidRDefault="008B56E8" w:rsidP="00310B9F">
            <w:pPr>
              <w:rPr>
                <w:rFonts w:ascii="黑体" w:eastAsia="黑体" w:hAnsi="宋体"/>
                <w:szCs w:val="21"/>
              </w:rPr>
            </w:pPr>
          </w:p>
        </w:tc>
        <w:tc>
          <w:tcPr>
            <w:tcW w:w="823" w:type="pct"/>
            <w:vAlign w:val="center"/>
          </w:tcPr>
          <w:p w14:paraId="1433B844" w14:textId="77777777" w:rsidR="008B56E8" w:rsidRPr="00C12B3B" w:rsidRDefault="008B56E8" w:rsidP="00310B9F">
            <w:pPr>
              <w:jc w:val="center"/>
              <w:rPr>
                <w:rFonts w:ascii="黑体" w:eastAsia="黑体" w:hAnsi="宋体"/>
                <w:szCs w:val="21"/>
              </w:rPr>
            </w:pPr>
          </w:p>
        </w:tc>
        <w:tc>
          <w:tcPr>
            <w:tcW w:w="1392" w:type="pct"/>
            <w:vAlign w:val="center"/>
          </w:tcPr>
          <w:p w14:paraId="1F30C46C" w14:textId="77777777" w:rsidR="008B56E8" w:rsidRPr="00C12B3B" w:rsidRDefault="008B56E8" w:rsidP="00310B9F">
            <w:pPr>
              <w:jc w:val="center"/>
              <w:rPr>
                <w:rFonts w:ascii="黑体" w:eastAsia="黑体" w:hAnsi="宋体"/>
                <w:szCs w:val="21"/>
              </w:rPr>
            </w:pPr>
          </w:p>
        </w:tc>
        <w:tc>
          <w:tcPr>
            <w:tcW w:w="585" w:type="pct"/>
            <w:vAlign w:val="center"/>
          </w:tcPr>
          <w:p w14:paraId="2CEC3429" w14:textId="77777777" w:rsidR="008B56E8" w:rsidRPr="00C12B3B" w:rsidRDefault="008B56E8" w:rsidP="00310B9F">
            <w:pPr>
              <w:jc w:val="center"/>
              <w:rPr>
                <w:rFonts w:ascii="黑体" w:eastAsia="黑体" w:hAnsi="宋体"/>
                <w:szCs w:val="21"/>
              </w:rPr>
            </w:pPr>
          </w:p>
        </w:tc>
        <w:tc>
          <w:tcPr>
            <w:tcW w:w="840" w:type="pct"/>
            <w:tcBorders>
              <w:right w:val="single" w:sz="4" w:space="0" w:color="auto"/>
            </w:tcBorders>
            <w:vAlign w:val="center"/>
          </w:tcPr>
          <w:p w14:paraId="7C99C2F6" w14:textId="77777777" w:rsidR="008B56E8" w:rsidRPr="00C12B3B" w:rsidRDefault="008B56E8" w:rsidP="00310B9F">
            <w:pPr>
              <w:jc w:val="center"/>
              <w:rPr>
                <w:rFonts w:ascii="黑体" w:eastAsia="黑体" w:hAnsi="宋体"/>
                <w:szCs w:val="21"/>
              </w:rPr>
            </w:pPr>
          </w:p>
        </w:tc>
        <w:tc>
          <w:tcPr>
            <w:tcW w:w="487" w:type="pct"/>
            <w:tcBorders>
              <w:left w:val="single" w:sz="4" w:space="0" w:color="auto"/>
              <w:right w:val="single" w:sz="12" w:space="0" w:color="auto"/>
            </w:tcBorders>
            <w:vAlign w:val="center"/>
          </w:tcPr>
          <w:p w14:paraId="31D94ECE" w14:textId="77777777" w:rsidR="008B56E8" w:rsidRPr="00C12B3B" w:rsidRDefault="008B56E8" w:rsidP="00310B9F">
            <w:pPr>
              <w:jc w:val="center"/>
              <w:rPr>
                <w:rFonts w:ascii="黑体" w:eastAsia="黑体" w:hAnsi="宋体"/>
                <w:szCs w:val="21"/>
              </w:rPr>
            </w:pPr>
          </w:p>
        </w:tc>
      </w:tr>
      <w:tr w:rsidR="008B56E8" w:rsidRPr="00C12B3B" w14:paraId="208E5358" w14:textId="77777777" w:rsidTr="00410618">
        <w:trPr>
          <w:trHeight w:hRule="exact" w:val="624"/>
        </w:trPr>
        <w:tc>
          <w:tcPr>
            <w:tcW w:w="230" w:type="pct"/>
            <w:tcBorders>
              <w:left w:val="single" w:sz="12" w:space="0" w:color="auto"/>
              <w:right w:val="single" w:sz="4" w:space="0" w:color="auto"/>
            </w:tcBorders>
            <w:vAlign w:val="center"/>
          </w:tcPr>
          <w:p w14:paraId="38E0B34D" w14:textId="77777777" w:rsidR="008B56E8" w:rsidRPr="00C12B3B" w:rsidRDefault="008B56E8" w:rsidP="00310B9F">
            <w:pPr>
              <w:jc w:val="center"/>
              <w:rPr>
                <w:rFonts w:ascii="黑体" w:eastAsia="黑体" w:hAnsi="宋体"/>
                <w:szCs w:val="21"/>
              </w:rPr>
            </w:pPr>
            <w:r w:rsidRPr="00C12B3B">
              <w:rPr>
                <w:rFonts w:ascii="黑体" w:eastAsia="黑体" w:hAnsi="宋体" w:hint="eastAsia"/>
                <w:szCs w:val="21"/>
              </w:rPr>
              <w:t>2</w:t>
            </w:r>
          </w:p>
        </w:tc>
        <w:tc>
          <w:tcPr>
            <w:tcW w:w="643" w:type="pct"/>
            <w:tcBorders>
              <w:left w:val="single" w:sz="4" w:space="0" w:color="auto"/>
            </w:tcBorders>
            <w:vAlign w:val="center"/>
          </w:tcPr>
          <w:p w14:paraId="1F4B59BB" w14:textId="77777777" w:rsidR="008B56E8" w:rsidRPr="00C12B3B" w:rsidRDefault="008B56E8" w:rsidP="00310B9F">
            <w:pPr>
              <w:rPr>
                <w:rFonts w:ascii="黑体" w:eastAsia="黑体" w:hAnsi="宋体"/>
                <w:szCs w:val="21"/>
              </w:rPr>
            </w:pPr>
          </w:p>
        </w:tc>
        <w:tc>
          <w:tcPr>
            <w:tcW w:w="823" w:type="pct"/>
            <w:vAlign w:val="center"/>
          </w:tcPr>
          <w:p w14:paraId="28BE1CB9" w14:textId="77777777" w:rsidR="008B56E8" w:rsidRPr="00C12B3B" w:rsidRDefault="008B56E8" w:rsidP="00310B9F">
            <w:pPr>
              <w:jc w:val="center"/>
              <w:rPr>
                <w:rFonts w:ascii="黑体" w:eastAsia="黑体" w:hAnsi="宋体"/>
                <w:szCs w:val="21"/>
              </w:rPr>
            </w:pPr>
          </w:p>
        </w:tc>
        <w:tc>
          <w:tcPr>
            <w:tcW w:w="1392" w:type="pct"/>
            <w:vAlign w:val="center"/>
          </w:tcPr>
          <w:p w14:paraId="2060AB1E" w14:textId="77777777" w:rsidR="008B56E8" w:rsidRPr="00C12B3B" w:rsidRDefault="008B56E8" w:rsidP="00310B9F">
            <w:pPr>
              <w:jc w:val="center"/>
              <w:rPr>
                <w:rFonts w:ascii="黑体" w:eastAsia="黑体" w:hAnsi="宋体"/>
                <w:szCs w:val="21"/>
              </w:rPr>
            </w:pPr>
          </w:p>
        </w:tc>
        <w:tc>
          <w:tcPr>
            <w:tcW w:w="585" w:type="pct"/>
            <w:vAlign w:val="center"/>
          </w:tcPr>
          <w:p w14:paraId="3791636F" w14:textId="77777777" w:rsidR="008B56E8" w:rsidRPr="00C12B3B" w:rsidRDefault="008B56E8" w:rsidP="00310B9F">
            <w:pPr>
              <w:jc w:val="center"/>
              <w:rPr>
                <w:rFonts w:ascii="黑体" w:eastAsia="黑体" w:hAnsi="宋体"/>
                <w:szCs w:val="21"/>
              </w:rPr>
            </w:pPr>
          </w:p>
        </w:tc>
        <w:tc>
          <w:tcPr>
            <w:tcW w:w="840" w:type="pct"/>
            <w:tcBorders>
              <w:right w:val="single" w:sz="4" w:space="0" w:color="auto"/>
            </w:tcBorders>
            <w:vAlign w:val="center"/>
          </w:tcPr>
          <w:p w14:paraId="5FA06261" w14:textId="77777777" w:rsidR="008B56E8" w:rsidRPr="00C12B3B" w:rsidRDefault="008B56E8" w:rsidP="00310B9F">
            <w:pPr>
              <w:jc w:val="center"/>
              <w:rPr>
                <w:rFonts w:ascii="黑体" w:eastAsia="黑体" w:hAnsi="宋体"/>
                <w:szCs w:val="21"/>
              </w:rPr>
            </w:pPr>
          </w:p>
        </w:tc>
        <w:tc>
          <w:tcPr>
            <w:tcW w:w="487" w:type="pct"/>
            <w:tcBorders>
              <w:left w:val="single" w:sz="4" w:space="0" w:color="auto"/>
              <w:right w:val="single" w:sz="12" w:space="0" w:color="auto"/>
            </w:tcBorders>
            <w:vAlign w:val="center"/>
          </w:tcPr>
          <w:p w14:paraId="26EB00E7" w14:textId="77777777" w:rsidR="008B56E8" w:rsidRPr="00C12B3B" w:rsidRDefault="008B56E8" w:rsidP="00310B9F">
            <w:pPr>
              <w:jc w:val="center"/>
              <w:rPr>
                <w:rFonts w:ascii="黑体" w:eastAsia="黑体" w:hAnsi="宋体"/>
                <w:szCs w:val="21"/>
              </w:rPr>
            </w:pPr>
          </w:p>
        </w:tc>
      </w:tr>
      <w:tr w:rsidR="008B56E8" w:rsidRPr="00C12B3B" w14:paraId="7CC583AF" w14:textId="77777777" w:rsidTr="00410618">
        <w:trPr>
          <w:trHeight w:hRule="exact" w:val="624"/>
        </w:trPr>
        <w:tc>
          <w:tcPr>
            <w:tcW w:w="230" w:type="pct"/>
            <w:tcBorders>
              <w:left w:val="single" w:sz="12" w:space="0" w:color="auto"/>
              <w:right w:val="single" w:sz="4" w:space="0" w:color="auto"/>
            </w:tcBorders>
            <w:vAlign w:val="center"/>
          </w:tcPr>
          <w:p w14:paraId="0F201E01" w14:textId="77777777" w:rsidR="008B56E8" w:rsidRPr="00C12B3B" w:rsidRDefault="008B56E8" w:rsidP="00310B9F">
            <w:pPr>
              <w:jc w:val="center"/>
              <w:rPr>
                <w:rFonts w:ascii="黑体" w:eastAsia="黑体" w:hAnsi="宋体"/>
                <w:szCs w:val="21"/>
              </w:rPr>
            </w:pPr>
            <w:r w:rsidRPr="00C12B3B">
              <w:rPr>
                <w:rFonts w:ascii="黑体" w:eastAsia="黑体" w:hAnsi="宋体" w:hint="eastAsia"/>
                <w:szCs w:val="21"/>
              </w:rPr>
              <w:t>3</w:t>
            </w:r>
          </w:p>
        </w:tc>
        <w:tc>
          <w:tcPr>
            <w:tcW w:w="643" w:type="pct"/>
            <w:tcBorders>
              <w:left w:val="single" w:sz="4" w:space="0" w:color="auto"/>
            </w:tcBorders>
            <w:vAlign w:val="center"/>
          </w:tcPr>
          <w:p w14:paraId="5E2BC755" w14:textId="77777777" w:rsidR="008B56E8" w:rsidRPr="00C12B3B" w:rsidRDefault="008B56E8" w:rsidP="00310B9F">
            <w:pPr>
              <w:rPr>
                <w:rFonts w:ascii="黑体" w:eastAsia="黑体" w:hAnsi="宋体"/>
                <w:szCs w:val="21"/>
              </w:rPr>
            </w:pPr>
          </w:p>
        </w:tc>
        <w:tc>
          <w:tcPr>
            <w:tcW w:w="823" w:type="pct"/>
            <w:vAlign w:val="center"/>
          </w:tcPr>
          <w:p w14:paraId="508ADFD8" w14:textId="77777777" w:rsidR="008B56E8" w:rsidRPr="00C12B3B" w:rsidRDefault="008B56E8" w:rsidP="00310B9F">
            <w:pPr>
              <w:jc w:val="center"/>
              <w:rPr>
                <w:rFonts w:ascii="黑体" w:eastAsia="黑体" w:hAnsi="宋体"/>
                <w:szCs w:val="21"/>
              </w:rPr>
            </w:pPr>
          </w:p>
        </w:tc>
        <w:tc>
          <w:tcPr>
            <w:tcW w:w="1392" w:type="pct"/>
            <w:vAlign w:val="center"/>
          </w:tcPr>
          <w:p w14:paraId="7ABA44BF" w14:textId="77777777" w:rsidR="008B56E8" w:rsidRPr="00C12B3B" w:rsidRDefault="008B56E8" w:rsidP="00310B9F">
            <w:pPr>
              <w:jc w:val="center"/>
              <w:rPr>
                <w:rFonts w:ascii="黑体" w:eastAsia="黑体" w:hAnsi="宋体"/>
                <w:szCs w:val="21"/>
              </w:rPr>
            </w:pPr>
          </w:p>
        </w:tc>
        <w:tc>
          <w:tcPr>
            <w:tcW w:w="585" w:type="pct"/>
            <w:vAlign w:val="center"/>
          </w:tcPr>
          <w:p w14:paraId="56EC4713" w14:textId="77777777" w:rsidR="008B56E8" w:rsidRPr="00C12B3B" w:rsidRDefault="008B56E8" w:rsidP="00310B9F">
            <w:pPr>
              <w:jc w:val="center"/>
              <w:rPr>
                <w:rFonts w:ascii="黑体" w:eastAsia="黑体" w:hAnsi="宋体"/>
                <w:szCs w:val="21"/>
              </w:rPr>
            </w:pPr>
          </w:p>
        </w:tc>
        <w:tc>
          <w:tcPr>
            <w:tcW w:w="840" w:type="pct"/>
            <w:tcBorders>
              <w:right w:val="single" w:sz="4" w:space="0" w:color="auto"/>
            </w:tcBorders>
            <w:vAlign w:val="center"/>
          </w:tcPr>
          <w:p w14:paraId="416F8F20" w14:textId="77777777" w:rsidR="008B56E8" w:rsidRPr="00C12B3B" w:rsidRDefault="008B56E8" w:rsidP="00310B9F">
            <w:pPr>
              <w:jc w:val="center"/>
              <w:rPr>
                <w:rFonts w:ascii="黑体" w:eastAsia="黑体" w:hAnsi="宋体"/>
                <w:szCs w:val="21"/>
              </w:rPr>
            </w:pPr>
          </w:p>
        </w:tc>
        <w:tc>
          <w:tcPr>
            <w:tcW w:w="487" w:type="pct"/>
            <w:tcBorders>
              <w:left w:val="single" w:sz="4" w:space="0" w:color="auto"/>
              <w:right w:val="single" w:sz="12" w:space="0" w:color="auto"/>
            </w:tcBorders>
            <w:vAlign w:val="center"/>
          </w:tcPr>
          <w:p w14:paraId="6FD295B0" w14:textId="77777777" w:rsidR="008B56E8" w:rsidRPr="00C12B3B" w:rsidRDefault="008B56E8" w:rsidP="00310B9F">
            <w:pPr>
              <w:jc w:val="center"/>
              <w:rPr>
                <w:rFonts w:ascii="黑体" w:eastAsia="黑体" w:hAnsi="宋体"/>
                <w:szCs w:val="21"/>
              </w:rPr>
            </w:pPr>
          </w:p>
        </w:tc>
      </w:tr>
      <w:tr w:rsidR="008B56E8" w:rsidRPr="00C12B3B" w14:paraId="4F392E24" w14:textId="77777777" w:rsidTr="00410618">
        <w:trPr>
          <w:trHeight w:hRule="exact" w:val="624"/>
        </w:trPr>
        <w:tc>
          <w:tcPr>
            <w:tcW w:w="230" w:type="pct"/>
            <w:tcBorders>
              <w:left w:val="single" w:sz="12" w:space="0" w:color="auto"/>
              <w:right w:val="single" w:sz="4" w:space="0" w:color="auto"/>
            </w:tcBorders>
            <w:vAlign w:val="center"/>
          </w:tcPr>
          <w:p w14:paraId="4059CF6E" w14:textId="77777777" w:rsidR="008B56E8" w:rsidRPr="00C12B3B" w:rsidRDefault="008B56E8" w:rsidP="00310B9F">
            <w:pPr>
              <w:jc w:val="center"/>
              <w:rPr>
                <w:rFonts w:ascii="黑体" w:eastAsia="黑体" w:hAnsi="宋体"/>
                <w:szCs w:val="21"/>
              </w:rPr>
            </w:pPr>
            <w:r w:rsidRPr="00C12B3B">
              <w:rPr>
                <w:rFonts w:ascii="黑体" w:eastAsia="黑体" w:hAnsi="宋体" w:hint="eastAsia"/>
                <w:szCs w:val="21"/>
              </w:rPr>
              <w:t>4</w:t>
            </w:r>
          </w:p>
        </w:tc>
        <w:tc>
          <w:tcPr>
            <w:tcW w:w="643" w:type="pct"/>
            <w:tcBorders>
              <w:left w:val="single" w:sz="4" w:space="0" w:color="auto"/>
            </w:tcBorders>
            <w:vAlign w:val="center"/>
          </w:tcPr>
          <w:p w14:paraId="5077765E" w14:textId="77777777" w:rsidR="008B56E8" w:rsidRPr="00C12B3B" w:rsidRDefault="008B56E8" w:rsidP="00310B9F">
            <w:pPr>
              <w:rPr>
                <w:rFonts w:ascii="黑体" w:eastAsia="黑体" w:hAnsi="宋体"/>
                <w:szCs w:val="21"/>
              </w:rPr>
            </w:pPr>
          </w:p>
        </w:tc>
        <w:tc>
          <w:tcPr>
            <w:tcW w:w="823" w:type="pct"/>
            <w:vAlign w:val="center"/>
          </w:tcPr>
          <w:p w14:paraId="1204D1F6" w14:textId="77777777" w:rsidR="008B56E8" w:rsidRPr="00C12B3B" w:rsidRDefault="008B56E8" w:rsidP="00310B9F">
            <w:pPr>
              <w:jc w:val="center"/>
              <w:rPr>
                <w:rFonts w:ascii="黑体" w:eastAsia="黑体" w:hAnsi="宋体"/>
                <w:szCs w:val="21"/>
              </w:rPr>
            </w:pPr>
          </w:p>
        </w:tc>
        <w:tc>
          <w:tcPr>
            <w:tcW w:w="1392" w:type="pct"/>
            <w:vAlign w:val="center"/>
          </w:tcPr>
          <w:p w14:paraId="5DF78DBA" w14:textId="77777777" w:rsidR="008B56E8" w:rsidRPr="00C12B3B" w:rsidRDefault="008B56E8" w:rsidP="00310B9F">
            <w:pPr>
              <w:jc w:val="center"/>
              <w:rPr>
                <w:rFonts w:ascii="黑体" w:eastAsia="黑体" w:hAnsi="宋体"/>
                <w:szCs w:val="21"/>
              </w:rPr>
            </w:pPr>
          </w:p>
        </w:tc>
        <w:tc>
          <w:tcPr>
            <w:tcW w:w="585" w:type="pct"/>
            <w:vAlign w:val="center"/>
          </w:tcPr>
          <w:p w14:paraId="7D04FDB8" w14:textId="77777777" w:rsidR="008B56E8" w:rsidRPr="00C12B3B" w:rsidRDefault="008B56E8" w:rsidP="00310B9F">
            <w:pPr>
              <w:jc w:val="center"/>
              <w:rPr>
                <w:rFonts w:ascii="黑体" w:eastAsia="黑体" w:hAnsi="宋体"/>
                <w:szCs w:val="21"/>
              </w:rPr>
            </w:pPr>
          </w:p>
        </w:tc>
        <w:tc>
          <w:tcPr>
            <w:tcW w:w="840" w:type="pct"/>
            <w:tcBorders>
              <w:right w:val="single" w:sz="4" w:space="0" w:color="auto"/>
            </w:tcBorders>
            <w:vAlign w:val="center"/>
          </w:tcPr>
          <w:p w14:paraId="4386844A" w14:textId="77777777" w:rsidR="008B56E8" w:rsidRPr="00C12B3B" w:rsidRDefault="008B56E8" w:rsidP="00310B9F">
            <w:pPr>
              <w:jc w:val="center"/>
              <w:rPr>
                <w:rFonts w:ascii="黑体" w:eastAsia="黑体" w:hAnsi="宋体"/>
                <w:szCs w:val="21"/>
              </w:rPr>
            </w:pPr>
          </w:p>
        </w:tc>
        <w:tc>
          <w:tcPr>
            <w:tcW w:w="487" w:type="pct"/>
            <w:tcBorders>
              <w:left w:val="single" w:sz="4" w:space="0" w:color="auto"/>
              <w:right w:val="single" w:sz="12" w:space="0" w:color="auto"/>
            </w:tcBorders>
            <w:vAlign w:val="center"/>
          </w:tcPr>
          <w:p w14:paraId="1A8DDBE2" w14:textId="77777777" w:rsidR="008B56E8" w:rsidRPr="00C12B3B" w:rsidRDefault="008B56E8" w:rsidP="00310B9F">
            <w:pPr>
              <w:jc w:val="center"/>
              <w:rPr>
                <w:rFonts w:ascii="黑体" w:eastAsia="黑体" w:hAnsi="宋体"/>
                <w:szCs w:val="21"/>
              </w:rPr>
            </w:pPr>
          </w:p>
        </w:tc>
      </w:tr>
      <w:tr w:rsidR="008B56E8" w:rsidRPr="00C12B3B" w14:paraId="6D979AE8" w14:textId="77777777" w:rsidTr="00410618">
        <w:trPr>
          <w:trHeight w:hRule="exact" w:val="624"/>
        </w:trPr>
        <w:tc>
          <w:tcPr>
            <w:tcW w:w="230" w:type="pct"/>
            <w:tcBorders>
              <w:left w:val="single" w:sz="12" w:space="0" w:color="auto"/>
              <w:right w:val="single" w:sz="4" w:space="0" w:color="auto"/>
            </w:tcBorders>
            <w:vAlign w:val="center"/>
          </w:tcPr>
          <w:p w14:paraId="5FABE807" w14:textId="77777777" w:rsidR="008B56E8" w:rsidRPr="00C12B3B" w:rsidRDefault="008B56E8" w:rsidP="00310B9F">
            <w:pPr>
              <w:jc w:val="center"/>
              <w:rPr>
                <w:rFonts w:ascii="黑体" w:eastAsia="黑体" w:hAnsi="宋体"/>
                <w:szCs w:val="21"/>
              </w:rPr>
            </w:pPr>
            <w:r w:rsidRPr="00C12B3B">
              <w:rPr>
                <w:rFonts w:ascii="黑体" w:eastAsia="黑体" w:hAnsi="宋体" w:hint="eastAsia"/>
                <w:szCs w:val="21"/>
              </w:rPr>
              <w:t>5</w:t>
            </w:r>
          </w:p>
        </w:tc>
        <w:tc>
          <w:tcPr>
            <w:tcW w:w="643" w:type="pct"/>
            <w:tcBorders>
              <w:left w:val="single" w:sz="4" w:space="0" w:color="auto"/>
            </w:tcBorders>
            <w:vAlign w:val="center"/>
          </w:tcPr>
          <w:p w14:paraId="60F14349" w14:textId="77777777" w:rsidR="008B56E8" w:rsidRPr="00C12B3B" w:rsidRDefault="008B56E8" w:rsidP="00310B9F">
            <w:pPr>
              <w:rPr>
                <w:rFonts w:ascii="黑体" w:eastAsia="黑体" w:hAnsi="宋体"/>
                <w:szCs w:val="21"/>
              </w:rPr>
            </w:pPr>
          </w:p>
        </w:tc>
        <w:tc>
          <w:tcPr>
            <w:tcW w:w="823" w:type="pct"/>
            <w:vAlign w:val="center"/>
          </w:tcPr>
          <w:p w14:paraId="22AF3332" w14:textId="77777777" w:rsidR="008B56E8" w:rsidRPr="00C12B3B" w:rsidRDefault="008B56E8" w:rsidP="00310B9F">
            <w:pPr>
              <w:jc w:val="center"/>
              <w:rPr>
                <w:rFonts w:ascii="黑体" w:eastAsia="黑体" w:hAnsi="宋体"/>
                <w:szCs w:val="21"/>
              </w:rPr>
            </w:pPr>
          </w:p>
        </w:tc>
        <w:tc>
          <w:tcPr>
            <w:tcW w:w="1392" w:type="pct"/>
            <w:vAlign w:val="center"/>
          </w:tcPr>
          <w:p w14:paraId="364BB951" w14:textId="77777777" w:rsidR="008B56E8" w:rsidRPr="00C12B3B" w:rsidRDefault="008B56E8" w:rsidP="00310B9F">
            <w:pPr>
              <w:jc w:val="center"/>
              <w:rPr>
                <w:rFonts w:ascii="黑体" w:eastAsia="黑体" w:hAnsi="宋体"/>
                <w:szCs w:val="21"/>
              </w:rPr>
            </w:pPr>
          </w:p>
        </w:tc>
        <w:tc>
          <w:tcPr>
            <w:tcW w:w="585" w:type="pct"/>
            <w:vAlign w:val="center"/>
          </w:tcPr>
          <w:p w14:paraId="12111C17" w14:textId="77777777" w:rsidR="008B56E8" w:rsidRPr="00C12B3B" w:rsidRDefault="008B56E8" w:rsidP="00310B9F">
            <w:pPr>
              <w:jc w:val="center"/>
              <w:rPr>
                <w:rFonts w:ascii="黑体" w:eastAsia="黑体" w:hAnsi="宋体"/>
                <w:szCs w:val="21"/>
              </w:rPr>
            </w:pPr>
          </w:p>
        </w:tc>
        <w:tc>
          <w:tcPr>
            <w:tcW w:w="840" w:type="pct"/>
            <w:tcBorders>
              <w:right w:val="single" w:sz="4" w:space="0" w:color="auto"/>
            </w:tcBorders>
            <w:vAlign w:val="center"/>
          </w:tcPr>
          <w:p w14:paraId="356F52A8" w14:textId="77777777" w:rsidR="008B56E8" w:rsidRPr="00C12B3B" w:rsidRDefault="008B56E8" w:rsidP="00310B9F">
            <w:pPr>
              <w:jc w:val="center"/>
              <w:rPr>
                <w:rFonts w:ascii="黑体" w:eastAsia="黑体" w:hAnsi="宋体"/>
                <w:szCs w:val="21"/>
              </w:rPr>
            </w:pPr>
          </w:p>
        </w:tc>
        <w:tc>
          <w:tcPr>
            <w:tcW w:w="487" w:type="pct"/>
            <w:tcBorders>
              <w:left w:val="single" w:sz="4" w:space="0" w:color="auto"/>
              <w:right w:val="single" w:sz="12" w:space="0" w:color="auto"/>
            </w:tcBorders>
            <w:vAlign w:val="center"/>
          </w:tcPr>
          <w:p w14:paraId="0AC2C8A2" w14:textId="77777777" w:rsidR="008B56E8" w:rsidRPr="00C12B3B" w:rsidRDefault="008B56E8" w:rsidP="00310B9F">
            <w:pPr>
              <w:jc w:val="center"/>
              <w:rPr>
                <w:rFonts w:ascii="黑体" w:eastAsia="黑体" w:hAnsi="宋体"/>
                <w:szCs w:val="21"/>
              </w:rPr>
            </w:pPr>
          </w:p>
        </w:tc>
      </w:tr>
      <w:tr w:rsidR="008B56E8" w:rsidRPr="00C12B3B" w14:paraId="44C1B7B3" w14:textId="77777777" w:rsidTr="00410618">
        <w:trPr>
          <w:trHeight w:hRule="exact" w:val="624"/>
        </w:trPr>
        <w:tc>
          <w:tcPr>
            <w:tcW w:w="230" w:type="pct"/>
            <w:tcBorders>
              <w:left w:val="single" w:sz="12" w:space="0" w:color="auto"/>
              <w:right w:val="single" w:sz="4" w:space="0" w:color="auto"/>
            </w:tcBorders>
            <w:vAlign w:val="center"/>
          </w:tcPr>
          <w:p w14:paraId="6C1EAEFD" w14:textId="77777777" w:rsidR="008B56E8" w:rsidRPr="00C12B3B" w:rsidRDefault="008B56E8" w:rsidP="00310B9F">
            <w:pPr>
              <w:jc w:val="center"/>
              <w:rPr>
                <w:rFonts w:ascii="黑体" w:eastAsia="黑体" w:hAnsi="宋体"/>
                <w:szCs w:val="21"/>
              </w:rPr>
            </w:pPr>
            <w:r>
              <w:rPr>
                <w:rFonts w:ascii="黑体" w:eastAsia="黑体" w:hAnsi="宋体" w:hint="eastAsia"/>
                <w:szCs w:val="21"/>
              </w:rPr>
              <w:t>6</w:t>
            </w:r>
          </w:p>
        </w:tc>
        <w:tc>
          <w:tcPr>
            <w:tcW w:w="643" w:type="pct"/>
            <w:tcBorders>
              <w:left w:val="single" w:sz="4" w:space="0" w:color="auto"/>
            </w:tcBorders>
            <w:vAlign w:val="center"/>
          </w:tcPr>
          <w:p w14:paraId="702C11B9" w14:textId="77777777" w:rsidR="008B56E8" w:rsidRPr="00C12B3B" w:rsidRDefault="008B56E8" w:rsidP="00310B9F">
            <w:pPr>
              <w:rPr>
                <w:rFonts w:ascii="黑体" w:eastAsia="黑体" w:hAnsi="宋体"/>
                <w:szCs w:val="21"/>
              </w:rPr>
            </w:pPr>
          </w:p>
        </w:tc>
        <w:tc>
          <w:tcPr>
            <w:tcW w:w="823" w:type="pct"/>
            <w:vAlign w:val="center"/>
          </w:tcPr>
          <w:p w14:paraId="65B0E31C" w14:textId="77777777" w:rsidR="008B56E8" w:rsidRPr="00C12B3B" w:rsidRDefault="008B56E8" w:rsidP="00310B9F">
            <w:pPr>
              <w:jc w:val="center"/>
              <w:rPr>
                <w:rFonts w:ascii="黑体" w:eastAsia="黑体" w:hAnsi="宋体"/>
                <w:szCs w:val="21"/>
              </w:rPr>
            </w:pPr>
          </w:p>
        </w:tc>
        <w:tc>
          <w:tcPr>
            <w:tcW w:w="1392" w:type="pct"/>
            <w:vAlign w:val="center"/>
          </w:tcPr>
          <w:p w14:paraId="4E05A195" w14:textId="77777777" w:rsidR="008B56E8" w:rsidRPr="00C12B3B" w:rsidRDefault="008B56E8" w:rsidP="00310B9F">
            <w:pPr>
              <w:jc w:val="center"/>
              <w:rPr>
                <w:rFonts w:ascii="黑体" w:eastAsia="黑体" w:hAnsi="宋体"/>
                <w:szCs w:val="21"/>
              </w:rPr>
            </w:pPr>
          </w:p>
        </w:tc>
        <w:tc>
          <w:tcPr>
            <w:tcW w:w="585" w:type="pct"/>
            <w:vAlign w:val="center"/>
          </w:tcPr>
          <w:p w14:paraId="4914A6FF" w14:textId="77777777" w:rsidR="008B56E8" w:rsidRPr="00C12B3B" w:rsidRDefault="008B56E8" w:rsidP="00310B9F">
            <w:pPr>
              <w:jc w:val="center"/>
              <w:rPr>
                <w:rFonts w:ascii="黑体" w:eastAsia="黑体" w:hAnsi="宋体"/>
                <w:szCs w:val="21"/>
              </w:rPr>
            </w:pPr>
          </w:p>
        </w:tc>
        <w:tc>
          <w:tcPr>
            <w:tcW w:w="840" w:type="pct"/>
            <w:tcBorders>
              <w:right w:val="single" w:sz="4" w:space="0" w:color="auto"/>
            </w:tcBorders>
            <w:vAlign w:val="center"/>
          </w:tcPr>
          <w:p w14:paraId="3857649F" w14:textId="77777777" w:rsidR="008B56E8" w:rsidRPr="00C12B3B" w:rsidRDefault="008B56E8" w:rsidP="00310B9F">
            <w:pPr>
              <w:jc w:val="center"/>
              <w:rPr>
                <w:rFonts w:ascii="黑体" w:eastAsia="黑体" w:hAnsi="宋体"/>
                <w:szCs w:val="21"/>
              </w:rPr>
            </w:pPr>
          </w:p>
        </w:tc>
        <w:tc>
          <w:tcPr>
            <w:tcW w:w="487" w:type="pct"/>
            <w:tcBorders>
              <w:left w:val="single" w:sz="4" w:space="0" w:color="auto"/>
              <w:right w:val="single" w:sz="12" w:space="0" w:color="auto"/>
            </w:tcBorders>
            <w:vAlign w:val="center"/>
          </w:tcPr>
          <w:p w14:paraId="0BBBF564" w14:textId="77777777" w:rsidR="008B56E8" w:rsidRPr="00C12B3B" w:rsidRDefault="008B56E8" w:rsidP="00310B9F">
            <w:pPr>
              <w:jc w:val="center"/>
              <w:rPr>
                <w:rFonts w:ascii="黑体" w:eastAsia="黑体" w:hAnsi="宋体"/>
                <w:szCs w:val="21"/>
              </w:rPr>
            </w:pPr>
          </w:p>
        </w:tc>
      </w:tr>
      <w:tr w:rsidR="008B56E8" w:rsidRPr="00C12B3B" w14:paraId="44095B61" w14:textId="77777777" w:rsidTr="00410618">
        <w:trPr>
          <w:trHeight w:hRule="exact" w:val="624"/>
        </w:trPr>
        <w:tc>
          <w:tcPr>
            <w:tcW w:w="230" w:type="pct"/>
            <w:tcBorders>
              <w:left w:val="single" w:sz="12" w:space="0" w:color="auto"/>
              <w:right w:val="single" w:sz="4" w:space="0" w:color="auto"/>
            </w:tcBorders>
            <w:vAlign w:val="center"/>
          </w:tcPr>
          <w:p w14:paraId="56B1149C" w14:textId="77777777" w:rsidR="008B56E8" w:rsidRPr="00C12B3B" w:rsidRDefault="008B56E8" w:rsidP="00310B9F">
            <w:pPr>
              <w:jc w:val="center"/>
              <w:rPr>
                <w:rFonts w:ascii="黑体" w:eastAsia="黑体" w:hAnsi="宋体"/>
                <w:szCs w:val="21"/>
              </w:rPr>
            </w:pPr>
            <w:r>
              <w:rPr>
                <w:rFonts w:ascii="黑体" w:eastAsia="黑体" w:hAnsi="宋体" w:hint="eastAsia"/>
                <w:szCs w:val="21"/>
              </w:rPr>
              <w:t>7</w:t>
            </w:r>
          </w:p>
        </w:tc>
        <w:tc>
          <w:tcPr>
            <w:tcW w:w="643" w:type="pct"/>
            <w:tcBorders>
              <w:left w:val="single" w:sz="4" w:space="0" w:color="auto"/>
            </w:tcBorders>
            <w:vAlign w:val="center"/>
          </w:tcPr>
          <w:p w14:paraId="6270828E" w14:textId="77777777" w:rsidR="008B56E8" w:rsidRPr="00C12B3B" w:rsidRDefault="008B56E8" w:rsidP="00310B9F">
            <w:pPr>
              <w:rPr>
                <w:rFonts w:ascii="黑体" w:eastAsia="黑体" w:hAnsi="宋体"/>
                <w:szCs w:val="21"/>
              </w:rPr>
            </w:pPr>
          </w:p>
        </w:tc>
        <w:tc>
          <w:tcPr>
            <w:tcW w:w="823" w:type="pct"/>
            <w:vAlign w:val="center"/>
          </w:tcPr>
          <w:p w14:paraId="114D7248" w14:textId="77777777" w:rsidR="008B56E8" w:rsidRPr="00C12B3B" w:rsidRDefault="008B56E8" w:rsidP="00310B9F">
            <w:pPr>
              <w:jc w:val="center"/>
              <w:rPr>
                <w:rFonts w:ascii="黑体" w:eastAsia="黑体" w:hAnsi="宋体"/>
                <w:szCs w:val="21"/>
              </w:rPr>
            </w:pPr>
          </w:p>
        </w:tc>
        <w:tc>
          <w:tcPr>
            <w:tcW w:w="1392" w:type="pct"/>
            <w:vAlign w:val="center"/>
          </w:tcPr>
          <w:p w14:paraId="6325EED3" w14:textId="77777777" w:rsidR="008B56E8" w:rsidRPr="00C12B3B" w:rsidRDefault="008B56E8" w:rsidP="00310B9F">
            <w:pPr>
              <w:jc w:val="center"/>
              <w:rPr>
                <w:rFonts w:ascii="黑体" w:eastAsia="黑体" w:hAnsi="宋体"/>
                <w:szCs w:val="21"/>
              </w:rPr>
            </w:pPr>
          </w:p>
        </w:tc>
        <w:tc>
          <w:tcPr>
            <w:tcW w:w="585" w:type="pct"/>
            <w:vAlign w:val="center"/>
          </w:tcPr>
          <w:p w14:paraId="4147F71C" w14:textId="77777777" w:rsidR="008B56E8" w:rsidRPr="00C12B3B" w:rsidRDefault="008B56E8" w:rsidP="00310B9F">
            <w:pPr>
              <w:jc w:val="center"/>
              <w:rPr>
                <w:rFonts w:ascii="黑体" w:eastAsia="黑体" w:hAnsi="宋体"/>
                <w:szCs w:val="21"/>
              </w:rPr>
            </w:pPr>
          </w:p>
        </w:tc>
        <w:tc>
          <w:tcPr>
            <w:tcW w:w="840" w:type="pct"/>
            <w:tcBorders>
              <w:right w:val="single" w:sz="4" w:space="0" w:color="auto"/>
            </w:tcBorders>
            <w:vAlign w:val="center"/>
          </w:tcPr>
          <w:p w14:paraId="00DFBA94" w14:textId="77777777" w:rsidR="008B56E8" w:rsidRPr="00C12B3B" w:rsidRDefault="008B56E8" w:rsidP="00310B9F">
            <w:pPr>
              <w:jc w:val="center"/>
              <w:rPr>
                <w:rFonts w:ascii="黑体" w:eastAsia="黑体" w:hAnsi="宋体"/>
                <w:szCs w:val="21"/>
              </w:rPr>
            </w:pPr>
          </w:p>
        </w:tc>
        <w:tc>
          <w:tcPr>
            <w:tcW w:w="487" w:type="pct"/>
            <w:tcBorders>
              <w:left w:val="single" w:sz="4" w:space="0" w:color="auto"/>
              <w:right w:val="single" w:sz="12" w:space="0" w:color="auto"/>
            </w:tcBorders>
            <w:vAlign w:val="center"/>
          </w:tcPr>
          <w:p w14:paraId="2205653B" w14:textId="77777777" w:rsidR="008B56E8" w:rsidRPr="00C12B3B" w:rsidRDefault="008B56E8" w:rsidP="00310B9F">
            <w:pPr>
              <w:jc w:val="center"/>
              <w:rPr>
                <w:rFonts w:ascii="黑体" w:eastAsia="黑体" w:hAnsi="宋体"/>
                <w:szCs w:val="21"/>
              </w:rPr>
            </w:pPr>
          </w:p>
        </w:tc>
      </w:tr>
      <w:tr w:rsidR="008B56E8" w:rsidRPr="00C12B3B" w14:paraId="05409CD3" w14:textId="77777777" w:rsidTr="00410618">
        <w:trPr>
          <w:trHeight w:hRule="exact" w:val="624"/>
        </w:trPr>
        <w:tc>
          <w:tcPr>
            <w:tcW w:w="230" w:type="pct"/>
            <w:tcBorders>
              <w:left w:val="single" w:sz="12" w:space="0" w:color="auto"/>
              <w:right w:val="single" w:sz="4" w:space="0" w:color="auto"/>
            </w:tcBorders>
            <w:vAlign w:val="center"/>
          </w:tcPr>
          <w:p w14:paraId="36038080" w14:textId="77777777" w:rsidR="008B56E8" w:rsidRPr="00C12B3B" w:rsidRDefault="008B56E8" w:rsidP="00310B9F">
            <w:pPr>
              <w:jc w:val="center"/>
              <w:rPr>
                <w:rFonts w:ascii="黑体" w:eastAsia="黑体" w:hAnsi="宋体"/>
                <w:szCs w:val="21"/>
              </w:rPr>
            </w:pPr>
            <w:r>
              <w:rPr>
                <w:rFonts w:ascii="黑体" w:eastAsia="黑体" w:hAnsi="宋体" w:hint="eastAsia"/>
                <w:szCs w:val="21"/>
              </w:rPr>
              <w:t>8</w:t>
            </w:r>
          </w:p>
        </w:tc>
        <w:tc>
          <w:tcPr>
            <w:tcW w:w="643" w:type="pct"/>
            <w:tcBorders>
              <w:left w:val="single" w:sz="4" w:space="0" w:color="auto"/>
            </w:tcBorders>
            <w:vAlign w:val="center"/>
          </w:tcPr>
          <w:p w14:paraId="3F659214" w14:textId="77777777" w:rsidR="008B56E8" w:rsidRPr="00C12B3B" w:rsidRDefault="008B56E8" w:rsidP="00310B9F">
            <w:pPr>
              <w:rPr>
                <w:rFonts w:ascii="黑体" w:eastAsia="黑体" w:hAnsi="宋体"/>
                <w:szCs w:val="21"/>
              </w:rPr>
            </w:pPr>
          </w:p>
        </w:tc>
        <w:tc>
          <w:tcPr>
            <w:tcW w:w="823" w:type="pct"/>
            <w:vAlign w:val="center"/>
          </w:tcPr>
          <w:p w14:paraId="36A1F277" w14:textId="77777777" w:rsidR="008B56E8" w:rsidRPr="00C12B3B" w:rsidRDefault="008B56E8" w:rsidP="00310B9F">
            <w:pPr>
              <w:jc w:val="center"/>
              <w:rPr>
                <w:rFonts w:ascii="黑体" w:eastAsia="黑体" w:hAnsi="宋体"/>
                <w:szCs w:val="21"/>
              </w:rPr>
            </w:pPr>
          </w:p>
        </w:tc>
        <w:tc>
          <w:tcPr>
            <w:tcW w:w="1392" w:type="pct"/>
            <w:vAlign w:val="center"/>
          </w:tcPr>
          <w:p w14:paraId="7DDF99F7" w14:textId="77777777" w:rsidR="008B56E8" w:rsidRPr="00C12B3B" w:rsidRDefault="008B56E8" w:rsidP="00310B9F">
            <w:pPr>
              <w:jc w:val="center"/>
              <w:rPr>
                <w:rFonts w:ascii="黑体" w:eastAsia="黑体" w:hAnsi="宋体"/>
                <w:szCs w:val="21"/>
              </w:rPr>
            </w:pPr>
          </w:p>
        </w:tc>
        <w:tc>
          <w:tcPr>
            <w:tcW w:w="585" w:type="pct"/>
            <w:vAlign w:val="center"/>
          </w:tcPr>
          <w:p w14:paraId="062297AA" w14:textId="77777777" w:rsidR="008B56E8" w:rsidRPr="00C12B3B" w:rsidRDefault="008B56E8" w:rsidP="00310B9F">
            <w:pPr>
              <w:jc w:val="center"/>
              <w:rPr>
                <w:rFonts w:ascii="黑体" w:eastAsia="黑体" w:hAnsi="宋体"/>
                <w:szCs w:val="21"/>
              </w:rPr>
            </w:pPr>
          </w:p>
        </w:tc>
        <w:tc>
          <w:tcPr>
            <w:tcW w:w="840" w:type="pct"/>
            <w:tcBorders>
              <w:right w:val="single" w:sz="4" w:space="0" w:color="auto"/>
            </w:tcBorders>
            <w:vAlign w:val="center"/>
          </w:tcPr>
          <w:p w14:paraId="7820FCB1" w14:textId="77777777" w:rsidR="008B56E8" w:rsidRPr="00C12B3B" w:rsidRDefault="008B56E8" w:rsidP="00310B9F">
            <w:pPr>
              <w:jc w:val="center"/>
              <w:rPr>
                <w:rFonts w:ascii="黑体" w:eastAsia="黑体" w:hAnsi="宋体"/>
                <w:szCs w:val="21"/>
              </w:rPr>
            </w:pPr>
          </w:p>
        </w:tc>
        <w:tc>
          <w:tcPr>
            <w:tcW w:w="487" w:type="pct"/>
            <w:tcBorders>
              <w:left w:val="single" w:sz="4" w:space="0" w:color="auto"/>
              <w:right w:val="single" w:sz="12" w:space="0" w:color="auto"/>
            </w:tcBorders>
            <w:vAlign w:val="center"/>
          </w:tcPr>
          <w:p w14:paraId="248B0B63" w14:textId="77777777" w:rsidR="008B56E8" w:rsidRPr="00C12B3B" w:rsidRDefault="008B56E8" w:rsidP="00310B9F">
            <w:pPr>
              <w:jc w:val="center"/>
              <w:rPr>
                <w:rFonts w:ascii="黑体" w:eastAsia="黑体" w:hAnsi="宋体"/>
                <w:szCs w:val="21"/>
              </w:rPr>
            </w:pPr>
          </w:p>
        </w:tc>
      </w:tr>
    </w:tbl>
    <w:p w14:paraId="4EDC08E4" w14:textId="71553BC5" w:rsidR="00307FD2" w:rsidRDefault="00307FD2">
      <w:pPr>
        <w:widowControl/>
        <w:jc w:val="left"/>
        <w:rPr>
          <w:rFonts w:ascii="黑体" w:eastAsia="黑体" w:hAnsi="宋体"/>
          <w:sz w:val="28"/>
          <w:szCs w:val="28"/>
        </w:rPr>
      </w:pPr>
    </w:p>
    <w:p w14:paraId="6DE2FAE9" w14:textId="77777777" w:rsidR="00307FD2" w:rsidRDefault="00307FD2">
      <w:pPr>
        <w:widowControl/>
        <w:jc w:val="left"/>
        <w:rPr>
          <w:rFonts w:ascii="黑体" w:eastAsia="黑体" w:hAnsi="宋体"/>
          <w:sz w:val="28"/>
          <w:szCs w:val="28"/>
        </w:rPr>
      </w:pPr>
      <w:r>
        <w:rPr>
          <w:rFonts w:ascii="黑体" w:eastAsia="黑体" w:hAnsi="宋体"/>
          <w:sz w:val="28"/>
          <w:szCs w:val="28"/>
        </w:rPr>
        <w:br w:type="page"/>
      </w:r>
    </w:p>
    <w:p w14:paraId="5AB04110" w14:textId="77777777" w:rsidR="00307FD2" w:rsidRDefault="00307FD2" w:rsidP="00307FD2">
      <w:pPr>
        <w:rPr>
          <w:rFonts w:ascii="宋体" w:hAnsi="宋体"/>
          <w:b/>
          <w:sz w:val="24"/>
        </w:rPr>
      </w:pPr>
      <w:r w:rsidRPr="00C12B3B">
        <w:rPr>
          <w:rFonts w:ascii="宋体" w:hAnsi="宋体" w:hint="eastAsia"/>
          <w:b/>
          <w:sz w:val="24"/>
        </w:rPr>
        <w:lastRenderedPageBreak/>
        <w:t>（二）担任本社会团体会长、副会长、秘书长、监事、专职人员情况（共 人）</w:t>
      </w:r>
    </w:p>
    <w:p w14:paraId="5C2ACF08" w14:textId="36BCDA68" w:rsidR="00A61B8A" w:rsidRDefault="00307FD2" w:rsidP="00307FD2">
      <w:pPr>
        <w:widowControl/>
        <w:jc w:val="right"/>
        <w:rPr>
          <w:b/>
          <w:bCs/>
          <w:color w:val="000000"/>
          <w:szCs w:val="21"/>
          <w:shd w:val="clear" w:color="auto" w:fill="FFFFFF"/>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1712"/>
        <w:gridCol w:w="2191"/>
        <w:gridCol w:w="3706"/>
        <w:gridCol w:w="1557"/>
        <w:gridCol w:w="2095"/>
        <w:gridCol w:w="1438"/>
      </w:tblGrid>
      <w:tr w:rsidR="00307FD2" w:rsidRPr="00C12B3B" w14:paraId="2624AE06" w14:textId="77777777" w:rsidTr="00826012">
        <w:trPr>
          <w:cantSplit/>
          <w:trHeight w:val="614"/>
        </w:trPr>
        <w:tc>
          <w:tcPr>
            <w:tcW w:w="230" w:type="pct"/>
            <w:tcBorders>
              <w:top w:val="single" w:sz="4" w:space="0" w:color="auto"/>
              <w:left w:val="single" w:sz="4" w:space="0" w:color="auto"/>
              <w:right w:val="single" w:sz="4" w:space="0" w:color="auto"/>
            </w:tcBorders>
            <w:vAlign w:val="center"/>
          </w:tcPr>
          <w:p w14:paraId="68DD2431" w14:textId="77777777" w:rsidR="00307FD2" w:rsidRPr="00C12B3B" w:rsidRDefault="00307FD2" w:rsidP="00504466">
            <w:pPr>
              <w:jc w:val="center"/>
              <w:rPr>
                <w:rFonts w:ascii="宋体" w:hAnsi="宋体"/>
                <w:szCs w:val="21"/>
              </w:rPr>
            </w:pPr>
            <w:r w:rsidRPr="00C12B3B">
              <w:rPr>
                <w:rFonts w:ascii="宋体" w:hAnsi="宋体" w:hint="eastAsia"/>
                <w:szCs w:val="21"/>
              </w:rPr>
              <w:t>序号</w:t>
            </w:r>
          </w:p>
        </w:tc>
        <w:tc>
          <w:tcPr>
            <w:tcW w:w="643" w:type="pct"/>
            <w:tcBorders>
              <w:top w:val="single" w:sz="4" w:space="0" w:color="auto"/>
              <w:left w:val="single" w:sz="4" w:space="0" w:color="auto"/>
            </w:tcBorders>
            <w:vAlign w:val="center"/>
          </w:tcPr>
          <w:p w14:paraId="06C25DD8" w14:textId="77777777" w:rsidR="00307FD2" w:rsidRPr="00C12B3B" w:rsidRDefault="00307FD2" w:rsidP="00504466">
            <w:pPr>
              <w:jc w:val="center"/>
              <w:rPr>
                <w:rFonts w:ascii="宋体" w:hAnsi="宋体"/>
                <w:szCs w:val="21"/>
              </w:rPr>
            </w:pPr>
            <w:r w:rsidRPr="00C12B3B">
              <w:rPr>
                <w:rFonts w:ascii="宋体" w:hAnsi="宋体" w:hint="eastAsia"/>
                <w:szCs w:val="21"/>
              </w:rPr>
              <w:t>姓名</w:t>
            </w:r>
          </w:p>
        </w:tc>
        <w:tc>
          <w:tcPr>
            <w:tcW w:w="823" w:type="pct"/>
            <w:tcBorders>
              <w:top w:val="single" w:sz="4" w:space="0" w:color="auto"/>
            </w:tcBorders>
            <w:vAlign w:val="center"/>
          </w:tcPr>
          <w:p w14:paraId="6996EC7A" w14:textId="77777777" w:rsidR="00307FD2" w:rsidRPr="00C12B3B" w:rsidRDefault="00307FD2" w:rsidP="00504466">
            <w:pPr>
              <w:jc w:val="center"/>
              <w:rPr>
                <w:rFonts w:ascii="宋体" w:hAnsi="宋体"/>
                <w:szCs w:val="21"/>
              </w:rPr>
            </w:pPr>
            <w:r w:rsidRPr="00C12B3B">
              <w:rPr>
                <w:rFonts w:ascii="宋体" w:hAnsi="宋体" w:hint="eastAsia"/>
                <w:szCs w:val="21"/>
              </w:rPr>
              <w:t>职务名称</w:t>
            </w:r>
          </w:p>
        </w:tc>
        <w:tc>
          <w:tcPr>
            <w:tcW w:w="1392" w:type="pct"/>
            <w:tcBorders>
              <w:top w:val="single" w:sz="4" w:space="0" w:color="auto"/>
            </w:tcBorders>
            <w:vAlign w:val="center"/>
          </w:tcPr>
          <w:p w14:paraId="5DFAE952" w14:textId="77777777" w:rsidR="00307FD2" w:rsidRPr="00C12B3B" w:rsidRDefault="00307FD2" w:rsidP="00504466">
            <w:pPr>
              <w:jc w:val="center"/>
              <w:rPr>
                <w:rFonts w:ascii="宋体" w:hAnsi="宋体"/>
                <w:szCs w:val="21"/>
              </w:rPr>
            </w:pPr>
            <w:r w:rsidRPr="00C12B3B">
              <w:rPr>
                <w:rFonts w:ascii="宋体" w:hAnsi="宋体" w:hint="eastAsia"/>
                <w:szCs w:val="21"/>
              </w:rPr>
              <w:t>工作单位</w:t>
            </w:r>
          </w:p>
        </w:tc>
        <w:tc>
          <w:tcPr>
            <w:tcW w:w="585" w:type="pct"/>
            <w:tcBorders>
              <w:top w:val="single" w:sz="4" w:space="0" w:color="auto"/>
            </w:tcBorders>
            <w:vAlign w:val="center"/>
          </w:tcPr>
          <w:p w14:paraId="7DD5E94B" w14:textId="77777777" w:rsidR="00307FD2" w:rsidRPr="00C12B3B" w:rsidRDefault="00307FD2" w:rsidP="00504466">
            <w:pPr>
              <w:jc w:val="center"/>
              <w:rPr>
                <w:rFonts w:ascii="宋体" w:hAnsi="宋体"/>
                <w:szCs w:val="21"/>
              </w:rPr>
            </w:pPr>
            <w:r w:rsidRPr="00C12B3B">
              <w:rPr>
                <w:rFonts w:ascii="宋体" w:hAnsi="宋体" w:hint="eastAsia"/>
                <w:szCs w:val="21"/>
              </w:rPr>
              <w:t>单位职务</w:t>
            </w:r>
          </w:p>
        </w:tc>
        <w:tc>
          <w:tcPr>
            <w:tcW w:w="787" w:type="pct"/>
            <w:tcBorders>
              <w:top w:val="single" w:sz="4" w:space="0" w:color="auto"/>
              <w:right w:val="single" w:sz="4" w:space="0" w:color="auto"/>
            </w:tcBorders>
            <w:vAlign w:val="center"/>
          </w:tcPr>
          <w:p w14:paraId="1263E1C7" w14:textId="77777777" w:rsidR="00307FD2" w:rsidRPr="00C12B3B" w:rsidRDefault="00307FD2" w:rsidP="00504466">
            <w:pPr>
              <w:jc w:val="center"/>
              <w:rPr>
                <w:rFonts w:ascii="宋体" w:hAnsi="宋体"/>
                <w:szCs w:val="21"/>
              </w:rPr>
            </w:pPr>
            <w:r w:rsidRPr="00C12B3B">
              <w:rPr>
                <w:rFonts w:ascii="宋体" w:hAnsi="宋体" w:hint="eastAsia"/>
                <w:szCs w:val="21"/>
              </w:rPr>
              <w:t>批准部门</w:t>
            </w:r>
          </w:p>
        </w:tc>
        <w:tc>
          <w:tcPr>
            <w:tcW w:w="540" w:type="pct"/>
            <w:tcBorders>
              <w:top w:val="single" w:sz="4" w:space="0" w:color="auto"/>
              <w:left w:val="single" w:sz="4" w:space="0" w:color="auto"/>
              <w:right w:val="single" w:sz="4" w:space="0" w:color="auto"/>
            </w:tcBorders>
            <w:vAlign w:val="center"/>
          </w:tcPr>
          <w:p w14:paraId="1CD9489E" w14:textId="77777777" w:rsidR="00307FD2" w:rsidRPr="00C12B3B" w:rsidRDefault="00307FD2" w:rsidP="00504466">
            <w:pPr>
              <w:jc w:val="center"/>
              <w:rPr>
                <w:rFonts w:ascii="宋体" w:hAnsi="宋体"/>
                <w:szCs w:val="21"/>
              </w:rPr>
            </w:pPr>
            <w:r w:rsidRPr="00C12B3B">
              <w:rPr>
                <w:rFonts w:ascii="宋体" w:hAnsi="宋体" w:hint="eastAsia"/>
                <w:szCs w:val="21"/>
              </w:rPr>
              <w:t>是否在社团</w:t>
            </w:r>
          </w:p>
          <w:p w14:paraId="56C38726" w14:textId="77777777" w:rsidR="00307FD2" w:rsidRPr="00C12B3B" w:rsidRDefault="00307FD2" w:rsidP="00504466">
            <w:pPr>
              <w:jc w:val="center"/>
              <w:rPr>
                <w:rFonts w:ascii="宋体" w:hAnsi="宋体"/>
                <w:szCs w:val="21"/>
              </w:rPr>
            </w:pPr>
            <w:r w:rsidRPr="00C12B3B">
              <w:rPr>
                <w:rFonts w:ascii="宋体" w:hAnsi="宋体" w:hint="eastAsia"/>
                <w:szCs w:val="21"/>
              </w:rPr>
              <w:t>领取报酬</w:t>
            </w:r>
          </w:p>
        </w:tc>
      </w:tr>
      <w:tr w:rsidR="00307FD2" w:rsidRPr="00C12B3B" w14:paraId="55BDCB1E" w14:textId="77777777" w:rsidTr="00826012">
        <w:trPr>
          <w:trHeight w:hRule="exact" w:val="567"/>
        </w:trPr>
        <w:tc>
          <w:tcPr>
            <w:tcW w:w="230" w:type="pct"/>
            <w:tcBorders>
              <w:left w:val="single" w:sz="12" w:space="0" w:color="auto"/>
              <w:right w:val="single" w:sz="4" w:space="0" w:color="auto"/>
            </w:tcBorders>
            <w:vAlign w:val="center"/>
          </w:tcPr>
          <w:p w14:paraId="6834E143" w14:textId="77777777" w:rsidR="00307FD2" w:rsidRPr="00C12B3B" w:rsidRDefault="00307FD2" w:rsidP="00504466">
            <w:pPr>
              <w:jc w:val="center"/>
              <w:rPr>
                <w:rFonts w:ascii="黑体" w:eastAsia="黑体" w:hAnsi="宋体"/>
                <w:szCs w:val="21"/>
              </w:rPr>
            </w:pPr>
            <w:r w:rsidRPr="00C12B3B">
              <w:rPr>
                <w:rFonts w:ascii="黑体" w:eastAsia="黑体" w:hAnsi="宋体" w:hint="eastAsia"/>
                <w:szCs w:val="21"/>
              </w:rPr>
              <w:t>1</w:t>
            </w:r>
          </w:p>
        </w:tc>
        <w:tc>
          <w:tcPr>
            <w:tcW w:w="643" w:type="pct"/>
            <w:tcBorders>
              <w:left w:val="single" w:sz="4" w:space="0" w:color="auto"/>
            </w:tcBorders>
          </w:tcPr>
          <w:p w14:paraId="4FB2B350" w14:textId="77777777" w:rsidR="00307FD2" w:rsidRPr="00C12B3B" w:rsidRDefault="00307FD2" w:rsidP="00504466">
            <w:pPr>
              <w:rPr>
                <w:rFonts w:ascii="黑体" w:eastAsia="黑体" w:hAnsi="宋体"/>
                <w:szCs w:val="21"/>
              </w:rPr>
            </w:pPr>
          </w:p>
        </w:tc>
        <w:tc>
          <w:tcPr>
            <w:tcW w:w="823" w:type="pct"/>
            <w:vAlign w:val="center"/>
          </w:tcPr>
          <w:p w14:paraId="1595D417" w14:textId="77777777" w:rsidR="00307FD2" w:rsidRPr="00C12B3B" w:rsidRDefault="00307FD2" w:rsidP="00504466">
            <w:pPr>
              <w:jc w:val="center"/>
              <w:rPr>
                <w:rFonts w:ascii="黑体" w:eastAsia="黑体" w:hAnsi="宋体"/>
                <w:szCs w:val="21"/>
              </w:rPr>
            </w:pPr>
          </w:p>
        </w:tc>
        <w:tc>
          <w:tcPr>
            <w:tcW w:w="1392" w:type="pct"/>
            <w:vAlign w:val="center"/>
          </w:tcPr>
          <w:p w14:paraId="2FF62988" w14:textId="77777777" w:rsidR="00307FD2" w:rsidRPr="00C12B3B" w:rsidRDefault="00307FD2" w:rsidP="00504466">
            <w:pPr>
              <w:jc w:val="center"/>
              <w:rPr>
                <w:rFonts w:ascii="黑体" w:eastAsia="黑体" w:hAnsi="宋体"/>
                <w:szCs w:val="21"/>
              </w:rPr>
            </w:pPr>
          </w:p>
        </w:tc>
        <w:tc>
          <w:tcPr>
            <w:tcW w:w="585" w:type="pct"/>
            <w:vAlign w:val="center"/>
          </w:tcPr>
          <w:p w14:paraId="11A42292" w14:textId="77777777" w:rsidR="00307FD2" w:rsidRPr="00C12B3B" w:rsidRDefault="00307FD2" w:rsidP="00504466">
            <w:pPr>
              <w:jc w:val="center"/>
              <w:rPr>
                <w:rFonts w:ascii="黑体" w:eastAsia="黑体" w:hAnsi="宋体"/>
                <w:szCs w:val="21"/>
              </w:rPr>
            </w:pPr>
          </w:p>
        </w:tc>
        <w:tc>
          <w:tcPr>
            <w:tcW w:w="787" w:type="pct"/>
            <w:tcBorders>
              <w:right w:val="single" w:sz="4" w:space="0" w:color="auto"/>
            </w:tcBorders>
            <w:vAlign w:val="center"/>
          </w:tcPr>
          <w:p w14:paraId="60CEFE8C" w14:textId="77777777" w:rsidR="00307FD2" w:rsidRPr="00C12B3B" w:rsidRDefault="00307FD2" w:rsidP="00504466">
            <w:pPr>
              <w:jc w:val="center"/>
              <w:rPr>
                <w:rFonts w:ascii="黑体" w:eastAsia="黑体" w:hAnsi="宋体"/>
                <w:szCs w:val="21"/>
              </w:rPr>
            </w:pPr>
          </w:p>
        </w:tc>
        <w:tc>
          <w:tcPr>
            <w:tcW w:w="540" w:type="pct"/>
            <w:tcBorders>
              <w:left w:val="single" w:sz="4" w:space="0" w:color="auto"/>
              <w:right w:val="single" w:sz="12" w:space="0" w:color="auto"/>
            </w:tcBorders>
            <w:vAlign w:val="center"/>
          </w:tcPr>
          <w:p w14:paraId="000833F4" w14:textId="77777777" w:rsidR="00307FD2" w:rsidRPr="00C12B3B" w:rsidRDefault="00307FD2" w:rsidP="00504466">
            <w:pPr>
              <w:jc w:val="center"/>
              <w:rPr>
                <w:rFonts w:ascii="黑体" w:eastAsia="黑体" w:hAnsi="宋体"/>
                <w:szCs w:val="21"/>
              </w:rPr>
            </w:pPr>
          </w:p>
        </w:tc>
      </w:tr>
      <w:tr w:rsidR="00307FD2" w:rsidRPr="00C12B3B" w14:paraId="065DB150" w14:textId="77777777" w:rsidTr="00826012">
        <w:trPr>
          <w:trHeight w:hRule="exact" w:val="567"/>
        </w:trPr>
        <w:tc>
          <w:tcPr>
            <w:tcW w:w="230" w:type="pct"/>
            <w:tcBorders>
              <w:left w:val="single" w:sz="12" w:space="0" w:color="auto"/>
              <w:right w:val="single" w:sz="4" w:space="0" w:color="auto"/>
            </w:tcBorders>
            <w:vAlign w:val="center"/>
          </w:tcPr>
          <w:p w14:paraId="6D260F92" w14:textId="77777777" w:rsidR="00307FD2" w:rsidRPr="00C12B3B" w:rsidRDefault="00307FD2" w:rsidP="00504466">
            <w:pPr>
              <w:jc w:val="center"/>
              <w:rPr>
                <w:rFonts w:ascii="黑体" w:eastAsia="黑体" w:hAnsi="宋体"/>
                <w:szCs w:val="21"/>
              </w:rPr>
            </w:pPr>
            <w:r w:rsidRPr="00C12B3B">
              <w:rPr>
                <w:rFonts w:ascii="黑体" w:eastAsia="黑体" w:hAnsi="宋体" w:hint="eastAsia"/>
                <w:szCs w:val="21"/>
              </w:rPr>
              <w:t>2</w:t>
            </w:r>
          </w:p>
        </w:tc>
        <w:tc>
          <w:tcPr>
            <w:tcW w:w="643" w:type="pct"/>
            <w:tcBorders>
              <w:left w:val="single" w:sz="4" w:space="0" w:color="auto"/>
            </w:tcBorders>
          </w:tcPr>
          <w:p w14:paraId="68303B10" w14:textId="77777777" w:rsidR="00307FD2" w:rsidRPr="00C12B3B" w:rsidRDefault="00307FD2" w:rsidP="00504466">
            <w:pPr>
              <w:rPr>
                <w:rFonts w:ascii="黑体" w:eastAsia="黑体" w:hAnsi="宋体"/>
                <w:szCs w:val="21"/>
              </w:rPr>
            </w:pPr>
          </w:p>
        </w:tc>
        <w:tc>
          <w:tcPr>
            <w:tcW w:w="823" w:type="pct"/>
            <w:vAlign w:val="center"/>
          </w:tcPr>
          <w:p w14:paraId="1D56CBBA" w14:textId="77777777" w:rsidR="00307FD2" w:rsidRPr="00C12B3B" w:rsidRDefault="00307FD2" w:rsidP="00504466">
            <w:pPr>
              <w:jc w:val="center"/>
              <w:rPr>
                <w:rFonts w:ascii="黑体" w:eastAsia="黑体" w:hAnsi="宋体"/>
                <w:szCs w:val="21"/>
              </w:rPr>
            </w:pPr>
          </w:p>
        </w:tc>
        <w:tc>
          <w:tcPr>
            <w:tcW w:w="1392" w:type="pct"/>
            <w:vAlign w:val="center"/>
          </w:tcPr>
          <w:p w14:paraId="25D25C2A" w14:textId="77777777" w:rsidR="00307FD2" w:rsidRPr="00C12B3B" w:rsidRDefault="00307FD2" w:rsidP="00504466">
            <w:pPr>
              <w:jc w:val="center"/>
              <w:rPr>
                <w:rFonts w:ascii="黑体" w:eastAsia="黑体" w:hAnsi="宋体"/>
                <w:szCs w:val="21"/>
              </w:rPr>
            </w:pPr>
          </w:p>
        </w:tc>
        <w:tc>
          <w:tcPr>
            <w:tcW w:w="585" w:type="pct"/>
            <w:vAlign w:val="center"/>
          </w:tcPr>
          <w:p w14:paraId="12267693" w14:textId="77777777" w:rsidR="00307FD2" w:rsidRPr="00C12B3B" w:rsidRDefault="00307FD2" w:rsidP="00504466">
            <w:pPr>
              <w:jc w:val="center"/>
              <w:rPr>
                <w:rFonts w:ascii="黑体" w:eastAsia="黑体" w:hAnsi="宋体"/>
                <w:szCs w:val="21"/>
              </w:rPr>
            </w:pPr>
          </w:p>
        </w:tc>
        <w:tc>
          <w:tcPr>
            <w:tcW w:w="787" w:type="pct"/>
            <w:tcBorders>
              <w:right w:val="single" w:sz="4" w:space="0" w:color="auto"/>
            </w:tcBorders>
            <w:vAlign w:val="center"/>
          </w:tcPr>
          <w:p w14:paraId="689FAB88" w14:textId="77777777" w:rsidR="00307FD2" w:rsidRPr="00C12B3B" w:rsidRDefault="00307FD2" w:rsidP="00504466">
            <w:pPr>
              <w:jc w:val="center"/>
              <w:rPr>
                <w:rFonts w:ascii="黑体" w:eastAsia="黑体" w:hAnsi="宋体"/>
                <w:szCs w:val="21"/>
              </w:rPr>
            </w:pPr>
          </w:p>
        </w:tc>
        <w:tc>
          <w:tcPr>
            <w:tcW w:w="540" w:type="pct"/>
            <w:tcBorders>
              <w:left w:val="single" w:sz="4" w:space="0" w:color="auto"/>
              <w:right w:val="single" w:sz="12" w:space="0" w:color="auto"/>
            </w:tcBorders>
            <w:vAlign w:val="center"/>
          </w:tcPr>
          <w:p w14:paraId="50848135" w14:textId="77777777" w:rsidR="00307FD2" w:rsidRPr="00C12B3B" w:rsidRDefault="00307FD2" w:rsidP="00504466">
            <w:pPr>
              <w:jc w:val="center"/>
              <w:rPr>
                <w:rFonts w:ascii="黑体" w:eastAsia="黑体" w:hAnsi="宋体"/>
                <w:szCs w:val="21"/>
              </w:rPr>
            </w:pPr>
          </w:p>
        </w:tc>
      </w:tr>
      <w:tr w:rsidR="00307FD2" w:rsidRPr="00C12B3B" w14:paraId="70068E8A" w14:textId="77777777" w:rsidTr="00826012">
        <w:trPr>
          <w:trHeight w:hRule="exact" w:val="567"/>
        </w:trPr>
        <w:tc>
          <w:tcPr>
            <w:tcW w:w="230" w:type="pct"/>
            <w:tcBorders>
              <w:left w:val="single" w:sz="12" w:space="0" w:color="auto"/>
              <w:right w:val="single" w:sz="4" w:space="0" w:color="auto"/>
            </w:tcBorders>
            <w:vAlign w:val="center"/>
          </w:tcPr>
          <w:p w14:paraId="5368027C" w14:textId="77777777" w:rsidR="00307FD2" w:rsidRPr="00C12B3B" w:rsidRDefault="00307FD2" w:rsidP="00504466">
            <w:pPr>
              <w:jc w:val="center"/>
              <w:rPr>
                <w:rFonts w:ascii="黑体" w:eastAsia="黑体" w:hAnsi="宋体"/>
                <w:szCs w:val="21"/>
              </w:rPr>
            </w:pPr>
            <w:r w:rsidRPr="00C12B3B">
              <w:rPr>
                <w:rFonts w:ascii="黑体" w:eastAsia="黑体" w:hAnsi="宋体" w:hint="eastAsia"/>
                <w:szCs w:val="21"/>
              </w:rPr>
              <w:t>3</w:t>
            </w:r>
          </w:p>
        </w:tc>
        <w:tc>
          <w:tcPr>
            <w:tcW w:w="643" w:type="pct"/>
            <w:tcBorders>
              <w:left w:val="single" w:sz="4" w:space="0" w:color="auto"/>
            </w:tcBorders>
          </w:tcPr>
          <w:p w14:paraId="58342045" w14:textId="77777777" w:rsidR="00307FD2" w:rsidRPr="00C12B3B" w:rsidRDefault="00307FD2" w:rsidP="00504466">
            <w:pPr>
              <w:jc w:val="center"/>
              <w:rPr>
                <w:rFonts w:ascii="黑体" w:eastAsia="黑体" w:hAnsi="宋体"/>
                <w:szCs w:val="21"/>
              </w:rPr>
            </w:pPr>
          </w:p>
        </w:tc>
        <w:tc>
          <w:tcPr>
            <w:tcW w:w="823" w:type="pct"/>
            <w:vAlign w:val="center"/>
          </w:tcPr>
          <w:p w14:paraId="62C6CD02" w14:textId="77777777" w:rsidR="00307FD2" w:rsidRPr="00C12B3B" w:rsidRDefault="00307FD2" w:rsidP="00504466">
            <w:pPr>
              <w:jc w:val="center"/>
              <w:rPr>
                <w:rFonts w:ascii="黑体" w:eastAsia="黑体" w:hAnsi="宋体"/>
                <w:szCs w:val="21"/>
              </w:rPr>
            </w:pPr>
          </w:p>
        </w:tc>
        <w:tc>
          <w:tcPr>
            <w:tcW w:w="1392" w:type="pct"/>
            <w:vAlign w:val="center"/>
          </w:tcPr>
          <w:p w14:paraId="7FB3ACAD" w14:textId="77777777" w:rsidR="00307FD2" w:rsidRPr="00C12B3B" w:rsidRDefault="00307FD2" w:rsidP="00504466">
            <w:pPr>
              <w:jc w:val="center"/>
              <w:rPr>
                <w:rFonts w:ascii="黑体" w:eastAsia="黑体" w:hAnsi="宋体"/>
                <w:szCs w:val="21"/>
              </w:rPr>
            </w:pPr>
          </w:p>
        </w:tc>
        <w:tc>
          <w:tcPr>
            <w:tcW w:w="585" w:type="pct"/>
            <w:vAlign w:val="center"/>
          </w:tcPr>
          <w:p w14:paraId="2AF458B8" w14:textId="77777777" w:rsidR="00307FD2" w:rsidRPr="00C12B3B" w:rsidRDefault="00307FD2" w:rsidP="00504466">
            <w:pPr>
              <w:jc w:val="center"/>
              <w:rPr>
                <w:rFonts w:ascii="黑体" w:eastAsia="黑体" w:hAnsi="宋体"/>
                <w:szCs w:val="21"/>
              </w:rPr>
            </w:pPr>
          </w:p>
        </w:tc>
        <w:tc>
          <w:tcPr>
            <w:tcW w:w="787" w:type="pct"/>
            <w:tcBorders>
              <w:right w:val="single" w:sz="4" w:space="0" w:color="auto"/>
            </w:tcBorders>
            <w:vAlign w:val="center"/>
          </w:tcPr>
          <w:p w14:paraId="7AFC45A9" w14:textId="77777777" w:rsidR="00307FD2" w:rsidRPr="00C12B3B" w:rsidRDefault="00307FD2" w:rsidP="00504466">
            <w:pPr>
              <w:jc w:val="center"/>
              <w:rPr>
                <w:rFonts w:ascii="黑体" w:eastAsia="黑体" w:hAnsi="宋体"/>
                <w:szCs w:val="21"/>
              </w:rPr>
            </w:pPr>
          </w:p>
        </w:tc>
        <w:tc>
          <w:tcPr>
            <w:tcW w:w="540" w:type="pct"/>
            <w:tcBorders>
              <w:left w:val="single" w:sz="4" w:space="0" w:color="auto"/>
              <w:right w:val="single" w:sz="12" w:space="0" w:color="auto"/>
            </w:tcBorders>
            <w:vAlign w:val="center"/>
          </w:tcPr>
          <w:p w14:paraId="3B0954CA" w14:textId="77777777" w:rsidR="00307FD2" w:rsidRPr="00C12B3B" w:rsidRDefault="00307FD2" w:rsidP="00504466">
            <w:pPr>
              <w:jc w:val="center"/>
              <w:rPr>
                <w:rFonts w:ascii="黑体" w:eastAsia="黑体" w:hAnsi="宋体"/>
                <w:szCs w:val="21"/>
              </w:rPr>
            </w:pPr>
          </w:p>
        </w:tc>
      </w:tr>
      <w:tr w:rsidR="00307FD2" w:rsidRPr="00C12B3B" w14:paraId="5D98C312" w14:textId="77777777" w:rsidTr="00826012">
        <w:trPr>
          <w:trHeight w:hRule="exact" w:val="567"/>
        </w:trPr>
        <w:tc>
          <w:tcPr>
            <w:tcW w:w="230" w:type="pct"/>
            <w:tcBorders>
              <w:left w:val="single" w:sz="12" w:space="0" w:color="auto"/>
              <w:bottom w:val="single" w:sz="4" w:space="0" w:color="auto"/>
              <w:right w:val="single" w:sz="4" w:space="0" w:color="auto"/>
            </w:tcBorders>
            <w:vAlign w:val="center"/>
          </w:tcPr>
          <w:p w14:paraId="46973713" w14:textId="77777777" w:rsidR="00307FD2" w:rsidRPr="00C12B3B" w:rsidRDefault="00307FD2" w:rsidP="00504466">
            <w:pPr>
              <w:jc w:val="center"/>
              <w:rPr>
                <w:rFonts w:ascii="黑体" w:eastAsia="黑体" w:hAnsi="宋体"/>
                <w:szCs w:val="21"/>
              </w:rPr>
            </w:pPr>
            <w:r w:rsidRPr="00C12B3B">
              <w:rPr>
                <w:rFonts w:ascii="黑体" w:eastAsia="黑体" w:hAnsi="宋体" w:hint="eastAsia"/>
                <w:szCs w:val="21"/>
              </w:rPr>
              <w:t>4</w:t>
            </w:r>
          </w:p>
        </w:tc>
        <w:tc>
          <w:tcPr>
            <w:tcW w:w="643" w:type="pct"/>
            <w:tcBorders>
              <w:left w:val="single" w:sz="4" w:space="0" w:color="auto"/>
              <w:bottom w:val="single" w:sz="4" w:space="0" w:color="auto"/>
            </w:tcBorders>
          </w:tcPr>
          <w:p w14:paraId="32289FCE" w14:textId="77777777" w:rsidR="00307FD2" w:rsidRPr="00C12B3B" w:rsidRDefault="00307FD2" w:rsidP="00504466">
            <w:pPr>
              <w:jc w:val="center"/>
              <w:rPr>
                <w:rFonts w:ascii="黑体" w:eastAsia="黑体" w:hAnsi="宋体"/>
                <w:szCs w:val="21"/>
              </w:rPr>
            </w:pPr>
          </w:p>
        </w:tc>
        <w:tc>
          <w:tcPr>
            <w:tcW w:w="823" w:type="pct"/>
            <w:tcBorders>
              <w:bottom w:val="single" w:sz="4" w:space="0" w:color="auto"/>
            </w:tcBorders>
            <w:vAlign w:val="center"/>
          </w:tcPr>
          <w:p w14:paraId="5B877BC0" w14:textId="77777777" w:rsidR="00307FD2" w:rsidRPr="00C12B3B" w:rsidRDefault="00307FD2" w:rsidP="00504466">
            <w:pPr>
              <w:jc w:val="center"/>
              <w:rPr>
                <w:rFonts w:ascii="黑体" w:eastAsia="黑体" w:hAnsi="宋体"/>
                <w:szCs w:val="21"/>
              </w:rPr>
            </w:pPr>
          </w:p>
        </w:tc>
        <w:tc>
          <w:tcPr>
            <w:tcW w:w="1392" w:type="pct"/>
            <w:tcBorders>
              <w:bottom w:val="single" w:sz="4" w:space="0" w:color="auto"/>
            </w:tcBorders>
            <w:vAlign w:val="center"/>
          </w:tcPr>
          <w:p w14:paraId="77A34D63" w14:textId="77777777" w:rsidR="00307FD2" w:rsidRPr="00C12B3B" w:rsidRDefault="00307FD2" w:rsidP="00504466">
            <w:pPr>
              <w:jc w:val="center"/>
              <w:rPr>
                <w:rFonts w:ascii="黑体" w:eastAsia="黑体" w:hAnsi="宋体"/>
                <w:szCs w:val="21"/>
              </w:rPr>
            </w:pPr>
          </w:p>
        </w:tc>
        <w:tc>
          <w:tcPr>
            <w:tcW w:w="585" w:type="pct"/>
            <w:tcBorders>
              <w:bottom w:val="single" w:sz="4" w:space="0" w:color="auto"/>
            </w:tcBorders>
            <w:vAlign w:val="center"/>
          </w:tcPr>
          <w:p w14:paraId="4EDCCA99" w14:textId="77777777" w:rsidR="00307FD2" w:rsidRPr="00C12B3B" w:rsidRDefault="00307FD2" w:rsidP="00504466">
            <w:pPr>
              <w:jc w:val="center"/>
              <w:rPr>
                <w:rFonts w:ascii="黑体" w:eastAsia="黑体" w:hAnsi="宋体"/>
                <w:szCs w:val="21"/>
              </w:rPr>
            </w:pPr>
          </w:p>
        </w:tc>
        <w:tc>
          <w:tcPr>
            <w:tcW w:w="787" w:type="pct"/>
            <w:tcBorders>
              <w:bottom w:val="single" w:sz="4" w:space="0" w:color="auto"/>
              <w:right w:val="single" w:sz="4" w:space="0" w:color="auto"/>
            </w:tcBorders>
            <w:vAlign w:val="center"/>
          </w:tcPr>
          <w:p w14:paraId="07551E30" w14:textId="77777777" w:rsidR="00307FD2" w:rsidRPr="00C12B3B" w:rsidRDefault="00307FD2" w:rsidP="00504466">
            <w:pPr>
              <w:jc w:val="center"/>
              <w:rPr>
                <w:rFonts w:ascii="黑体" w:eastAsia="黑体" w:hAnsi="宋体"/>
                <w:szCs w:val="21"/>
              </w:rPr>
            </w:pPr>
          </w:p>
        </w:tc>
        <w:tc>
          <w:tcPr>
            <w:tcW w:w="540" w:type="pct"/>
            <w:tcBorders>
              <w:left w:val="single" w:sz="4" w:space="0" w:color="auto"/>
              <w:bottom w:val="single" w:sz="4" w:space="0" w:color="auto"/>
              <w:right w:val="single" w:sz="12" w:space="0" w:color="auto"/>
            </w:tcBorders>
            <w:vAlign w:val="center"/>
          </w:tcPr>
          <w:p w14:paraId="6773B94E" w14:textId="77777777" w:rsidR="00307FD2" w:rsidRPr="00C12B3B" w:rsidRDefault="00307FD2" w:rsidP="00504466">
            <w:pPr>
              <w:jc w:val="center"/>
              <w:rPr>
                <w:rFonts w:ascii="黑体" w:eastAsia="黑体" w:hAnsi="宋体"/>
                <w:szCs w:val="21"/>
              </w:rPr>
            </w:pPr>
          </w:p>
        </w:tc>
      </w:tr>
      <w:tr w:rsidR="00307FD2" w:rsidRPr="00C12B3B" w14:paraId="7D70D375" w14:textId="77777777" w:rsidTr="00826012">
        <w:trPr>
          <w:trHeight w:hRule="exact" w:val="567"/>
        </w:trPr>
        <w:tc>
          <w:tcPr>
            <w:tcW w:w="230" w:type="pct"/>
            <w:tcBorders>
              <w:left w:val="single" w:sz="4" w:space="0" w:color="auto"/>
              <w:right w:val="single" w:sz="4" w:space="0" w:color="auto"/>
            </w:tcBorders>
            <w:vAlign w:val="center"/>
          </w:tcPr>
          <w:p w14:paraId="48806C4B" w14:textId="77777777" w:rsidR="00307FD2" w:rsidRPr="00C12B3B" w:rsidRDefault="00307FD2" w:rsidP="00504466">
            <w:pPr>
              <w:jc w:val="center"/>
              <w:rPr>
                <w:rFonts w:ascii="黑体" w:eastAsia="黑体" w:hAnsi="宋体"/>
                <w:szCs w:val="21"/>
              </w:rPr>
            </w:pPr>
            <w:r w:rsidRPr="00C12B3B">
              <w:rPr>
                <w:rFonts w:ascii="黑体" w:eastAsia="黑体" w:hAnsi="宋体" w:hint="eastAsia"/>
                <w:szCs w:val="21"/>
              </w:rPr>
              <w:t>5</w:t>
            </w:r>
          </w:p>
        </w:tc>
        <w:tc>
          <w:tcPr>
            <w:tcW w:w="643" w:type="pct"/>
            <w:tcBorders>
              <w:left w:val="single" w:sz="4" w:space="0" w:color="auto"/>
            </w:tcBorders>
          </w:tcPr>
          <w:p w14:paraId="01C76286" w14:textId="77777777" w:rsidR="00307FD2" w:rsidRPr="00C12B3B" w:rsidRDefault="00307FD2" w:rsidP="00504466">
            <w:pPr>
              <w:jc w:val="center"/>
              <w:rPr>
                <w:rFonts w:ascii="黑体" w:eastAsia="黑体" w:hAnsi="宋体"/>
                <w:szCs w:val="21"/>
              </w:rPr>
            </w:pPr>
          </w:p>
        </w:tc>
        <w:tc>
          <w:tcPr>
            <w:tcW w:w="823" w:type="pct"/>
            <w:vAlign w:val="center"/>
          </w:tcPr>
          <w:p w14:paraId="591B6A06" w14:textId="77777777" w:rsidR="00307FD2" w:rsidRPr="00C12B3B" w:rsidRDefault="00307FD2" w:rsidP="00504466">
            <w:pPr>
              <w:jc w:val="center"/>
              <w:rPr>
                <w:rFonts w:ascii="黑体" w:eastAsia="黑体" w:hAnsi="宋体"/>
                <w:szCs w:val="21"/>
              </w:rPr>
            </w:pPr>
          </w:p>
        </w:tc>
        <w:tc>
          <w:tcPr>
            <w:tcW w:w="1392" w:type="pct"/>
            <w:vAlign w:val="center"/>
          </w:tcPr>
          <w:p w14:paraId="0BBF3CA1" w14:textId="77777777" w:rsidR="00307FD2" w:rsidRPr="00C12B3B" w:rsidRDefault="00307FD2" w:rsidP="00504466">
            <w:pPr>
              <w:jc w:val="center"/>
              <w:rPr>
                <w:rFonts w:ascii="黑体" w:eastAsia="黑体" w:hAnsi="宋体"/>
                <w:szCs w:val="21"/>
              </w:rPr>
            </w:pPr>
          </w:p>
        </w:tc>
        <w:tc>
          <w:tcPr>
            <w:tcW w:w="585" w:type="pct"/>
            <w:vAlign w:val="center"/>
          </w:tcPr>
          <w:p w14:paraId="4285ABCE" w14:textId="77777777" w:rsidR="00307FD2" w:rsidRPr="00C12B3B" w:rsidRDefault="00307FD2" w:rsidP="00504466">
            <w:pPr>
              <w:jc w:val="center"/>
              <w:rPr>
                <w:rFonts w:ascii="黑体" w:eastAsia="黑体" w:hAnsi="宋体"/>
                <w:szCs w:val="21"/>
              </w:rPr>
            </w:pPr>
          </w:p>
        </w:tc>
        <w:tc>
          <w:tcPr>
            <w:tcW w:w="787" w:type="pct"/>
            <w:tcBorders>
              <w:right w:val="single" w:sz="4" w:space="0" w:color="auto"/>
            </w:tcBorders>
            <w:vAlign w:val="center"/>
          </w:tcPr>
          <w:p w14:paraId="1D1CC3F9" w14:textId="77777777" w:rsidR="00307FD2" w:rsidRPr="00C12B3B" w:rsidRDefault="00307FD2" w:rsidP="00504466">
            <w:pPr>
              <w:jc w:val="center"/>
              <w:rPr>
                <w:rFonts w:ascii="黑体" w:eastAsia="黑体" w:hAnsi="宋体"/>
                <w:szCs w:val="21"/>
              </w:rPr>
            </w:pPr>
          </w:p>
        </w:tc>
        <w:tc>
          <w:tcPr>
            <w:tcW w:w="540" w:type="pct"/>
            <w:tcBorders>
              <w:left w:val="single" w:sz="4" w:space="0" w:color="auto"/>
              <w:right w:val="single" w:sz="4" w:space="0" w:color="auto"/>
            </w:tcBorders>
            <w:vAlign w:val="center"/>
          </w:tcPr>
          <w:p w14:paraId="7396DB88" w14:textId="77777777" w:rsidR="00307FD2" w:rsidRPr="00C12B3B" w:rsidRDefault="00307FD2" w:rsidP="00504466">
            <w:pPr>
              <w:jc w:val="center"/>
              <w:rPr>
                <w:rFonts w:ascii="黑体" w:eastAsia="黑体" w:hAnsi="宋体"/>
                <w:szCs w:val="21"/>
              </w:rPr>
            </w:pPr>
          </w:p>
        </w:tc>
      </w:tr>
      <w:tr w:rsidR="00307FD2" w:rsidRPr="00C12B3B" w14:paraId="65A38A3D" w14:textId="77777777" w:rsidTr="00826012">
        <w:trPr>
          <w:trHeight w:hRule="exact" w:val="567"/>
        </w:trPr>
        <w:tc>
          <w:tcPr>
            <w:tcW w:w="230" w:type="pct"/>
            <w:tcBorders>
              <w:left w:val="single" w:sz="4" w:space="0" w:color="auto"/>
              <w:right w:val="single" w:sz="4" w:space="0" w:color="auto"/>
            </w:tcBorders>
            <w:vAlign w:val="center"/>
          </w:tcPr>
          <w:p w14:paraId="6C6D34A6" w14:textId="77777777" w:rsidR="00307FD2" w:rsidRPr="00C12B3B" w:rsidRDefault="00307FD2" w:rsidP="00504466">
            <w:pPr>
              <w:jc w:val="center"/>
              <w:rPr>
                <w:rFonts w:ascii="黑体" w:eastAsia="黑体" w:hAnsi="宋体"/>
                <w:szCs w:val="21"/>
              </w:rPr>
            </w:pPr>
          </w:p>
        </w:tc>
        <w:tc>
          <w:tcPr>
            <w:tcW w:w="643" w:type="pct"/>
            <w:tcBorders>
              <w:left w:val="single" w:sz="4" w:space="0" w:color="auto"/>
            </w:tcBorders>
          </w:tcPr>
          <w:p w14:paraId="3489BBF7" w14:textId="77777777" w:rsidR="00307FD2" w:rsidRPr="00C12B3B" w:rsidRDefault="00307FD2" w:rsidP="00504466">
            <w:pPr>
              <w:jc w:val="center"/>
              <w:rPr>
                <w:rFonts w:ascii="黑体" w:eastAsia="黑体" w:hAnsi="宋体"/>
                <w:szCs w:val="21"/>
              </w:rPr>
            </w:pPr>
          </w:p>
        </w:tc>
        <w:tc>
          <w:tcPr>
            <w:tcW w:w="823" w:type="pct"/>
            <w:vAlign w:val="center"/>
          </w:tcPr>
          <w:p w14:paraId="22FCCFB8" w14:textId="77777777" w:rsidR="00307FD2" w:rsidRPr="00C12B3B" w:rsidRDefault="00307FD2" w:rsidP="00504466">
            <w:pPr>
              <w:jc w:val="center"/>
              <w:rPr>
                <w:rFonts w:ascii="黑体" w:eastAsia="黑体" w:hAnsi="宋体"/>
                <w:szCs w:val="21"/>
              </w:rPr>
            </w:pPr>
          </w:p>
        </w:tc>
        <w:tc>
          <w:tcPr>
            <w:tcW w:w="1392" w:type="pct"/>
            <w:vAlign w:val="center"/>
          </w:tcPr>
          <w:p w14:paraId="57B98947" w14:textId="77777777" w:rsidR="00307FD2" w:rsidRPr="00C12B3B" w:rsidRDefault="00307FD2" w:rsidP="00504466">
            <w:pPr>
              <w:jc w:val="center"/>
              <w:rPr>
                <w:rFonts w:ascii="黑体" w:eastAsia="黑体" w:hAnsi="宋体"/>
                <w:szCs w:val="21"/>
              </w:rPr>
            </w:pPr>
          </w:p>
        </w:tc>
        <w:tc>
          <w:tcPr>
            <w:tcW w:w="585" w:type="pct"/>
            <w:vAlign w:val="center"/>
          </w:tcPr>
          <w:p w14:paraId="03D454EB" w14:textId="77777777" w:rsidR="00307FD2" w:rsidRPr="00C12B3B" w:rsidRDefault="00307FD2" w:rsidP="00504466">
            <w:pPr>
              <w:jc w:val="center"/>
              <w:rPr>
                <w:rFonts w:ascii="黑体" w:eastAsia="黑体" w:hAnsi="宋体"/>
                <w:szCs w:val="21"/>
              </w:rPr>
            </w:pPr>
          </w:p>
        </w:tc>
        <w:tc>
          <w:tcPr>
            <w:tcW w:w="787" w:type="pct"/>
            <w:tcBorders>
              <w:right w:val="single" w:sz="4" w:space="0" w:color="auto"/>
            </w:tcBorders>
            <w:vAlign w:val="center"/>
          </w:tcPr>
          <w:p w14:paraId="03CA72F9" w14:textId="77777777" w:rsidR="00307FD2" w:rsidRPr="00C12B3B" w:rsidRDefault="00307FD2" w:rsidP="00504466">
            <w:pPr>
              <w:jc w:val="center"/>
              <w:rPr>
                <w:rFonts w:ascii="黑体" w:eastAsia="黑体" w:hAnsi="宋体"/>
                <w:szCs w:val="21"/>
              </w:rPr>
            </w:pPr>
          </w:p>
        </w:tc>
        <w:tc>
          <w:tcPr>
            <w:tcW w:w="540" w:type="pct"/>
            <w:tcBorders>
              <w:left w:val="single" w:sz="4" w:space="0" w:color="auto"/>
              <w:right w:val="single" w:sz="4" w:space="0" w:color="auto"/>
            </w:tcBorders>
            <w:vAlign w:val="center"/>
          </w:tcPr>
          <w:p w14:paraId="08A96565" w14:textId="77777777" w:rsidR="00307FD2" w:rsidRPr="00C12B3B" w:rsidRDefault="00307FD2" w:rsidP="00504466">
            <w:pPr>
              <w:rPr>
                <w:rFonts w:ascii="黑体" w:eastAsia="黑体" w:hAnsi="宋体"/>
                <w:szCs w:val="21"/>
              </w:rPr>
            </w:pPr>
          </w:p>
        </w:tc>
      </w:tr>
      <w:tr w:rsidR="00307FD2" w14:paraId="5C0C25F0" w14:textId="77777777" w:rsidTr="00826012">
        <w:trPr>
          <w:trHeight w:hRule="exact" w:val="567"/>
        </w:trPr>
        <w:tc>
          <w:tcPr>
            <w:tcW w:w="230" w:type="pct"/>
            <w:tcBorders>
              <w:left w:val="single" w:sz="4" w:space="0" w:color="auto"/>
              <w:right w:val="single" w:sz="4" w:space="0" w:color="auto"/>
            </w:tcBorders>
            <w:vAlign w:val="center"/>
          </w:tcPr>
          <w:p w14:paraId="4DFB28FD" w14:textId="77777777" w:rsidR="00307FD2" w:rsidRPr="00C12B3B" w:rsidRDefault="00307FD2" w:rsidP="00504466">
            <w:pPr>
              <w:jc w:val="center"/>
              <w:rPr>
                <w:rFonts w:ascii="黑体" w:eastAsia="黑体" w:hAnsi="宋体"/>
                <w:szCs w:val="21"/>
              </w:rPr>
            </w:pPr>
          </w:p>
        </w:tc>
        <w:tc>
          <w:tcPr>
            <w:tcW w:w="643" w:type="pct"/>
            <w:tcBorders>
              <w:left w:val="single" w:sz="4" w:space="0" w:color="auto"/>
            </w:tcBorders>
          </w:tcPr>
          <w:p w14:paraId="37606227" w14:textId="77777777" w:rsidR="00307FD2" w:rsidRPr="00C12B3B" w:rsidRDefault="00307FD2" w:rsidP="00504466">
            <w:pPr>
              <w:jc w:val="center"/>
              <w:rPr>
                <w:rFonts w:ascii="黑体" w:eastAsia="黑体" w:hAnsi="宋体"/>
                <w:szCs w:val="21"/>
              </w:rPr>
            </w:pPr>
          </w:p>
        </w:tc>
        <w:tc>
          <w:tcPr>
            <w:tcW w:w="823" w:type="pct"/>
            <w:vAlign w:val="center"/>
          </w:tcPr>
          <w:p w14:paraId="07A24FC2" w14:textId="77777777" w:rsidR="00307FD2" w:rsidRPr="00C12B3B" w:rsidRDefault="00307FD2" w:rsidP="00504466">
            <w:pPr>
              <w:jc w:val="center"/>
              <w:rPr>
                <w:rFonts w:ascii="黑体" w:eastAsia="黑体" w:hAnsi="宋体"/>
                <w:szCs w:val="21"/>
              </w:rPr>
            </w:pPr>
          </w:p>
        </w:tc>
        <w:tc>
          <w:tcPr>
            <w:tcW w:w="1392" w:type="pct"/>
            <w:vAlign w:val="center"/>
          </w:tcPr>
          <w:p w14:paraId="78DA73EE" w14:textId="77777777" w:rsidR="00307FD2" w:rsidRPr="00C12B3B" w:rsidRDefault="00307FD2" w:rsidP="00504466">
            <w:pPr>
              <w:jc w:val="center"/>
              <w:rPr>
                <w:rFonts w:ascii="黑体" w:eastAsia="黑体" w:hAnsi="宋体"/>
                <w:szCs w:val="21"/>
              </w:rPr>
            </w:pPr>
          </w:p>
        </w:tc>
        <w:tc>
          <w:tcPr>
            <w:tcW w:w="585" w:type="pct"/>
            <w:vAlign w:val="center"/>
          </w:tcPr>
          <w:p w14:paraId="6F9E62FA" w14:textId="77777777" w:rsidR="00307FD2" w:rsidRPr="00C12B3B" w:rsidRDefault="00307FD2" w:rsidP="00504466">
            <w:pPr>
              <w:jc w:val="center"/>
              <w:rPr>
                <w:rFonts w:ascii="黑体" w:eastAsia="黑体" w:hAnsi="宋体"/>
                <w:szCs w:val="21"/>
              </w:rPr>
            </w:pPr>
          </w:p>
        </w:tc>
        <w:tc>
          <w:tcPr>
            <w:tcW w:w="787" w:type="pct"/>
            <w:tcBorders>
              <w:right w:val="single" w:sz="4" w:space="0" w:color="auto"/>
            </w:tcBorders>
            <w:vAlign w:val="center"/>
          </w:tcPr>
          <w:p w14:paraId="2A47F1DB" w14:textId="77777777" w:rsidR="00307FD2" w:rsidRPr="00C12B3B" w:rsidRDefault="00307FD2" w:rsidP="00504466">
            <w:pPr>
              <w:jc w:val="center"/>
              <w:rPr>
                <w:rFonts w:ascii="黑体" w:eastAsia="黑体" w:hAnsi="宋体"/>
                <w:szCs w:val="21"/>
              </w:rPr>
            </w:pPr>
          </w:p>
        </w:tc>
        <w:tc>
          <w:tcPr>
            <w:tcW w:w="540" w:type="pct"/>
            <w:tcBorders>
              <w:left w:val="single" w:sz="4" w:space="0" w:color="auto"/>
              <w:right w:val="single" w:sz="4" w:space="0" w:color="auto"/>
            </w:tcBorders>
            <w:vAlign w:val="center"/>
          </w:tcPr>
          <w:p w14:paraId="25161ABA" w14:textId="77777777" w:rsidR="00307FD2" w:rsidRDefault="00307FD2" w:rsidP="00504466">
            <w:pPr>
              <w:jc w:val="center"/>
              <w:rPr>
                <w:rFonts w:ascii="黑体" w:eastAsia="黑体" w:hAnsi="宋体"/>
                <w:szCs w:val="21"/>
              </w:rPr>
            </w:pPr>
          </w:p>
        </w:tc>
      </w:tr>
      <w:tr w:rsidR="00307FD2" w14:paraId="72562237" w14:textId="77777777" w:rsidTr="00826012">
        <w:trPr>
          <w:trHeight w:hRule="exact" w:val="567"/>
        </w:trPr>
        <w:tc>
          <w:tcPr>
            <w:tcW w:w="230" w:type="pct"/>
            <w:tcBorders>
              <w:left w:val="single" w:sz="4" w:space="0" w:color="auto"/>
              <w:right w:val="single" w:sz="4" w:space="0" w:color="auto"/>
            </w:tcBorders>
            <w:vAlign w:val="center"/>
          </w:tcPr>
          <w:p w14:paraId="59185642" w14:textId="77777777" w:rsidR="00307FD2" w:rsidRPr="00C12B3B" w:rsidRDefault="00307FD2" w:rsidP="00504466">
            <w:pPr>
              <w:jc w:val="center"/>
              <w:rPr>
                <w:rFonts w:ascii="黑体" w:eastAsia="黑体" w:hAnsi="宋体"/>
                <w:szCs w:val="21"/>
              </w:rPr>
            </w:pPr>
          </w:p>
        </w:tc>
        <w:tc>
          <w:tcPr>
            <w:tcW w:w="643" w:type="pct"/>
            <w:tcBorders>
              <w:left w:val="single" w:sz="4" w:space="0" w:color="auto"/>
            </w:tcBorders>
          </w:tcPr>
          <w:p w14:paraId="15B1F54D" w14:textId="77777777" w:rsidR="00307FD2" w:rsidRPr="00C12B3B" w:rsidRDefault="00307FD2" w:rsidP="00504466">
            <w:pPr>
              <w:jc w:val="center"/>
              <w:rPr>
                <w:rFonts w:ascii="黑体" w:eastAsia="黑体" w:hAnsi="宋体"/>
                <w:szCs w:val="21"/>
              </w:rPr>
            </w:pPr>
          </w:p>
        </w:tc>
        <w:tc>
          <w:tcPr>
            <w:tcW w:w="823" w:type="pct"/>
            <w:vAlign w:val="center"/>
          </w:tcPr>
          <w:p w14:paraId="671C3DD9" w14:textId="77777777" w:rsidR="00307FD2" w:rsidRPr="00C12B3B" w:rsidRDefault="00307FD2" w:rsidP="00504466">
            <w:pPr>
              <w:jc w:val="center"/>
              <w:rPr>
                <w:rFonts w:ascii="黑体" w:eastAsia="黑体" w:hAnsi="宋体"/>
                <w:szCs w:val="21"/>
              </w:rPr>
            </w:pPr>
          </w:p>
        </w:tc>
        <w:tc>
          <w:tcPr>
            <w:tcW w:w="1392" w:type="pct"/>
            <w:vAlign w:val="center"/>
          </w:tcPr>
          <w:p w14:paraId="417D947C" w14:textId="77777777" w:rsidR="00307FD2" w:rsidRPr="00C12B3B" w:rsidRDefault="00307FD2" w:rsidP="00504466">
            <w:pPr>
              <w:jc w:val="center"/>
              <w:rPr>
                <w:rFonts w:ascii="黑体" w:eastAsia="黑体" w:hAnsi="宋体"/>
                <w:szCs w:val="21"/>
              </w:rPr>
            </w:pPr>
          </w:p>
        </w:tc>
        <w:tc>
          <w:tcPr>
            <w:tcW w:w="585" w:type="pct"/>
            <w:vAlign w:val="center"/>
          </w:tcPr>
          <w:p w14:paraId="09B62D0C" w14:textId="77777777" w:rsidR="00307FD2" w:rsidRPr="00C12B3B" w:rsidRDefault="00307FD2" w:rsidP="00504466">
            <w:pPr>
              <w:jc w:val="center"/>
              <w:rPr>
                <w:rFonts w:ascii="黑体" w:eastAsia="黑体" w:hAnsi="宋体"/>
                <w:szCs w:val="21"/>
              </w:rPr>
            </w:pPr>
          </w:p>
        </w:tc>
        <w:tc>
          <w:tcPr>
            <w:tcW w:w="787" w:type="pct"/>
            <w:tcBorders>
              <w:right w:val="single" w:sz="4" w:space="0" w:color="auto"/>
            </w:tcBorders>
            <w:vAlign w:val="center"/>
          </w:tcPr>
          <w:p w14:paraId="2CEACA3A" w14:textId="77777777" w:rsidR="00307FD2" w:rsidRPr="00C12B3B" w:rsidRDefault="00307FD2" w:rsidP="00504466">
            <w:pPr>
              <w:jc w:val="center"/>
              <w:rPr>
                <w:rFonts w:ascii="黑体" w:eastAsia="黑体" w:hAnsi="宋体"/>
                <w:szCs w:val="21"/>
              </w:rPr>
            </w:pPr>
          </w:p>
        </w:tc>
        <w:tc>
          <w:tcPr>
            <w:tcW w:w="540" w:type="pct"/>
            <w:tcBorders>
              <w:left w:val="single" w:sz="4" w:space="0" w:color="auto"/>
              <w:right w:val="single" w:sz="4" w:space="0" w:color="auto"/>
            </w:tcBorders>
            <w:vAlign w:val="center"/>
          </w:tcPr>
          <w:p w14:paraId="465CD4A2" w14:textId="77777777" w:rsidR="00307FD2" w:rsidRDefault="00307FD2" w:rsidP="00504466">
            <w:pPr>
              <w:jc w:val="center"/>
              <w:rPr>
                <w:rFonts w:ascii="黑体" w:eastAsia="黑体" w:hAnsi="宋体"/>
                <w:szCs w:val="21"/>
              </w:rPr>
            </w:pPr>
          </w:p>
        </w:tc>
      </w:tr>
      <w:tr w:rsidR="00307FD2" w14:paraId="55379379" w14:textId="77777777" w:rsidTr="00826012">
        <w:trPr>
          <w:trHeight w:hRule="exact" w:val="567"/>
        </w:trPr>
        <w:tc>
          <w:tcPr>
            <w:tcW w:w="230" w:type="pct"/>
            <w:tcBorders>
              <w:left w:val="single" w:sz="4" w:space="0" w:color="auto"/>
              <w:right w:val="single" w:sz="4" w:space="0" w:color="auto"/>
            </w:tcBorders>
            <w:vAlign w:val="center"/>
          </w:tcPr>
          <w:p w14:paraId="6D6B903D" w14:textId="77777777" w:rsidR="00307FD2" w:rsidRPr="00C12B3B" w:rsidRDefault="00307FD2" w:rsidP="00504466">
            <w:pPr>
              <w:jc w:val="center"/>
              <w:rPr>
                <w:rFonts w:ascii="黑体" w:eastAsia="黑体" w:hAnsi="宋体"/>
                <w:szCs w:val="21"/>
              </w:rPr>
            </w:pPr>
          </w:p>
        </w:tc>
        <w:tc>
          <w:tcPr>
            <w:tcW w:w="643" w:type="pct"/>
            <w:tcBorders>
              <w:left w:val="single" w:sz="4" w:space="0" w:color="auto"/>
            </w:tcBorders>
          </w:tcPr>
          <w:p w14:paraId="52896287" w14:textId="77777777" w:rsidR="00307FD2" w:rsidRPr="00C12B3B" w:rsidRDefault="00307FD2" w:rsidP="00504466">
            <w:pPr>
              <w:jc w:val="center"/>
              <w:rPr>
                <w:rFonts w:ascii="黑体" w:eastAsia="黑体" w:hAnsi="宋体"/>
                <w:szCs w:val="21"/>
              </w:rPr>
            </w:pPr>
          </w:p>
        </w:tc>
        <w:tc>
          <w:tcPr>
            <w:tcW w:w="823" w:type="pct"/>
            <w:vAlign w:val="center"/>
          </w:tcPr>
          <w:p w14:paraId="7B95C44F" w14:textId="77777777" w:rsidR="00307FD2" w:rsidRPr="00C12B3B" w:rsidRDefault="00307FD2" w:rsidP="00504466">
            <w:pPr>
              <w:jc w:val="center"/>
              <w:rPr>
                <w:rFonts w:ascii="黑体" w:eastAsia="黑体" w:hAnsi="宋体"/>
                <w:szCs w:val="21"/>
              </w:rPr>
            </w:pPr>
          </w:p>
        </w:tc>
        <w:tc>
          <w:tcPr>
            <w:tcW w:w="1392" w:type="pct"/>
            <w:vAlign w:val="center"/>
          </w:tcPr>
          <w:p w14:paraId="3B9900C9" w14:textId="77777777" w:rsidR="00307FD2" w:rsidRPr="00C12B3B" w:rsidRDefault="00307FD2" w:rsidP="00504466">
            <w:pPr>
              <w:jc w:val="center"/>
              <w:rPr>
                <w:rFonts w:ascii="黑体" w:eastAsia="黑体" w:hAnsi="宋体"/>
                <w:szCs w:val="21"/>
              </w:rPr>
            </w:pPr>
          </w:p>
        </w:tc>
        <w:tc>
          <w:tcPr>
            <w:tcW w:w="585" w:type="pct"/>
            <w:vAlign w:val="center"/>
          </w:tcPr>
          <w:p w14:paraId="77C0030C" w14:textId="77777777" w:rsidR="00307FD2" w:rsidRPr="00C12B3B" w:rsidRDefault="00307FD2" w:rsidP="00504466">
            <w:pPr>
              <w:jc w:val="center"/>
              <w:rPr>
                <w:rFonts w:ascii="黑体" w:eastAsia="黑体" w:hAnsi="宋体"/>
                <w:szCs w:val="21"/>
              </w:rPr>
            </w:pPr>
          </w:p>
        </w:tc>
        <w:tc>
          <w:tcPr>
            <w:tcW w:w="787" w:type="pct"/>
            <w:tcBorders>
              <w:right w:val="single" w:sz="4" w:space="0" w:color="auto"/>
            </w:tcBorders>
            <w:vAlign w:val="center"/>
          </w:tcPr>
          <w:p w14:paraId="1C41D002" w14:textId="77777777" w:rsidR="00307FD2" w:rsidRPr="00C12B3B" w:rsidRDefault="00307FD2" w:rsidP="00504466">
            <w:pPr>
              <w:jc w:val="center"/>
              <w:rPr>
                <w:rFonts w:ascii="黑体" w:eastAsia="黑体" w:hAnsi="宋体"/>
                <w:szCs w:val="21"/>
              </w:rPr>
            </w:pPr>
          </w:p>
        </w:tc>
        <w:tc>
          <w:tcPr>
            <w:tcW w:w="540" w:type="pct"/>
            <w:tcBorders>
              <w:left w:val="single" w:sz="4" w:space="0" w:color="auto"/>
              <w:right w:val="single" w:sz="4" w:space="0" w:color="auto"/>
            </w:tcBorders>
            <w:vAlign w:val="center"/>
          </w:tcPr>
          <w:p w14:paraId="23D59EBE" w14:textId="77777777" w:rsidR="00307FD2" w:rsidRDefault="00307FD2" w:rsidP="00504466">
            <w:pPr>
              <w:jc w:val="center"/>
              <w:rPr>
                <w:rFonts w:ascii="黑体" w:eastAsia="黑体" w:hAnsi="宋体"/>
                <w:szCs w:val="21"/>
              </w:rPr>
            </w:pPr>
          </w:p>
        </w:tc>
      </w:tr>
    </w:tbl>
    <w:p w14:paraId="26676D69" w14:textId="77777777" w:rsidR="00307FD2" w:rsidRDefault="00307FD2" w:rsidP="00307FD2">
      <w:pPr>
        <w:widowControl/>
        <w:jc w:val="left"/>
        <w:rPr>
          <w:rFonts w:ascii="黑体" w:eastAsia="黑体" w:hAnsi="宋体"/>
          <w:sz w:val="28"/>
          <w:szCs w:val="28"/>
        </w:rPr>
      </w:pPr>
    </w:p>
    <w:p w14:paraId="05771115" w14:textId="43D708F4" w:rsidR="00A16ADE" w:rsidRDefault="00A16ADE">
      <w:pPr>
        <w:widowControl/>
        <w:jc w:val="left"/>
        <w:rPr>
          <w:rFonts w:ascii="黑体" w:eastAsia="黑体" w:hAnsi="宋体"/>
          <w:sz w:val="28"/>
          <w:szCs w:val="28"/>
        </w:rPr>
      </w:pPr>
      <w:r>
        <w:rPr>
          <w:rFonts w:ascii="黑体" w:eastAsia="黑体" w:hAnsi="宋体"/>
          <w:sz w:val="28"/>
          <w:szCs w:val="28"/>
        </w:rPr>
        <w:br w:type="page"/>
      </w:r>
    </w:p>
    <w:p w14:paraId="67B272F5" w14:textId="77777777" w:rsidR="00826012" w:rsidRPr="00826012" w:rsidRDefault="00A16ADE" w:rsidP="00826012">
      <w:pPr>
        <w:rPr>
          <w:rFonts w:ascii="黑体" w:eastAsia="黑体" w:hAnsi="宋体"/>
          <w:sz w:val="28"/>
          <w:szCs w:val="28"/>
        </w:rPr>
      </w:pPr>
      <w:r>
        <w:rPr>
          <w:rFonts w:ascii="黑体" w:eastAsia="黑体" w:hAnsi="宋体"/>
          <w:sz w:val="28"/>
          <w:szCs w:val="28"/>
        </w:rPr>
        <w:lastRenderedPageBreak/>
        <w:t>五</w:t>
      </w:r>
      <w:r>
        <w:rPr>
          <w:rFonts w:ascii="黑体" w:eastAsia="黑体" w:hAnsi="宋体" w:hint="eastAsia"/>
          <w:sz w:val="28"/>
          <w:szCs w:val="28"/>
        </w:rPr>
        <w:t>、</w:t>
      </w:r>
      <w:r w:rsidR="00826012" w:rsidRPr="00826012">
        <w:rPr>
          <w:rFonts w:ascii="黑体" w:eastAsia="黑体" w:hAnsi="宋体" w:hint="eastAsia"/>
          <w:sz w:val="28"/>
          <w:szCs w:val="28"/>
        </w:rPr>
        <w:t>党政机关、国有企事业单位离退休领导干部兼任社会团体职务情况（共 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179"/>
        <w:gridCol w:w="1957"/>
        <w:gridCol w:w="2345"/>
        <w:gridCol w:w="2345"/>
        <w:gridCol w:w="1957"/>
        <w:gridCol w:w="2348"/>
      </w:tblGrid>
      <w:tr w:rsidR="00826012" w:rsidRPr="00C12B3B" w14:paraId="0B4EC52C" w14:textId="77777777" w:rsidTr="00504466">
        <w:trPr>
          <w:trHeight w:val="592"/>
        </w:trPr>
        <w:tc>
          <w:tcPr>
            <w:tcW w:w="5000" w:type="pct"/>
            <w:gridSpan w:val="7"/>
            <w:tcBorders>
              <w:top w:val="nil"/>
              <w:left w:val="nil"/>
              <w:right w:val="nil"/>
            </w:tcBorders>
            <w:vAlign w:val="center"/>
          </w:tcPr>
          <w:p w14:paraId="43F11884" w14:textId="77777777" w:rsidR="00826012" w:rsidRDefault="00826012" w:rsidP="00504466">
            <w:pPr>
              <w:rPr>
                <w:rFonts w:ascii="宋体" w:hAnsi="宋体"/>
                <w:b/>
                <w:sz w:val="24"/>
              </w:rPr>
            </w:pPr>
            <w:r w:rsidRPr="00C12B3B">
              <w:rPr>
                <w:rFonts w:ascii="宋体" w:hAnsi="宋体" w:hint="eastAsia"/>
                <w:b/>
                <w:sz w:val="24"/>
              </w:rPr>
              <w:t>（一）担任本社会团体名誉职务人员情况（共 人）</w:t>
            </w:r>
          </w:p>
          <w:p w14:paraId="13464EEE" w14:textId="77777777" w:rsidR="00826012" w:rsidRPr="00C12B3B" w:rsidRDefault="00826012" w:rsidP="00504466">
            <w:pPr>
              <w:jc w:val="right"/>
              <w:rPr>
                <w:rFonts w:ascii="宋体" w:hAnsi="宋体"/>
                <w:b/>
                <w:sz w:val="24"/>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c>
      </w:tr>
      <w:tr w:rsidR="00826012" w:rsidRPr="00C12B3B" w14:paraId="452C6635" w14:textId="77777777" w:rsidTr="00504466">
        <w:trPr>
          <w:cantSplit/>
          <w:trHeight w:val="571"/>
        </w:trPr>
        <w:tc>
          <w:tcPr>
            <w:tcW w:w="443" w:type="pct"/>
            <w:tcBorders>
              <w:left w:val="single" w:sz="12" w:space="0" w:color="auto"/>
              <w:right w:val="single" w:sz="4" w:space="0" w:color="auto"/>
            </w:tcBorders>
            <w:vAlign w:val="center"/>
          </w:tcPr>
          <w:p w14:paraId="67EEF21D" w14:textId="77777777" w:rsidR="00826012" w:rsidRPr="00C12B3B" w:rsidRDefault="00826012" w:rsidP="00504466">
            <w:pPr>
              <w:jc w:val="center"/>
              <w:rPr>
                <w:rFonts w:ascii="宋体" w:hAnsi="宋体"/>
                <w:szCs w:val="21"/>
              </w:rPr>
            </w:pPr>
            <w:r w:rsidRPr="00C12B3B">
              <w:rPr>
                <w:rFonts w:ascii="宋体" w:hAnsi="宋体" w:hint="eastAsia"/>
                <w:szCs w:val="21"/>
              </w:rPr>
              <w:t>序号</w:t>
            </w:r>
          </w:p>
        </w:tc>
        <w:tc>
          <w:tcPr>
            <w:tcW w:w="443" w:type="pct"/>
            <w:tcBorders>
              <w:left w:val="single" w:sz="4" w:space="0" w:color="auto"/>
            </w:tcBorders>
            <w:vAlign w:val="center"/>
          </w:tcPr>
          <w:p w14:paraId="54CB272A" w14:textId="77777777" w:rsidR="00826012" w:rsidRPr="00C12B3B" w:rsidRDefault="00826012" w:rsidP="00504466">
            <w:pPr>
              <w:jc w:val="center"/>
              <w:rPr>
                <w:rFonts w:ascii="宋体" w:hAnsi="宋体"/>
                <w:szCs w:val="21"/>
              </w:rPr>
            </w:pPr>
            <w:r w:rsidRPr="00C12B3B">
              <w:rPr>
                <w:rFonts w:ascii="宋体" w:hAnsi="宋体" w:hint="eastAsia"/>
                <w:szCs w:val="21"/>
              </w:rPr>
              <w:t>姓名</w:t>
            </w:r>
          </w:p>
        </w:tc>
        <w:tc>
          <w:tcPr>
            <w:tcW w:w="735" w:type="pct"/>
            <w:vAlign w:val="center"/>
          </w:tcPr>
          <w:p w14:paraId="10AA4DED" w14:textId="77777777" w:rsidR="00826012" w:rsidRPr="00C12B3B" w:rsidRDefault="00826012" w:rsidP="00504466">
            <w:pPr>
              <w:jc w:val="center"/>
              <w:rPr>
                <w:rFonts w:ascii="宋体" w:hAnsi="宋体"/>
                <w:szCs w:val="21"/>
              </w:rPr>
            </w:pPr>
            <w:r w:rsidRPr="00C12B3B">
              <w:rPr>
                <w:rFonts w:ascii="宋体" w:hAnsi="宋体" w:hint="eastAsia"/>
                <w:szCs w:val="21"/>
              </w:rPr>
              <w:t>职务名称</w:t>
            </w:r>
          </w:p>
        </w:tc>
        <w:tc>
          <w:tcPr>
            <w:tcW w:w="881" w:type="pct"/>
            <w:vAlign w:val="center"/>
          </w:tcPr>
          <w:p w14:paraId="707C4480" w14:textId="77777777" w:rsidR="00826012" w:rsidRPr="00C12B3B" w:rsidRDefault="00826012" w:rsidP="00504466">
            <w:pPr>
              <w:jc w:val="center"/>
              <w:rPr>
                <w:rFonts w:ascii="宋体" w:hAnsi="宋体"/>
                <w:szCs w:val="21"/>
              </w:rPr>
            </w:pPr>
            <w:r w:rsidRPr="00C12B3B">
              <w:rPr>
                <w:rFonts w:ascii="宋体" w:hAnsi="宋体" w:hint="eastAsia"/>
                <w:szCs w:val="21"/>
              </w:rPr>
              <w:t>原工作单位</w:t>
            </w:r>
          </w:p>
        </w:tc>
        <w:tc>
          <w:tcPr>
            <w:tcW w:w="881" w:type="pct"/>
            <w:vAlign w:val="center"/>
          </w:tcPr>
          <w:p w14:paraId="6A5CE6AC" w14:textId="77777777" w:rsidR="00826012" w:rsidRPr="00C12B3B" w:rsidRDefault="00826012" w:rsidP="00504466">
            <w:pPr>
              <w:jc w:val="center"/>
              <w:rPr>
                <w:rFonts w:ascii="宋体" w:hAnsi="宋体"/>
                <w:szCs w:val="21"/>
              </w:rPr>
            </w:pPr>
            <w:r w:rsidRPr="00C12B3B">
              <w:rPr>
                <w:rFonts w:ascii="宋体" w:hAnsi="宋体" w:hint="eastAsia"/>
                <w:szCs w:val="21"/>
              </w:rPr>
              <w:t>原单位职务</w:t>
            </w:r>
          </w:p>
        </w:tc>
        <w:tc>
          <w:tcPr>
            <w:tcW w:w="735" w:type="pct"/>
            <w:tcBorders>
              <w:right w:val="single" w:sz="4" w:space="0" w:color="auto"/>
            </w:tcBorders>
            <w:vAlign w:val="center"/>
          </w:tcPr>
          <w:p w14:paraId="090A3E36" w14:textId="77777777" w:rsidR="00826012" w:rsidRPr="00C12B3B" w:rsidRDefault="00826012" w:rsidP="00504466">
            <w:pPr>
              <w:jc w:val="center"/>
              <w:rPr>
                <w:rFonts w:ascii="宋体" w:hAnsi="宋体"/>
                <w:szCs w:val="21"/>
              </w:rPr>
            </w:pPr>
            <w:r w:rsidRPr="00C12B3B">
              <w:rPr>
                <w:rFonts w:ascii="宋体" w:hAnsi="宋体" w:hint="eastAsia"/>
                <w:szCs w:val="21"/>
              </w:rPr>
              <w:t>批准部门</w:t>
            </w:r>
          </w:p>
        </w:tc>
        <w:tc>
          <w:tcPr>
            <w:tcW w:w="882" w:type="pct"/>
            <w:tcBorders>
              <w:left w:val="single" w:sz="4" w:space="0" w:color="auto"/>
              <w:right w:val="single" w:sz="12" w:space="0" w:color="auto"/>
            </w:tcBorders>
            <w:vAlign w:val="center"/>
          </w:tcPr>
          <w:p w14:paraId="69015C68" w14:textId="77777777" w:rsidR="00826012" w:rsidRPr="00C12B3B" w:rsidRDefault="00826012" w:rsidP="00504466">
            <w:pPr>
              <w:jc w:val="center"/>
              <w:rPr>
                <w:rFonts w:ascii="宋体" w:hAnsi="宋体"/>
                <w:szCs w:val="21"/>
              </w:rPr>
            </w:pPr>
            <w:r w:rsidRPr="00C12B3B">
              <w:rPr>
                <w:rFonts w:ascii="宋体" w:hAnsi="宋体" w:hint="eastAsia"/>
                <w:szCs w:val="21"/>
              </w:rPr>
              <w:t>是否在社团</w:t>
            </w:r>
          </w:p>
          <w:p w14:paraId="7442E3DC" w14:textId="77777777" w:rsidR="00826012" w:rsidRPr="00C12B3B" w:rsidRDefault="00826012" w:rsidP="00504466">
            <w:pPr>
              <w:jc w:val="center"/>
              <w:rPr>
                <w:rFonts w:ascii="宋体" w:hAnsi="宋体"/>
                <w:szCs w:val="21"/>
              </w:rPr>
            </w:pPr>
            <w:r w:rsidRPr="00C12B3B">
              <w:rPr>
                <w:rFonts w:ascii="宋体" w:hAnsi="宋体" w:hint="eastAsia"/>
                <w:szCs w:val="21"/>
              </w:rPr>
              <w:t>领取报酬</w:t>
            </w:r>
          </w:p>
        </w:tc>
      </w:tr>
      <w:tr w:rsidR="00826012" w:rsidRPr="00C12B3B" w14:paraId="1BB0D59C" w14:textId="77777777" w:rsidTr="00504466">
        <w:trPr>
          <w:trHeight w:hRule="exact" w:val="624"/>
        </w:trPr>
        <w:tc>
          <w:tcPr>
            <w:tcW w:w="443" w:type="pct"/>
            <w:tcBorders>
              <w:left w:val="single" w:sz="12" w:space="0" w:color="auto"/>
              <w:right w:val="single" w:sz="4" w:space="0" w:color="auto"/>
            </w:tcBorders>
            <w:vAlign w:val="center"/>
          </w:tcPr>
          <w:p w14:paraId="5359DFB0" w14:textId="77777777" w:rsidR="00826012" w:rsidRPr="00C12B3B" w:rsidRDefault="00826012" w:rsidP="00504466">
            <w:pPr>
              <w:jc w:val="center"/>
              <w:rPr>
                <w:rFonts w:ascii="黑体" w:eastAsia="黑体" w:hAnsi="宋体"/>
                <w:szCs w:val="21"/>
              </w:rPr>
            </w:pPr>
            <w:r w:rsidRPr="00C12B3B">
              <w:rPr>
                <w:rFonts w:ascii="黑体" w:eastAsia="黑体" w:hAnsi="宋体" w:hint="eastAsia"/>
                <w:szCs w:val="21"/>
              </w:rPr>
              <w:t>1</w:t>
            </w:r>
          </w:p>
        </w:tc>
        <w:tc>
          <w:tcPr>
            <w:tcW w:w="443" w:type="pct"/>
            <w:tcBorders>
              <w:left w:val="single" w:sz="4" w:space="0" w:color="auto"/>
            </w:tcBorders>
          </w:tcPr>
          <w:p w14:paraId="39E73403" w14:textId="77777777" w:rsidR="00826012" w:rsidRPr="00C12B3B" w:rsidRDefault="00826012" w:rsidP="00504466">
            <w:pPr>
              <w:rPr>
                <w:rFonts w:ascii="黑体" w:eastAsia="黑体" w:hAnsi="宋体"/>
                <w:szCs w:val="21"/>
              </w:rPr>
            </w:pPr>
          </w:p>
        </w:tc>
        <w:tc>
          <w:tcPr>
            <w:tcW w:w="735" w:type="pct"/>
            <w:vAlign w:val="center"/>
          </w:tcPr>
          <w:p w14:paraId="75C31F18" w14:textId="77777777" w:rsidR="00826012" w:rsidRPr="00C12B3B" w:rsidRDefault="00826012" w:rsidP="00504466">
            <w:pPr>
              <w:jc w:val="center"/>
              <w:rPr>
                <w:rFonts w:ascii="黑体" w:eastAsia="黑体" w:hAnsi="宋体"/>
                <w:szCs w:val="21"/>
              </w:rPr>
            </w:pPr>
          </w:p>
        </w:tc>
        <w:tc>
          <w:tcPr>
            <w:tcW w:w="881" w:type="pct"/>
            <w:vAlign w:val="center"/>
          </w:tcPr>
          <w:p w14:paraId="598CCAE9" w14:textId="77777777" w:rsidR="00826012" w:rsidRPr="00C12B3B" w:rsidRDefault="00826012" w:rsidP="00504466">
            <w:pPr>
              <w:jc w:val="center"/>
              <w:rPr>
                <w:rFonts w:ascii="黑体" w:eastAsia="黑体" w:hAnsi="宋体"/>
                <w:szCs w:val="21"/>
              </w:rPr>
            </w:pPr>
          </w:p>
        </w:tc>
        <w:tc>
          <w:tcPr>
            <w:tcW w:w="881" w:type="pct"/>
            <w:vAlign w:val="center"/>
          </w:tcPr>
          <w:p w14:paraId="09513BC4" w14:textId="77777777" w:rsidR="00826012" w:rsidRPr="00C12B3B" w:rsidRDefault="00826012" w:rsidP="00504466">
            <w:pPr>
              <w:jc w:val="center"/>
              <w:rPr>
                <w:rFonts w:ascii="黑体" w:eastAsia="黑体" w:hAnsi="宋体"/>
                <w:szCs w:val="21"/>
              </w:rPr>
            </w:pPr>
          </w:p>
        </w:tc>
        <w:tc>
          <w:tcPr>
            <w:tcW w:w="735" w:type="pct"/>
            <w:tcBorders>
              <w:right w:val="single" w:sz="4" w:space="0" w:color="auto"/>
            </w:tcBorders>
            <w:vAlign w:val="center"/>
          </w:tcPr>
          <w:p w14:paraId="0C6E8FFE" w14:textId="77777777" w:rsidR="00826012" w:rsidRPr="00C12B3B" w:rsidRDefault="00826012"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0896C92F" w14:textId="77777777" w:rsidR="00826012" w:rsidRPr="00C12B3B" w:rsidRDefault="00826012" w:rsidP="00504466">
            <w:pPr>
              <w:jc w:val="center"/>
              <w:rPr>
                <w:rFonts w:ascii="黑体" w:eastAsia="黑体" w:hAnsi="宋体"/>
                <w:szCs w:val="21"/>
              </w:rPr>
            </w:pPr>
          </w:p>
        </w:tc>
      </w:tr>
      <w:tr w:rsidR="00826012" w:rsidRPr="00C12B3B" w14:paraId="7BAE0D60" w14:textId="77777777" w:rsidTr="00504466">
        <w:trPr>
          <w:trHeight w:hRule="exact" w:val="624"/>
        </w:trPr>
        <w:tc>
          <w:tcPr>
            <w:tcW w:w="443" w:type="pct"/>
            <w:tcBorders>
              <w:left w:val="single" w:sz="12" w:space="0" w:color="auto"/>
              <w:right w:val="single" w:sz="4" w:space="0" w:color="auto"/>
            </w:tcBorders>
            <w:vAlign w:val="center"/>
          </w:tcPr>
          <w:p w14:paraId="69FF8ABA" w14:textId="77777777" w:rsidR="00826012" w:rsidRPr="00C12B3B" w:rsidRDefault="00826012" w:rsidP="00504466">
            <w:pPr>
              <w:jc w:val="center"/>
              <w:rPr>
                <w:rFonts w:ascii="黑体" w:eastAsia="黑体" w:hAnsi="宋体"/>
                <w:szCs w:val="21"/>
              </w:rPr>
            </w:pPr>
            <w:r w:rsidRPr="00C12B3B">
              <w:rPr>
                <w:rFonts w:ascii="黑体" w:eastAsia="黑体" w:hAnsi="宋体" w:hint="eastAsia"/>
                <w:szCs w:val="21"/>
              </w:rPr>
              <w:t>2</w:t>
            </w:r>
          </w:p>
        </w:tc>
        <w:tc>
          <w:tcPr>
            <w:tcW w:w="443" w:type="pct"/>
            <w:tcBorders>
              <w:left w:val="single" w:sz="4" w:space="0" w:color="auto"/>
            </w:tcBorders>
          </w:tcPr>
          <w:p w14:paraId="0B79DF3C" w14:textId="77777777" w:rsidR="00826012" w:rsidRPr="00C12B3B" w:rsidRDefault="00826012" w:rsidP="00504466">
            <w:pPr>
              <w:rPr>
                <w:rFonts w:ascii="黑体" w:eastAsia="黑体" w:hAnsi="宋体"/>
                <w:szCs w:val="21"/>
              </w:rPr>
            </w:pPr>
          </w:p>
        </w:tc>
        <w:tc>
          <w:tcPr>
            <w:tcW w:w="735" w:type="pct"/>
            <w:vAlign w:val="center"/>
          </w:tcPr>
          <w:p w14:paraId="5D75B638" w14:textId="77777777" w:rsidR="00826012" w:rsidRPr="00C12B3B" w:rsidRDefault="00826012" w:rsidP="00504466">
            <w:pPr>
              <w:jc w:val="center"/>
              <w:rPr>
                <w:rFonts w:ascii="黑体" w:eastAsia="黑体" w:hAnsi="宋体"/>
                <w:szCs w:val="21"/>
              </w:rPr>
            </w:pPr>
          </w:p>
        </w:tc>
        <w:tc>
          <w:tcPr>
            <w:tcW w:w="881" w:type="pct"/>
            <w:vAlign w:val="center"/>
          </w:tcPr>
          <w:p w14:paraId="07DC6FBE" w14:textId="77777777" w:rsidR="00826012" w:rsidRPr="00C12B3B" w:rsidRDefault="00826012" w:rsidP="00504466">
            <w:pPr>
              <w:jc w:val="center"/>
              <w:rPr>
                <w:rFonts w:ascii="黑体" w:eastAsia="黑体" w:hAnsi="宋体"/>
                <w:szCs w:val="21"/>
              </w:rPr>
            </w:pPr>
          </w:p>
        </w:tc>
        <w:tc>
          <w:tcPr>
            <w:tcW w:w="881" w:type="pct"/>
            <w:vAlign w:val="center"/>
          </w:tcPr>
          <w:p w14:paraId="2EB786FE" w14:textId="77777777" w:rsidR="00826012" w:rsidRPr="00C12B3B" w:rsidRDefault="00826012" w:rsidP="00504466">
            <w:pPr>
              <w:jc w:val="center"/>
              <w:rPr>
                <w:rFonts w:ascii="黑体" w:eastAsia="黑体" w:hAnsi="宋体"/>
                <w:szCs w:val="21"/>
              </w:rPr>
            </w:pPr>
          </w:p>
        </w:tc>
        <w:tc>
          <w:tcPr>
            <w:tcW w:w="735" w:type="pct"/>
            <w:tcBorders>
              <w:right w:val="single" w:sz="4" w:space="0" w:color="auto"/>
            </w:tcBorders>
            <w:vAlign w:val="center"/>
          </w:tcPr>
          <w:p w14:paraId="51C2963D" w14:textId="77777777" w:rsidR="00826012" w:rsidRPr="00C12B3B" w:rsidRDefault="00826012"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310A8571" w14:textId="77777777" w:rsidR="00826012" w:rsidRPr="00C12B3B" w:rsidRDefault="00826012" w:rsidP="00504466">
            <w:pPr>
              <w:jc w:val="center"/>
              <w:rPr>
                <w:rFonts w:ascii="黑体" w:eastAsia="黑体" w:hAnsi="宋体"/>
                <w:szCs w:val="21"/>
              </w:rPr>
            </w:pPr>
          </w:p>
        </w:tc>
      </w:tr>
      <w:tr w:rsidR="00826012" w:rsidRPr="00C12B3B" w14:paraId="4F23249A" w14:textId="77777777" w:rsidTr="00504466">
        <w:trPr>
          <w:trHeight w:hRule="exact" w:val="624"/>
        </w:trPr>
        <w:tc>
          <w:tcPr>
            <w:tcW w:w="443" w:type="pct"/>
            <w:tcBorders>
              <w:left w:val="single" w:sz="12" w:space="0" w:color="auto"/>
              <w:right w:val="single" w:sz="4" w:space="0" w:color="auto"/>
            </w:tcBorders>
            <w:vAlign w:val="center"/>
          </w:tcPr>
          <w:p w14:paraId="5F440719" w14:textId="77777777" w:rsidR="00826012" w:rsidRPr="00C12B3B" w:rsidRDefault="00826012" w:rsidP="00504466">
            <w:pPr>
              <w:jc w:val="center"/>
              <w:rPr>
                <w:rFonts w:ascii="黑体" w:eastAsia="黑体" w:hAnsi="宋体"/>
                <w:szCs w:val="21"/>
              </w:rPr>
            </w:pPr>
            <w:r w:rsidRPr="00C12B3B">
              <w:rPr>
                <w:rFonts w:ascii="黑体" w:eastAsia="黑体" w:hAnsi="宋体" w:hint="eastAsia"/>
                <w:szCs w:val="21"/>
              </w:rPr>
              <w:t>3</w:t>
            </w:r>
          </w:p>
        </w:tc>
        <w:tc>
          <w:tcPr>
            <w:tcW w:w="443" w:type="pct"/>
            <w:tcBorders>
              <w:left w:val="single" w:sz="4" w:space="0" w:color="auto"/>
            </w:tcBorders>
          </w:tcPr>
          <w:p w14:paraId="4FD12139" w14:textId="77777777" w:rsidR="00826012" w:rsidRPr="00C12B3B" w:rsidRDefault="00826012" w:rsidP="00504466">
            <w:pPr>
              <w:jc w:val="center"/>
              <w:rPr>
                <w:rFonts w:ascii="黑体" w:eastAsia="黑体" w:hAnsi="宋体"/>
                <w:szCs w:val="21"/>
              </w:rPr>
            </w:pPr>
          </w:p>
        </w:tc>
        <w:tc>
          <w:tcPr>
            <w:tcW w:w="735" w:type="pct"/>
            <w:vAlign w:val="center"/>
          </w:tcPr>
          <w:p w14:paraId="24F46B10" w14:textId="77777777" w:rsidR="00826012" w:rsidRPr="00C12B3B" w:rsidRDefault="00826012" w:rsidP="00504466">
            <w:pPr>
              <w:jc w:val="center"/>
              <w:rPr>
                <w:rFonts w:ascii="黑体" w:eastAsia="黑体" w:hAnsi="宋体"/>
                <w:szCs w:val="21"/>
              </w:rPr>
            </w:pPr>
          </w:p>
        </w:tc>
        <w:tc>
          <w:tcPr>
            <w:tcW w:w="881" w:type="pct"/>
            <w:vAlign w:val="center"/>
          </w:tcPr>
          <w:p w14:paraId="4FBC191B" w14:textId="77777777" w:rsidR="00826012" w:rsidRPr="00C12B3B" w:rsidRDefault="00826012" w:rsidP="00504466">
            <w:pPr>
              <w:jc w:val="center"/>
              <w:rPr>
                <w:rFonts w:ascii="黑体" w:eastAsia="黑体" w:hAnsi="宋体"/>
                <w:szCs w:val="21"/>
              </w:rPr>
            </w:pPr>
          </w:p>
        </w:tc>
        <w:tc>
          <w:tcPr>
            <w:tcW w:w="881" w:type="pct"/>
            <w:vAlign w:val="center"/>
          </w:tcPr>
          <w:p w14:paraId="7E1C07E8" w14:textId="77777777" w:rsidR="00826012" w:rsidRPr="00C12B3B" w:rsidRDefault="00826012" w:rsidP="00504466">
            <w:pPr>
              <w:jc w:val="center"/>
              <w:rPr>
                <w:rFonts w:ascii="黑体" w:eastAsia="黑体" w:hAnsi="宋体"/>
                <w:szCs w:val="21"/>
              </w:rPr>
            </w:pPr>
          </w:p>
        </w:tc>
        <w:tc>
          <w:tcPr>
            <w:tcW w:w="735" w:type="pct"/>
            <w:tcBorders>
              <w:right w:val="single" w:sz="4" w:space="0" w:color="auto"/>
            </w:tcBorders>
            <w:vAlign w:val="center"/>
          </w:tcPr>
          <w:p w14:paraId="14684D17" w14:textId="77777777" w:rsidR="00826012" w:rsidRPr="00C12B3B" w:rsidRDefault="00826012"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00621DF0" w14:textId="77777777" w:rsidR="00826012" w:rsidRPr="00C12B3B" w:rsidRDefault="00826012" w:rsidP="00504466">
            <w:pPr>
              <w:jc w:val="center"/>
              <w:rPr>
                <w:rFonts w:ascii="黑体" w:eastAsia="黑体" w:hAnsi="宋体"/>
                <w:szCs w:val="21"/>
              </w:rPr>
            </w:pPr>
          </w:p>
        </w:tc>
      </w:tr>
      <w:tr w:rsidR="00826012" w:rsidRPr="00C12B3B" w14:paraId="217F62A2" w14:textId="77777777" w:rsidTr="00504466">
        <w:trPr>
          <w:trHeight w:hRule="exact" w:val="624"/>
        </w:trPr>
        <w:tc>
          <w:tcPr>
            <w:tcW w:w="443" w:type="pct"/>
            <w:tcBorders>
              <w:left w:val="single" w:sz="12" w:space="0" w:color="auto"/>
              <w:right w:val="single" w:sz="4" w:space="0" w:color="auto"/>
            </w:tcBorders>
            <w:vAlign w:val="center"/>
          </w:tcPr>
          <w:p w14:paraId="12400C6E" w14:textId="77777777" w:rsidR="00826012" w:rsidRPr="00C12B3B" w:rsidRDefault="00826012" w:rsidP="00504466">
            <w:pPr>
              <w:jc w:val="center"/>
              <w:rPr>
                <w:rFonts w:ascii="黑体" w:eastAsia="黑体" w:hAnsi="宋体"/>
                <w:szCs w:val="21"/>
              </w:rPr>
            </w:pPr>
            <w:r w:rsidRPr="00C12B3B">
              <w:rPr>
                <w:rFonts w:ascii="黑体" w:eastAsia="黑体" w:hAnsi="宋体" w:hint="eastAsia"/>
                <w:szCs w:val="21"/>
              </w:rPr>
              <w:t>4</w:t>
            </w:r>
          </w:p>
        </w:tc>
        <w:tc>
          <w:tcPr>
            <w:tcW w:w="443" w:type="pct"/>
            <w:tcBorders>
              <w:left w:val="single" w:sz="4" w:space="0" w:color="auto"/>
            </w:tcBorders>
          </w:tcPr>
          <w:p w14:paraId="3E2989B7" w14:textId="77777777" w:rsidR="00826012" w:rsidRPr="00C12B3B" w:rsidRDefault="00826012" w:rsidP="00504466">
            <w:pPr>
              <w:jc w:val="center"/>
              <w:rPr>
                <w:rFonts w:ascii="黑体" w:eastAsia="黑体" w:hAnsi="宋体"/>
                <w:szCs w:val="21"/>
              </w:rPr>
            </w:pPr>
          </w:p>
        </w:tc>
        <w:tc>
          <w:tcPr>
            <w:tcW w:w="735" w:type="pct"/>
            <w:vAlign w:val="center"/>
          </w:tcPr>
          <w:p w14:paraId="5A94FC55" w14:textId="77777777" w:rsidR="00826012" w:rsidRPr="00C12B3B" w:rsidRDefault="00826012" w:rsidP="00504466">
            <w:pPr>
              <w:jc w:val="center"/>
              <w:rPr>
                <w:rFonts w:ascii="黑体" w:eastAsia="黑体" w:hAnsi="宋体"/>
                <w:szCs w:val="21"/>
              </w:rPr>
            </w:pPr>
          </w:p>
        </w:tc>
        <w:tc>
          <w:tcPr>
            <w:tcW w:w="881" w:type="pct"/>
            <w:vAlign w:val="center"/>
          </w:tcPr>
          <w:p w14:paraId="20A13454" w14:textId="77777777" w:rsidR="00826012" w:rsidRPr="00C12B3B" w:rsidRDefault="00826012" w:rsidP="00504466">
            <w:pPr>
              <w:jc w:val="center"/>
              <w:rPr>
                <w:rFonts w:ascii="黑体" w:eastAsia="黑体" w:hAnsi="宋体"/>
                <w:szCs w:val="21"/>
              </w:rPr>
            </w:pPr>
          </w:p>
        </w:tc>
        <w:tc>
          <w:tcPr>
            <w:tcW w:w="881" w:type="pct"/>
            <w:vAlign w:val="center"/>
          </w:tcPr>
          <w:p w14:paraId="6361401F" w14:textId="77777777" w:rsidR="00826012" w:rsidRPr="00C12B3B" w:rsidRDefault="00826012" w:rsidP="00504466">
            <w:pPr>
              <w:jc w:val="center"/>
              <w:rPr>
                <w:rFonts w:ascii="黑体" w:eastAsia="黑体" w:hAnsi="宋体"/>
                <w:szCs w:val="21"/>
              </w:rPr>
            </w:pPr>
          </w:p>
        </w:tc>
        <w:tc>
          <w:tcPr>
            <w:tcW w:w="735" w:type="pct"/>
            <w:tcBorders>
              <w:right w:val="single" w:sz="4" w:space="0" w:color="auto"/>
            </w:tcBorders>
            <w:vAlign w:val="center"/>
          </w:tcPr>
          <w:p w14:paraId="24E5DBA7" w14:textId="77777777" w:rsidR="00826012" w:rsidRPr="00C12B3B" w:rsidRDefault="00826012"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212848D9" w14:textId="77777777" w:rsidR="00826012" w:rsidRPr="00C12B3B" w:rsidRDefault="00826012" w:rsidP="00504466">
            <w:pPr>
              <w:jc w:val="center"/>
              <w:rPr>
                <w:rFonts w:ascii="黑体" w:eastAsia="黑体" w:hAnsi="宋体"/>
                <w:szCs w:val="21"/>
              </w:rPr>
            </w:pPr>
          </w:p>
        </w:tc>
      </w:tr>
      <w:tr w:rsidR="00826012" w:rsidRPr="00C12B3B" w14:paraId="020CF96B" w14:textId="77777777" w:rsidTr="00504466">
        <w:trPr>
          <w:trHeight w:hRule="exact" w:val="624"/>
        </w:trPr>
        <w:tc>
          <w:tcPr>
            <w:tcW w:w="443" w:type="pct"/>
            <w:tcBorders>
              <w:left w:val="single" w:sz="12" w:space="0" w:color="auto"/>
              <w:right w:val="single" w:sz="4" w:space="0" w:color="auto"/>
            </w:tcBorders>
            <w:vAlign w:val="center"/>
          </w:tcPr>
          <w:p w14:paraId="2EF7A45D" w14:textId="77777777" w:rsidR="00826012" w:rsidRPr="00C12B3B" w:rsidRDefault="00826012" w:rsidP="00504466">
            <w:pPr>
              <w:jc w:val="center"/>
              <w:rPr>
                <w:rFonts w:ascii="黑体" w:eastAsia="黑体" w:hAnsi="宋体"/>
                <w:szCs w:val="21"/>
              </w:rPr>
            </w:pPr>
            <w:r w:rsidRPr="00C12B3B">
              <w:rPr>
                <w:rFonts w:ascii="黑体" w:eastAsia="黑体" w:hAnsi="宋体" w:hint="eastAsia"/>
                <w:szCs w:val="21"/>
              </w:rPr>
              <w:t>5</w:t>
            </w:r>
          </w:p>
        </w:tc>
        <w:tc>
          <w:tcPr>
            <w:tcW w:w="443" w:type="pct"/>
            <w:tcBorders>
              <w:left w:val="single" w:sz="4" w:space="0" w:color="auto"/>
            </w:tcBorders>
          </w:tcPr>
          <w:p w14:paraId="6D695082" w14:textId="77777777" w:rsidR="00826012" w:rsidRPr="00C12B3B" w:rsidRDefault="00826012" w:rsidP="00504466">
            <w:pPr>
              <w:jc w:val="center"/>
              <w:rPr>
                <w:rFonts w:ascii="黑体" w:eastAsia="黑体" w:hAnsi="宋体"/>
                <w:szCs w:val="21"/>
              </w:rPr>
            </w:pPr>
          </w:p>
        </w:tc>
        <w:tc>
          <w:tcPr>
            <w:tcW w:w="735" w:type="pct"/>
            <w:vAlign w:val="center"/>
          </w:tcPr>
          <w:p w14:paraId="7C428B6D" w14:textId="77777777" w:rsidR="00826012" w:rsidRPr="00C12B3B" w:rsidRDefault="00826012" w:rsidP="00504466">
            <w:pPr>
              <w:jc w:val="center"/>
              <w:rPr>
                <w:rFonts w:ascii="黑体" w:eastAsia="黑体" w:hAnsi="宋体"/>
                <w:szCs w:val="21"/>
              </w:rPr>
            </w:pPr>
          </w:p>
        </w:tc>
        <w:tc>
          <w:tcPr>
            <w:tcW w:w="881" w:type="pct"/>
            <w:vAlign w:val="center"/>
          </w:tcPr>
          <w:p w14:paraId="1FEBCCB6" w14:textId="77777777" w:rsidR="00826012" w:rsidRPr="00C12B3B" w:rsidRDefault="00826012" w:rsidP="00504466">
            <w:pPr>
              <w:jc w:val="center"/>
              <w:rPr>
                <w:rFonts w:ascii="黑体" w:eastAsia="黑体" w:hAnsi="宋体"/>
                <w:szCs w:val="21"/>
              </w:rPr>
            </w:pPr>
          </w:p>
        </w:tc>
        <w:tc>
          <w:tcPr>
            <w:tcW w:w="881" w:type="pct"/>
            <w:vAlign w:val="center"/>
          </w:tcPr>
          <w:p w14:paraId="34191C30" w14:textId="77777777" w:rsidR="00826012" w:rsidRPr="00C12B3B" w:rsidRDefault="00826012" w:rsidP="00504466">
            <w:pPr>
              <w:jc w:val="center"/>
              <w:rPr>
                <w:rFonts w:ascii="黑体" w:eastAsia="黑体" w:hAnsi="宋体"/>
                <w:szCs w:val="21"/>
              </w:rPr>
            </w:pPr>
          </w:p>
        </w:tc>
        <w:tc>
          <w:tcPr>
            <w:tcW w:w="735" w:type="pct"/>
            <w:tcBorders>
              <w:right w:val="single" w:sz="4" w:space="0" w:color="auto"/>
            </w:tcBorders>
            <w:vAlign w:val="center"/>
          </w:tcPr>
          <w:p w14:paraId="425B2E83" w14:textId="77777777" w:rsidR="00826012" w:rsidRPr="00C12B3B" w:rsidRDefault="00826012"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3F141F99" w14:textId="77777777" w:rsidR="00826012" w:rsidRPr="00C12B3B" w:rsidRDefault="00826012" w:rsidP="00504466">
            <w:pPr>
              <w:jc w:val="center"/>
              <w:rPr>
                <w:rFonts w:ascii="黑体" w:eastAsia="黑体" w:hAnsi="宋体"/>
                <w:szCs w:val="21"/>
              </w:rPr>
            </w:pPr>
          </w:p>
        </w:tc>
      </w:tr>
      <w:tr w:rsidR="00826012" w:rsidRPr="00C12B3B" w14:paraId="0A4CAAFD" w14:textId="77777777" w:rsidTr="00504466">
        <w:trPr>
          <w:trHeight w:hRule="exact" w:val="624"/>
        </w:trPr>
        <w:tc>
          <w:tcPr>
            <w:tcW w:w="443" w:type="pct"/>
            <w:tcBorders>
              <w:left w:val="single" w:sz="12" w:space="0" w:color="auto"/>
              <w:right w:val="single" w:sz="4" w:space="0" w:color="auto"/>
            </w:tcBorders>
            <w:vAlign w:val="center"/>
          </w:tcPr>
          <w:p w14:paraId="46C92043" w14:textId="77777777" w:rsidR="00826012" w:rsidRPr="00C12B3B" w:rsidRDefault="00826012" w:rsidP="00504466">
            <w:pPr>
              <w:jc w:val="center"/>
              <w:rPr>
                <w:rFonts w:ascii="黑体" w:eastAsia="黑体" w:hAnsi="宋体"/>
                <w:szCs w:val="21"/>
              </w:rPr>
            </w:pPr>
          </w:p>
        </w:tc>
        <w:tc>
          <w:tcPr>
            <w:tcW w:w="443" w:type="pct"/>
            <w:tcBorders>
              <w:left w:val="single" w:sz="4" w:space="0" w:color="auto"/>
            </w:tcBorders>
          </w:tcPr>
          <w:p w14:paraId="2CE7927E" w14:textId="77777777" w:rsidR="00826012" w:rsidRPr="00C12B3B" w:rsidRDefault="00826012" w:rsidP="00504466">
            <w:pPr>
              <w:jc w:val="center"/>
              <w:rPr>
                <w:rFonts w:ascii="黑体" w:eastAsia="黑体" w:hAnsi="宋体"/>
                <w:szCs w:val="21"/>
              </w:rPr>
            </w:pPr>
          </w:p>
        </w:tc>
        <w:tc>
          <w:tcPr>
            <w:tcW w:w="735" w:type="pct"/>
            <w:vAlign w:val="center"/>
          </w:tcPr>
          <w:p w14:paraId="4AEBC8AF" w14:textId="77777777" w:rsidR="00826012" w:rsidRPr="00C12B3B" w:rsidRDefault="00826012" w:rsidP="00504466">
            <w:pPr>
              <w:jc w:val="center"/>
              <w:rPr>
                <w:rFonts w:ascii="黑体" w:eastAsia="黑体" w:hAnsi="宋体"/>
                <w:szCs w:val="21"/>
              </w:rPr>
            </w:pPr>
          </w:p>
        </w:tc>
        <w:tc>
          <w:tcPr>
            <w:tcW w:w="881" w:type="pct"/>
            <w:vAlign w:val="center"/>
          </w:tcPr>
          <w:p w14:paraId="527EC467" w14:textId="77777777" w:rsidR="00826012" w:rsidRPr="00C12B3B" w:rsidRDefault="00826012" w:rsidP="00504466">
            <w:pPr>
              <w:jc w:val="center"/>
              <w:rPr>
                <w:rFonts w:ascii="黑体" w:eastAsia="黑体" w:hAnsi="宋体"/>
                <w:szCs w:val="21"/>
              </w:rPr>
            </w:pPr>
          </w:p>
        </w:tc>
        <w:tc>
          <w:tcPr>
            <w:tcW w:w="881" w:type="pct"/>
            <w:vAlign w:val="center"/>
          </w:tcPr>
          <w:p w14:paraId="644193A9" w14:textId="77777777" w:rsidR="00826012" w:rsidRPr="00C12B3B" w:rsidRDefault="00826012" w:rsidP="00504466">
            <w:pPr>
              <w:jc w:val="center"/>
              <w:rPr>
                <w:rFonts w:ascii="黑体" w:eastAsia="黑体" w:hAnsi="宋体"/>
                <w:szCs w:val="21"/>
              </w:rPr>
            </w:pPr>
          </w:p>
        </w:tc>
        <w:tc>
          <w:tcPr>
            <w:tcW w:w="735" w:type="pct"/>
            <w:tcBorders>
              <w:right w:val="single" w:sz="4" w:space="0" w:color="auto"/>
            </w:tcBorders>
            <w:vAlign w:val="center"/>
          </w:tcPr>
          <w:p w14:paraId="42CA97FB" w14:textId="77777777" w:rsidR="00826012" w:rsidRPr="00C12B3B" w:rsidRDefault="00826012"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71354D00" w14:textId="77777777" w:rsidR="00826012" w:rsidRDefault="00826012" w:rsidP="00504466">
            <w:pPr>
              <w:jc w:val="center"/>
              <w:rPr>
                <w:rFonts w:ascii="黑体" w:eastAsia="黑体" w:hAnsi="宋体"/>
                <w:szCs w:val="21"/>
              </w:rPr>
            </w:pPr>
          </w:p>
          <w:p w14:paraId="24D7EA85" w14:textId="77777777" w:rsidR="00826012" w:rsidRPr="00C12B3B" w:rsidRDefault="00826012" w:rsidP="00504466">
            <w:pPr>
              <w:jc w:val="center"/>
              <w:rPr>
                <w:rFonts w:ascii="黑体" w:eastAsia="黑体" w:hAnsi="宋体"/>
                <w:szCs w:val="21"/>
              </w:rPr>
            </w:pPr>
          </w:p>
        </w:tc>
      </w:tr>
      <w:tr w:rsidR="00826012" w:rsidRPr="00C12B3B" w14:paraId="3BDA3BAF" w14:textId="77777777" w:rsidTr="00504466">
        <w:trPr>
          <w:trHeight w:hRule="exact" w:val="624"/>
        </w:trPr>
        <w:tc>
          <w:tcPr>
            <w:tcW w:w="443" w:type="pct"/>
            <w:tcBorders>
              <w:left w:val="single" w:sz="12" w:space="0" w:color="auto"/>
              <w:right w:val="single" w:sz="4" w:space="0" w:color="auto"/>
            </w:tcBorders>
            <w:vAlign w:val="center"/>
          </w:tcPr>
          <w:p w14:paraId="3A486801" w14:textId="77777777" w:rsidR="00826012" w:rsidRPr="00C12B3B" w:rsidRDefault="00826012" w:rsidP="00504466">
            <w:pPr>
              <w:jc w:val="center"/>
              <w:rPr>
                <w:rFonts w:ascii="黑体" w:eastAsia="黑体" w:hAnsi="宋体"/>
                <w:szCs w:val="21"/>
              </w:rPr>
            </w:pPr>
          </w:p>
        </w:tc>
        <w:tc>
          <w:tcPr>
            <w:tcW w:w="443" w:type="pct"/>
            <w:tcBorders>
              <w:left w:val="single" w:sz="4" w:space="0" w:color="auto"/>
            </w:tcBorders>
          </w:tcPr>
          <w:p w14:paraId="06CABBC5" w14:textId="77777777" w:rsidR="00826012" w:rsidRPr="00C12B3B" w:rsidRDefault="00826012" w:rsidP="00504466">
            <w:pPr>
              <w:jc w:val="center"/>
              <w:rPr>
                <w:rFonts w:ascii="黑体" w:eastAsia="黑体" w:hAnsi="宋体"/>
                <w:szCs w:val="21"/>
              </w:rPr>
            </w:pPr>
          </w:p>
        </w:tc>
        <w:tc>
          <w:tcPr>
            <w:tcW w:w="735" w:type="pct"/>
            <w:vAlign w:val="center"/>
          </w:tcPr>
          <w:p w14:paraId="2A921A08" w14:textId="77777777" w:rsidR="00826012" w:rsidRPr="00C12B3B" w:rsidRDefault="00826012" w:rsidP="00504466">
            <w:pPr>
              <w:jc w:val="center"/>
              <w:rPr>
                <w:rFonts w:ascii="黑体" w:eastAsia="黑体" w:hAnsi="宋体"/>
                <w:szCs w:val="21"/>
              </w:rPr>
            </w:pPr>
          </w:p>
        </w:tc>
        <w:tc>
          <w:tcPr>
            <w:tcW w:w="881" w:type="pct"/>
            <w:vAlign w:val="center"/>
          </w:tcPr>
          <w:p w14:paraId="41FD77DA" w14:textId="77777777" w:rsidR="00826012" w:rsidRPr="00C12B3B" w:rsidRDefault="00826012" w:rsidP="00504466">
            <w:pPr>
              <w:jc w:val="center"/>
              <w:rPr>
                <w:rFonts w:ascii="黑体" w:eastAsia="黑体" w:hAnsi="宋体"/>
                <w:szCs w:val="21"/>
              </w:rPr>
            </w:pPr>
          </w:p>
        </w:tc>
        <w:tc>
          <w:tcPr>
            <w:tcW w:w="881" w:type="pct"/>
            <w:vAlign w:val="center"/>
          </w:tcPr>
          <w:p w14:paraId="33EBC2F5" w14:textId="77777777" w:rsidR="00826012" w:rsidRPr="00C12B3B" w:rsidRDefault="00826012" w:rsidP="00504466">
            <w:pPr>
              <w:jc w:val="center"/>
              <w:rPr>
                <w:rFonts w:ascii="黑体" w:eastAsia="黑体" w:hAnsi="宋体"/>
                <w:szCs w:val="21"/>
              </w:rPr>
            </w:pPr>
          </w:p>
        </w:tc>
        <w:tc>
          <w:tcPr>
            <w:tcW w:w="735" w:type="pct"/>
            <w:tcBorders>
              <w:right w:val="single" w:sz="4" w:space="0" w:color="auto"/>
            </w:tcBorders>
            <w:vAlign w:val="center"/>
          </w:tcPr>
          <w:p w14:paraId="76A305E5" w14:textId="77777777" w:rsidR="00826012" w:rsidRPr="00C12B3B" w:rsidRDefault="00826012"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67261AAD" w14:textId="77777777" w:rsidR="00826012" w:rsidRPr="00C12B3B" w:rsidRDefault="00826012" w:rsidP="00504466">
            <w:pPr>
              <w:jc w:val="center"/>
              <w:rPr>
                <w:rFonts w:ascii="黑体" w:eastAsia="黑体" w:hAnsi="宋体"/>
                <w:szCs w:val="21"/>
              </w:rPr>
            </w:pPr>
          </w:p>
        </w:tc>
      </w:tr>
      <w:tr w:rsidR="00826012" w:rsidRPr="00C12B3B" w14:paraId="091D233B" w14:textId="77777777" w:rsidTr="00504466">
        <w:trPr>
          <w:trHeight w:hRule="exact" w:val="624"/>
        </w:trPr>
        <w:tc>
          <w:tcPr>
            <w:tcW w:w="443" w:type="pct"/>
            <w:tcBorders>
              <w:left w:val="single" w:sz="12" w:space="0" w:color="auto"/>
              <w:right w:val="single" w:sz="4" w:space="0" w:color="auto"/>
            </w:tcBorders>
            <w:vAlign w:val="center"/>
          </w:tcPr>
          <w:p w14:paraId="3E308470" w14:textId="77777777" w:rsidR="00826012" w:rsidRPr="00C12B3B" w:rsidRDefault="00826012" w:rsidP="00504466">
            <w:pPr>
              <w:jc w:val="center"/>
              <w:rPr>
                <w:rFonts w:ascii="黑体" w:eastAsia="黑体" w:hAnsi="宋体"/>
                <w:szCs w:val="21"/>
              </w:rPr>
            </w:pPr>
          </w:p>
        </w:tc>
        <w:tc>
          <w:tcPr>
            <w:tcW w:w="443" w:type="pct"/>
            <w:tcBorders>
              <w:left w:val="single" w:sz="4" w:space="0" w:color="auto"/>
            </w:tcBorders>
          </w:tcPr>
          <w:p w14:paraId="66558AB0" w14:textId="77777777" w:rsidR="00826012" w:rsidRPr="00C12B3B" w:rsidRDefault="00826012" w:rsidP="00504466">
            <w:pPr>
              <w:jc w:val="center"/>
              <w:rPr>
                <w:rFonts w:ascii="黑体" w:eastAsia="黑体" w:hAnsi="宋体"/>
                <w:szCs w:val="21"/>
              </w:rPr>
            </w:pPr>
          </w:p>
        </w:tc>
        <w:tc>
          <w:tcPr>
            <w:tcW w:w="735" w:type="pct"/>
            <w:vAlign w:val="center"/>
          </w:tcPr>
          <w:p w14:paraId="7AB65F25" w14:textId="77777777" w:rsidR="00826012" w:rsidRPr="00C12B3B" w:rsidRDefault="00826012" w:rsidP="00504466">
            <w:pPr>
              <w:jc w:val="center"/>
              <w:rPr>
                <w:rFonts w:ascii="黑体" w:eastAsia="黑体" w:hAnsi="宋体"/>
                <w:szCs w:val="21"/>
              </w:rPr>
            </w:pPr>
          </w:p>
        </w:tc>
        <w:tc>
          <w:tcPr>
            <w:tcW w:w="881" w:type="pct"/>
            <w:vAlign w:val="center"/>
          </w:tcPr>
          <w:p w14:paraId="416D0D25" w14:textId="77777777" w:rsidR="00826012" w:rsidRPr="00C12B3B" w:rsidRDefault="00826012" w:rsidP="00504466">
            <w:pPr>
              <w:jc w:val="center"/>
              <w:rPr>
                <w:rFonts w:ascii="黑体" w:eastAsia="黑体" w:hAnsi="宋体"/>
                <w:szCs w:val="21"/>
              </w:rPr>
            </w:pPr>
          </w:p>
        </w:tc>
        <w:tc>
          <w:tcPr>
            <w:tcW w:w="881" w:type="pct"/>
            <w:vAlign w:val="center"/>
          </w:tcPr>
          <w:p w14:paraId="0F9E2447" w14:textId="77777777" w:rsidR="00826012" w:rsidRPr="00C12B3B" w:rsidRDefault="00826012" w:rsidP="00504466">
            <w:pPr>
              <w:jc w:val="center"/>
              <w:rPr>
                <w:rFonts w:ascii="黑体" w:eastAsia="黑体" w:hAnsi="宋体"/>
                <w:szCs w:val="21"/>
              </w:rPr>
            </w:pPr>
          </w:p>
        </w:tc>
        <w:tc>
          <w:tcPr>
            <w:tcW w:w="735" w:type="pct"/>
            <w:tcBorders>
              <w:right w:val="single" w:sz="4" w:space="0" w:color="auto"/>
            </w:tcBorders>
            <w:vAlign w:val="center"/>
          </w:tcPr>
          <w:p w14:paraId="40E2777B" w14:textId="77777777" w:rsidR="00826012" w:rsidRPr="00C12B3B" w:rsidRDefault="00826012"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4B0E92A8" w14:textId="77777777" w:rsidR="00826012" w:rsidRPr="00C12B3B" w:rsidRDefault="00826012" w:rsidP="00504466">
            <w:pPr>
              <w:jc w:val="center"/>
              <w:rPr>
                <w:rFonts w:ascii="黑体" w:eastAsia="黑体" w:hAnsi="宋体"/>
                <w:szCs w:val="21"/>
              </w:rPr>
            </w:pPr>
          </w:p>
        </w:tc>
      </w:tr>
      <w:tr w:rsidR="00826012" w:rsidRPr="00C12B3B" w14:paraId="659E4C81" w14:textId="77777777" w:rsidTr="00504466">
        <w:trPr>
          <w:trHeight w:hRule="exact" w:val="624"/>
        </w:trPr>
        <w:tc>
          <w:tcPr>
            <w:tcW w:w="443" w:type="pct"/>
            <w:tcBorders>
              <w:left w:val="single" w:sz="12" w:space="0" w:color="auto"/>
              <w:right w:val="single" w:sz="4" w:space="0" w:color="auto"/>
            </w:tcBorders>
            <w:vAlign w:val="center"/>
          </w:tcPr>
          <w:p w14:paraId="3DDD4D00" w14:textId="77777777" w:rsidR="00826012" w:rsidRPr="00C12B3B" w:rsidRDefault="00826012" w:rsidP="00504466">
            <w:pPr>
              <w:jc w:val="center"/>
              <w:rPr>
                <w:rFonts w:ascii="黑体" w:eastAsia="黑体" w:hAnsi="宋体"/>
                <w:szCs w:val="21"/>
              </w:rPr>
            </w:pPr>
          </w:p>
        </w:tc>
        <w:tc>
          <w:tcPr>
            <w:tcW w:w="443" w:type="pct"/>
            <w:tcBorders>
              <w:left w:val="single" w:sz="4" w:space="0" w:color="auto"/>
            </w:tcBorders>
          </w:tcPr>
          <w:p w14:paraId="6DDFC62C" w14:textId="77777777" w:rsidR="00826012" w:rsidRPr="00C12B3B" w:rsidRDefault="00826012" w:rsidP="00504466">
            <w:pPr>
              <w:jc w:val="center"/>
              <w:rPr>
                <w:rFonts w:ascii="黑体" w:eastAsia="黑体" w:hAnsi="宋体"/>
                <w:szCs w:val="21"/>
              </w:rPr>
            </w:pPr>
          </w:p>
        </w:tc>
        <w:tc>
          <w:tcPr>
            <w:tcW w:w="735" w:type="pct"/>
            <w:vAlign w:val="center"/>
          </w:tcPr>
          <w:p w14:paraId="3CC289A2" w14:textId="77777777" w:rsidR="00826012" w:rsidRPr="00C12B3B" w:rsidRDefault="00826012" w:rsidP="00504466">
            <w:pPr>
              <w:jc w:val="center"/>
              <w:rPr>
                <w:rFonts w:ascii="黑体" w:eastAsia="黑体" w:hAnsi="宋体"/>
                <w:szCs w:val="21"/>
              </w:rPr>
            </w:pPr>
          </w:p>
        </w:tc>
        <w:tc>
          <w:tcPr>
            <w:tcW w:w="881" w:type="pct"/>
            <w:vAlign w:val="center"/>
          </w:tcPr>
          <w:p w14:paraId="0E26EB3D" w14:textId="77777777" w:rsidR="00826012" w:rsidRPr="00C12B3B" w:rsidRDefault="00826012" w:rsidP="00504466">
            <w:pPr>
              <w:jc w:val="center"/>
              <w:rPr>
                <w:rFonts w:ascii="黑体" w:eastAsia="黑体" w:hAnsi="宋体"/>
                <w:szCs w:val="21"/>
              </w:rPr>
            </w:pPr>
          </w:p>
        </w:tc>
        <w:tc>
          <w:tcPr>
            <w:tcW w:w="881" w:type="pct"/>
            <w:vAlign w:val="center"/>
          </w:tcPr>
          <w:p w14:paraId="061B3F68" w14:textId="77777777" w:rsidR="00826012" w:rsidRPr="00C12B3B" w:rsidRDefault="00826012" w:rsidP="00504466">
            <w:pPr>
              <w:jc w:val="center"/>
              <w:rPr>
                <w:rFonts w:ascii="黑体" w:eastAsia="黑体" w:hAnsi="宋体"/>
                <w:szCs w:val="21"/>
              </w:rPr>
            </w:pPr>
          </w:p>
        </w:tc>
        <w:tc>
          <w:tcPr>
            <w:tcW w:w="735" w:type="pct"/>
            <w:tcBorders>
              <w:right w:val="single" w:sz="4" w:space="0" w:color="auto"/>
            </w:tcBorders>
            <w:vAlign w:val="center"/>
          </w:tcPr>
          <w:p w14:paraId="5E5C2DC1" w14:textId="77777777" w:rsidR="00826012" w:rsidRPr="00C12B3B" w:rsidRDefault="00826012"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11542F11" w14:textId="77777777" w:rsidR="00826012" w:rsidRPr="00C12B3B" w:rsidRDefault="00826012" w:rsidP="00504466">
            <w:pPr>
              <w:jc w:val="center"/>
              <w:rPr>
                <w:rFonts w:ascii="黑体" w:eastAsia="黑体" w:hAnsi="宋体"/>
                <w:szCs w:val="21"/>
              </w:rPr>
            </w:pPr>
          </w:p>
        </w:tc>
      </w:tr>
    </w:tbl>
    <w:p w14:paraId="2B7F4691" w14:textId="687F5B99" w:rsidR="0008203F" w:rsidRDefault="0008203F">
      <w:pPr>
        <w:widowControl/>
        <w:jc w:val="left"/>
        <w:rPr>
          <w:rFonts w:ascii="黑体" w:eastAsia="黑体" w:hAnsi="宋体"/>
          <w:sz w:val="28"/>
          <w:szCs w:val="28"/>
        </w:rPr>
      </w:pPr>
    </w:p>
    <w:p w14:paraId="3FE786FB" w14:textId="1B832E04" w:rsidR="0008203F" w:rsidRDefault="0008203F" w:rsidP="00F81184">
      <w:pPr>
        <w:widowControl/>
        <w:jc w:val="left"/>
        <w:rPr>
          <w:rFonts w:ascii="宋体" w:hAnsi="宋体"/>
          <w:b/>
          <w:sz w:val="24"/>
        </w:rPr>
      </w:pPr>
      <w:r>
        <w:rPr>
          <w:rFonts w:ascii="黑体" w:eastAsia="黑体" w:hAnsi="宋体"/>
          <w:sz w:val="28"/>
          <w:szCs w:val="28"/>
        </w:rPr>
        <w:br w:type="page"/>
      </w:r>
      <w:r w:rsidRPr="00C12B3B">
        <w:rPr>
          <w:rFonts w:ascii="宋体" w:hAnsi="宋体" w:hint="eastAsia"/>
          <w:b/>
          <w:sz w:val="24"/>
        </w:rPr>
        <w:lastRenderedPageBreak/>
        <w:t>（二）担任本社会团体会长、副会长、秘书长、监事、专职人员情况（共 人）</w:t>
      </w:r>
    </w:p>
    <w:p w14:paraId="4C475B1E" w14:textId="30322985" w:rsidR="00A16ADE" w:rsidRDefault="0008203F" w:rsidP="0008203F">
      <w:pPr>
        <w:widowControl/>
        <w:jc w:val="right"/>
        <w:rPr>
          <w:b/>
          <w:bCs/>
          <w:color w:val="000000"/>
          <w:szCs w:val="21"/>
          <w:shd w:val="clear" w:color="auto" w:fill="FFFFFF"/>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179"/>
        <w:gridCol w:w="1957"/>
        <w:gridCol w:w="2345"/>
        <w:gridCol w:w="2345"/>
        <w:gridCol w:w="1957"/>
        <w:gridCol w:w="2348"/>
      </w:tblGrid>
      <w:tr w:rsidR="0008203F" w:rsidRPr="00C12B3B" w14:paraId="5F721555" w14:textId="77777777" w:rsidTr="00504466">
        <w:trPr>
          <w:cantSplit/>
          <w:trHeight w:val="614"/>
        </w:trPr>
        <w:tc>
          <w:tcPr>
            <w:tcW w:w="443" w:type="pct"/>
            <w:tcBorders>
              <w:left w:val="single" w:sz="12" w:space="0" w:color="auto"/>
              <w:right w:val="single" w:sz="4" w:space="0" w:color="auto"/>
            </w:tcBorders>
            <w:vAlign w:val="center"/>
          </w:tcPr>
          <w:p w14:paraId="2E095362" w14:textId="77777777" w:rsidR="0008203F" w:rsidRPr="00C12B3B" w:rsidRDefault="0008203F" w:rsidP="00504466">
            <w:pPr>
              <w:jc w:val="center"/>
              <w:rPr>
                <w:rFonts w:ascii="宋体" w:hAnsi="宋体"/>
                <w:szCs w:val="21"/>
              </w:rPr>
            </w:pPr>
            <w:r w:rsidRPr="00C12B3B">
              <w:rPr>
                <w:rFonts w:ascii="宋体" w:hAnsi="宋体" w:hint="eastAsia"/>
                <w:szCs w:val="21"/>
              </w:rPr>
              <w:t>序号</w:t>
            </w:r>
          </w:p>
        </w:tc>
        <w:tc>
          <w:tcPr>
            <w:tcW w:w="443" w:type="pct"/>
            <w:tcBorders>
              <w:left w:val="single" w:sz="4" w:space="0" w:color="auto"/>
            </w:tcBorders>
            <w:vAlign w:val="center"/>
          </w:tcPr>
          <w:p w14:paraId="36D0A461" w14:textId="77777777" w:rsidR="0008203F" w:rsidRPr="00C12B3B" w:rsidRDefault="0008203F" w:rsidP="00504466">
            <w:pPr>
              <w:jc w:val="center"/>
              <w:rPr>
                <w:rFonts w:ascii="宋体" w:hAnsi="宋体"/>
                <w:szCs w:val="21"/>
              </w:rPr>
            </w:pPr>
            <w:r w:rsidRPr="00C12B3B">
              <w:rPr>
                <w:rFonts w:ascii="宋体" w:hAnsi="宋体" w:hint="eastAsia"/>
                <w:szCs w:val="21"/>
              </w:rPr>
              <w:t>姓名</w:t>
            </w:r>
          </w:p>
        </w:tc>
        <w:tc>
          <w:tcPr>
            <w:tcW w:w="735" w:type="pct"/>
            <w:vAlign w:val="center"/>
          </w:tcPr>
          <w:p w14:paraId="7D3EE58A" w14:textId="77777777" w:rsidR="0008203F" w:rsidRPr="00C12B3B" w:rsidRDefault="0008203F" w:rsidP="00504466">
            <w:pPr>
              <w:jc w:val="center"/>
              <w:rPr>
                <w:rFonts w:ascii="宋体" w:hAnsi="宋体"/>
                <w:szCs w:val="21"/>
              </w:rPr>
            </w:pPr>
            <w:r w:rsidRPr="00C12B3B">
              <w:rPr>
                <w:rFonts w:ascii="宋体" w:hAnsi="宋体" w:hint="eastAsia"/>
                <w:szCs w:val="21"/>
              </w:rPr>
              <w:t>职务名称</w:t>
            </w:r>
          </w:p>
        </w:tc>
        <w:tc>
          <w:tcPr>
            <w:tcW w:w="881" w:type="pct"/>
            <w:vAlign w:val="center"/>
          </w:tcPr>
          <w:p w14:paraId="70F8EA32" w14:textId="77777777" w:rsidR="0008203F" w:rsidRPr="00C12B3B" w:rsidRDefault="0008203F" w:rsidP="00504466">
            <w:pPr>
              <w:jc w:val="center"/>
              <w:rPr>
                <w:rFonts w:ascii="宋体" w:hAnsi="宋体"/>
                <w:szCs w:val="21"/>
              </w:rPr>
            </w:pPr>
            <w:r w:rsidRPr="00C12B3B">
              <w:rPr>
                <w:rFonts w:ascii="宋体" w:hAnsi="宋体" w:hint="eastAsia"/>
                <w:szCs w:val="21"/>
              </w:rPr>
              <w:t>原工作单位</w:t>
            </w:r>
          </w:p>
        </w:tc>
        <w:tc>
          <w:tcPr>
            <w:tcW w:w="881" w:type="pct"/>
            <w:vAlign w:val="center"/>
          </w:tcPr>
          <w:p w14:paraId="183D852A" w14:textId="77777777" w:rsidR="0008203F" w:rsidRPr="00C12B3B" w:rsidRDefault="0008203F" w:rsidP="00504466">
            <w:pPr>
              <w:jc w:val="center"/>
              <w:rPr>
                <w:rFonts w:ascii="宋体" w:hAnsi="宋体"/>
                <w:szCs w:val="21"/>
              </w:rPr>
            </w:pPr>
            <w:r w:rsidRPr="00C12B3B">
              <w:rPr>
                <w:rFonts w:ascii="宋体" w:hAnsi="宋体" w:hint="eastAsia"/>
                <w:szCs w:val="21"/>
              </w:rPr>
              <w:t>原单位职务</w:t>
            </w:r>
          </w:p>
        </w:tc>
        <w:tc>
          <w:tcPr>
            <w:tcW w:w="735" w:type="pct"/>
            <w:tcBorders>
              <w:right w:val="single" w:sz="4" w:space="0" w:color="auto"/>
            </w:tcBorders>
            <w:vAlign w:val="center"/>
          </w:tcPr>
          <w:p w14:paraId="0B2A5F9F" w14:textId="77777777" w:rsidR="0008203F" w:rsidRPr="00C12B3B" w:rsidRDefault="0008203F" w:rsidP="00504466">
            <w:pPr>
              <w:jc w:val="center"/>
              <w:rPr>
                <w:rFonts w:ascii="宋体" w:hAnsi="宋体"/>
                <w:szCs w:val="21"/>
              </w:rPr>
            </w:pPr>
            <w:r w:rsidRPr="00C12B3B">
              <w:rPr>
                <w:rFonts w:ascii="宋体" w:hAnsi="宋体" w:hint="eastAsia"/>
                <w:szCs w:val="21"/>
              </w:rPr>
              <w:t>批准部门</w:t>
            </w:r>
          </w:p>
        </w:tc>
        <w:tc>
          <w:tcPr>
            <w:tcW w:w="882" w:type="pct"/>
            <w:tcBorders>
              <w:left w:val="single" w:sz="4" w:space="0" w:color="auto"/>
              <w:right w:val="single" w:sz="12" w:space="0" w:color="auto"/>
            </w:tcBorders>
            <w:vAlign w:val="center"/>
          </w:tcPr>
          <w:p w14:paraId="73A3158C" w14:textId="77777777" w:rsidR="0008203F" w:rsidRPr="00C12B3B" w:rsidRDefault="0008203F" w:rsidP="00504466">
            <w:pPr>
              <w:jc w:val="center"/>
              <w:rPr>
                <w:rFonts w:ascii="宋体" w:hAnsi="宋体"/>
                <w:szCs w:val="21"/>
              </w:rPr>
            </w:pPr>
            <w:r w:rsidRPr="00C12B3B">
              <w:rPr>
                <w:rFonts w:ascii="宋体" w:hAnsi="宋体" w:hint="eastAsia"/>
                <w:szCs w:val="21"/>
              </w:rPr>
              <w:t>是否在社团</w:t>
            </w:r>
          </w:p>
          <w:p w14:paraId="527EA44E" w14:textId="77777777" w:rsidR="0008203F" w:rsidRPr="00C12B3B" w:rsidRDefault="0008203F" w:rsidP="00504466">
            <w:pPr>
              <w:jc w:val="center"/>
              <w:rPr>
                <w:rFonts w:ascii="宋体" w:hAnsi="宋体"/>
                <w:szCs w:val="21"/>
              </w:rPr>
            </w:pPr>
            <w:r w:rsidRPr="00C12B3B">
              <w:rPr>
                <w:rFonts w:ascii="宋体" w:hAnsi="宋体" w:hint="eastAsia"/>
                <w:szCs w:val="21"/>
              </w:rPr>
              <w:t>领取报酬</w:t>
            </w:r>
          </w:p>
        </w:tc>
      </w:tr>
      <w:tr w:rsidR="0008203F" w:rsidRPr="00C12B3B" w14:paraId="7418CA94" w14:textId="77777777" w:rsidTr="00504466">
        <w:trPr>
          <w:trHeight w:hRule="exact" w:val="567"/>
        </w:trPr>
        <w:tc>
          <w:tcPr>
            <w:tcW w:w="443" w:type="pct"/>
            <w:tcBorders>
              <w:left w:val="single" w:sz="12" w:space="0" w:color="auto"/>
              <w:right w:val="single" w:sz="4" w:space="0" w:color="auto"/>
            </w:tcBorders>
            <w:vAlign w:val="center"/>
          </w:tcPr>
          <w:p w14:paraId="36A94548" w14:textId="77777777" w:rsidR="0008203F" w:rsidRPr="00C12B3B" w:rsidRDefault="0008203F" w:rsidP="00504466">
            <w:pPr>
              <w:jc w:val="center"/>
              <w:rPr>
                <w:rFonts w:ascii="黑体" w:eastAsia="黑体" w:hAnsi="宋体"/>
                <w:szCs w:val="21"/>
              </w:rPr>
            </w:pPr>
            <w:r w:rsidRPr="00C12B3B">
              <w:rPr>
                <w:rFonts w:ascii="黑体" w:eastAsia="黑体" w:hAnsi="宋体" w:hint="eastAsia"/>
                <w:szCs w:val="21"/>
              </w:rPr>
              <w:t>1</w:t>
            </w:r>
          </w:p>
        </w:tc>
        <w:tc>
          <w:tcPr>
            <w:tcW w:w="443" w:type="pct"/>
            <w:tcBorders>
              <w:left w:val="single" w:sz="4" w:space="0" w:color="auto"/>
            </w:tcBorders>
          </w:tcPr>
          <w:p w14:paraId="16D3A81C" w14:textId="77777777" w:rsidR="0008203F" w:rsidRPr="00C12B3B" w:rsidRDefault="0008203F" w:rsidP="00504466">
            <w:pPr>
              <w:rPr>
                <w:rFonts w:ascii="黑体" w:eastAsia="黑体" w:hAnsi="宋体"/>
                <w:szCs w:val="21"/>
              </w:rPr>
            </w:pPr>
          </w:p>
        </w:tc>
        <w:tc>
          <w:tcPr>
            <w:tcW w:w="735" w:type="pct"/>
            <w:vAlign w:val="center"/>
          </w:tcPr>
          <w:p w14:paraId="50E5028D" w14:textId="77777777" w:rsidR="0008203F" w:rsidRPr="00C12B3B" w:rsidRDefault="0008203F" w:rsidP="00504466">
            <w:pPr>
              <w:jc w:val="center"/>
              <w:rPr>
                <w:rFonts w:ascii="黑体" w:eastAsia="黑体" w:hAnsi="宋体"/>
                <w:szCs w:val="21"/>
              </w:rPr>
            </w:pPr>
          </w:p>
        </w:tc>
        <w:tc>
          <w:tcPr>
            <w:tcW w:w="881" w:type="pct"/>
            <w:vAlign w:val="center"/>
          </w:tcPr>
          <w:p w14:paraId="7C9FC6E4" w14:textId="77777777" w:rsidR="0008203F" w:rsidRPr="00C12B3B" w:rsidRDefault="0008203F" w:rsidP="00504466">
            <w:pPr>
              <w:jc w:val="center"/>
              <w:rPr>
                <w:rFonts w:ascii="黑体" w:eastAsia="黑体" w:hAnsi="宋体"/>
                <w:szCs w:val="21"/>
              </w:rPr>
            </w:pPr>
          </w:p>
        </w:tc>
        <w:tc>
          <w:tcPr>
            <w:tcW w:w="881" w:type="pct"/>
            <w:vAlign w:val="center"/>
          </w:tcPr>
          <w:p w14:paraId="189E19B5" w14:textId="77777777" w:rsidR="0008203F" w:rsidRPr="00C12B3B" w:rsidRDefault="0008203F" w:rsidP="00504466">
            <w:pPr>
              <w:jc w:val="center"/>
              <w:rPr>
                <w:rFonts w:ascii="黑体" w:eastAsia="黑体" w:hAnsi="宋体"/>
                <w:szCs w:val="21"/>
              </w:rPr>
            </w:pPr>
          </w:p>
        </w:tc>
        <w:tc>
          <w:tcPr>
            <w:tcW w:w="735" w:type="pct"/>
            <w:tcBorders>
              <w:right w:val="single" w:sz="4" w:space="0" w:color="auto"/>
            </w:tcBorders>
            <w:vAlign w:val="center"/>
          </w:tcPr>
          <w:p w14:paraId="044CF86B" w14:textId="77777777" w:rsidR="0008203F" w:rsidRPr="00C12B3B" w:rsidRDefault="0008203F"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17E2D52C" w14:textId="77777777" w:rsidR="0008203F" w:rsidRPr="00C12B3B" w:rsidRDefault="0008203F" w:rsidP="00504466">
            <w:pPr>
              <w:jc w:val="center"/>
              <w:rPr>
                <w:rFonts w:ascii="黑体" w:eastAsia="黑体" w:hAnsi="宋体"/>
                <w:szCs w:val="21"/>
              </w:rPr>
            </w:pPr>
          </w:p>
        </w:tc>
      </w:tr>
      <w:tr w:rsidR="0008203F" w:rsidRPr="00C12B3B" w14:paraId="0C5FE859" w14:textId="77777777" w:rsidTr="00504466">
        <w:trPr>
          <w:trHeight w:hRule="exact" w:val="567"/>
        </w:trPr>
        <w:tc>
          <w:tcPr>
            <w:tcW w:w="443" w:type="pct"/>
            <w:tcBorders>
              <w:left w:val="single" w:sz="12" w:space="0" w:color="auto"/>
              <w:right w:val="single" w:sz="4" w:space="0" w:color="auto"/>
            </w:tcBorders>
            <w:vAlign w:val="center"/>
          </w:tcPr>
          <w:p w14:paraId="7620888C" w14:textId="77777777" w:rsidR="0008203F" w:rsidRPr="00C12B3B" w:rsidRDefault="0008203F" w:rsidP="00504466">
            <w:pPr>
              <w:jc w:val="center"/>
              <w:rPr>
                <w:rFonts w:ascii="黑体" w:eastAsia="黑体" w:hAnsi="宋体"/>
                <w:szCs w:val="21"/>
              </w:rPr>
            </w:pPr>
            <w:r w:rsidRPr="00C12B3B">
              <w:rPr>
                <w:rFonts w:ascii="黑体" w:eastAsia="黑体" w:hAnsi="宋体" w:hint="eastAsia"/>
                <w:szCs w:val="21"/>
              </w:rPr>
              <w:t>2</w:t>
            </w:r>
          </w:p>
        </w:tc>
        <w:tc>
          <w:tcPr>
            <w:tcW w:w="443" w:type="pct"/>
            <w:tcBorders>
              <w:left w:val="single" w:sz="4" w:space="0" w:color="auto"/>
            </w:tcBorders>
          </w:tcPr>
          <w:p w14:paraId="59235B91" w14:textId="77777777" w:rsidR="0008203F" w:rsidRPr="00C12B3B" w:rsidRDefault="0008203F" w:rsidP="00504466">
            <w:pPr>
              <w:rPr>
                <w:rFonts w:ascii="黑体" w:eastAsia="黑体" w:hAnsi="宋体"/>
                <w:szCs w:val="21"/>
              </w:rPr>
            </w:pPr>
          </w:p>
        </w:tc>
        <w:tc>
          <w:tcPr>
            <w:tcW w:w="735" w:type="pct"/>
            <w:vAlign w:val="center"/>
          </w:tcPr>
          <w:p w14:paraId="3C7CBB7E" w14:textId="77777777" w:rsidR="0008203F" w:rsidRPr="00C12B3B" w:rsidRDefault="0008203F" w:rsidP="00504466">
            <w:pPr>
              <w:jc w:val="center"/>
              <w:rPr>
                <w:rFonts w:ascii="黑体" w:eastAsia="黑体" w:hAnsi="宋体"/>
                <w:szCs w:val="21"/>
              </w:rPr>
            </w:pPr>
          </w:p>
        </w:tc>
        <w:tc>
          <w:tcPr>
            <w:tcW w:w="881" w:type="pct"/>
            <w:vAlign w:val="center"/>
          </w:tcPr>
          <w:p w14:paraId="1831A73E" w14:textId="77777777" w:rsidR="0008203F" w:rsidRPr="00C12B3B" w:rsidRDefault="0008203F" w:rsidP="00504466">
            <w:pPr>
              <w:jc w:val="center"/>
              <w:rPr>
                <w:rFonts w:ascii="黑体" w:eastAsia="黑体" w:hAnsi="宋体"/>
                <w:szCs w:val="21"/>
              </w:rPr>
            </w:pPr>
          </w:p>
        </w:tc>
        <w:tc>
          <w:tcPr>
            <w:tcW w:w="881" w:type="pct"/>
            <w:vAlign w:val="center"/>
          </w:tcPr>
          <w:p w14:paraId="43E9C087" w14:textId="77777777" w:rsidR="0008203F" w:rsidRPr="00C12B3B" w:rsidRDefault="0008203F" w:rsidP="00504466">
            <w:pPr>
              <w:jc w:val="center"/>
              <w:rPr>
                <w:rFonts w:ascii="黑体" w:eastAsia="黑体" w:hAnsi="宋体"/>
                <w:szCs w:val="21"/>
              </w:rPr>
            </w:pPr>
          </w:p>
        </w:tc>
        <w:tc>
          <w:tcPr>
            <w:tcW w:w="735" w:type="pct"/>
            <w:tcBorders>
              <w:right w:val="single" w:sz="4" w:space="0" w:color="auto"/>
            </w:tcBorders>
            <w:vAlign w:val="center"/>
          </w:tcPr>
          <w:p w14:paraId="798BCE0F" w14:textId="77777777" w:rsidR="0008203F" w:rsidRPr="00C12B3B" w:rsidRDefault="0008203F"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036D1F8C" w14:textId="77777777" w:rsidR="0008203F" w:rsidRPr="00C12B3B" w:rsidRDefault="0008203F" w:rsidP="00504466">
            <w:pPr>
              <w:jc w:val="center"/>
              <w:rPr>
                <w:rFonts w:ascii="黑体" w:eastAsia="黑体" w:hAnsi="宋体"/>
                <w:szCs w:val="21"/>
              </w:rPr>
            </w:pPr>
          </w:p>
        </w:tc>
      </w:tr>
      <w:tr w:rsidR="0008203F" w:rsidRPr="00C12B3B" w14:paraId="12A8B3FA" w14:textId="77777777" w:rsidTr="00504466">
        <w:trPr>
          <w:trHeight w:hRule="exact" w:val="567"/>
        </w:trPr>
        <w:tc>
          <w:tcPr>
            <w:tcW w:w="443" w:type="pct"/>
            <w:tcBorders>
              <w:left w:val="single" w:sz="12" w:space="0" w:color="auto"/>
              <w:right w:val="single" w:sz="4" w:space="0" w:color="auto"/>
            </w:tcBorders>
            <w:vAlign w:val="center"/>
          </w:tcPr>
          <w:p w14:paraId="5661516F" w14:textId="77777777" w:rsidR="0008203F" w:rsidRPr="00C12B3B" w:rsidRDefault="0008203F" w:rsidP="00504466">
            <w:pPr>
              <w:jc w:val="center"/>
              <w:rPr>
                <w:rFonts w:ascii="黑体" w:eastAsia="黑体" w:hAnsi="宋体"/>
                <w:szCs w:val="21"/>
              </w:rPr>
            </w:pPr>
            <w:r w:rsidRPr="00C12B3B">
              <w:rPr>
                <w:rFonts w:ascii="黑体" w:eastAsia="黑体" w:hAnsi="宋体" w:hint="eastAsia"/>
                <w:szCs w:val="21"/>
              </w:rPr>
              <w:t>3</w:t>
            </w:r>
          </w:p>
        </w:tc>
        <w:tc>
          <w:tcPr>
            <w:tcW w:w="443" w:type="pct"/>
            <w:tcBorders>
              <w:left w:val="single" w:sz="4" w:space="0" w:color="auto"/>
            </w:tcBorders>
          </w:tcPr>
          <w:p w14:paraId="6E7DE484" w14:textId="77777777" w:rsidR="0008203F" w:rsidRPr="00C12B3B" w:rsidRDefault="0008203F" w:rsidP="00504466">
            <w:pPr>
              <w:jc w:val="center"/>
              <w:rPr>
                <w:rFonts w:ascii="黑体" w:eastAsia="黑体" w:hAnsi="宋体"/>
                <w:szCs w:val="21"/>
              </w:rPr>
            </w:pPr>
          </w:p>
        </w:tc>
        <w:tc>
          <w:tcPr>
            <w:tcW w:w="735" w:type="pct"/>
            <w:vAlign w:val="center"/>
          </w:tcPr>
          <w:p w14:paraId="6EB489F2" w14:textId="77777777" w:rsidR="0008203F" w:rsidRPr="00C12B3B" w:rsidRDefault="0008203F" w:rsidP="00504466">
            <w:pPr>
              <w:jc w:val="center"/>
              <w:rPr>
                <w:rFonts w:ascii="黑体" w:eastAsia="黑体" w:hAnsi="宋体"/>
                <w:szCs w:val="21"/>
              </w:rPr>
            </w:pPr>
          </w:p>
        </w:tc>
        <w:tc>
          <w:tcPr>
            <w:tcW w:w="881" w:type="pct"/>
            <w:vAlign w:val="center"/>
          </w:tcPr>
          <w:p w14:paraId="1F1CFBA2" w14:textId="77777777" w:rsidR="0008203F" w:rsidRPr="00C12B3B" w:rsidRDefault="0008203F" w:rsidP="00504466">
            <w:pPr>
              <w:jc w:val="center"/>
              <w:rPr>
                <w:rFonts w:ascii="黑体" w:eastAsia="黑体" w:hAnsi="宋体"/>
                <w:szCs w:val="21"/>
              </w:rPr>
            </w:pPr>
          </w:p>
        </w:tc>
        <w:tc>
          <w:tcPr>
            <w:tcW w:w="881" w:type="pct"/>
            <w:vAlign w:val="center"/>
          </w:tcPr>
          <w:p w14:paraId="35EE2CED" w14:textId="77777777" w:rsidR="0008203F" w:rsidRPr="00C12B3B" w:rsidRDefault="0008203F" w:rsidP="00504466">
            <w:pPr>
              <w:jc w:val="center"/>
              <w:rPr>
                <w:rFonts w:ascii="黑体" w:eastAsia="黑体" w:hAnsi="宋体"/>
                <w:szCs w:val="21"/>
              </w:rPr>
            </w:pPr>
          </w:p>
        </w:tc>
        <w:tc>
          <w:tcPr>
            <w:tcW w:w="735" w:type="pct"/>
            <w:tcBorders>
              <w:right w:val="single" w:sz="4" w:space="0" w:color="auto"/>
            </w:tcBorders>
            <w:vAlign w:val="center"/>
          </w:tcPr>
          <w:p w14:paraId="0D3E46FC" w14:textId="77777777" w:rsidR="0008203F" w:rsidRPr="00C12B3B" w:rsidRDefault="0008203F"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2935DE95" w14:textId="77777777" w:rsidR="0008203F" w:rsidRPr="00C12B3B" w:rsidRDefault="0008203F" w:rsidP="00504466">
            <w:pPr>
              <w:jc w:val="center"/>
              <w:rPr>
                <w:rFonts w:ascii="黑体" w:eastAsia="黑体" w:hAnsi="宋体"/>
                <w:szCs w:val="21"/>
              </w:rPr>
            </w:pPr>
          </w:p>
        </w:tc>
      </w:tr>
      <w:tr w:rsidR="0008203F" w:rsidRPr="00C12B3B" w14:paraId="219C719D" w14:textId="77777777" w:rsidTr="00504466">
        <w:trPr>
          <w:trHeight w:hRule="exact" w:val="567"/>
        </w:trPr>
        <w:tc>
          <w:tcPr>
            <w:tcW w:w="443" w:type="pct"/>
            <w:tcBorders>
              <w:left w:val="single" w:sz="12" w:space="0" w:color="auto"/>
              <w:right w:val="single" w:sz="4" w:space="0" w:color="auto"/>
            </w:tcBorders>
            <w:vAlign w:val="center"/>
          </w:tcPr>
          <w:p w14:paraId="6D0D39FC" w14:textId="77777777" w:rsidR="0008203F" w:rsidRPr="00C12B3B" w:rsidRDefault="0008203F" w:rsidP="00504466">
            <w:pPr>
              <w:jc w:val="center"/>
              <w:rPr>
                <w:rFonts w:ascii="黑体" w:eastAsia="黑体" w:hAnsi="宋体"/>
                <w:szCs w:val="21"/>
              </w:rPr>
            </w:pPr>
            <w:r w:rsidRPr="00C12B3B">
              <w:rPr>
                <w:rFonts w:ascii="黑体" w:eastAsia="黑体" w:hAnsi="宋体" w:hint="eastAsia"/>
                <w:szCs w:val="21"/>
              </w:rPr>
              <w:t>4</w:t>
            </w:r>
          </w:p>
        </w:tc>
        <w:tc>
          <w:tcPr>
            <w:tcW w:w="443" w:type="pct"/>
            <w:tcBorders>
              <w:left w:val="single" w:sz="4" w:space="0" w:color="auto"/>
            </w:tcBorders>
          </w:tcPr>
          <w:p w14:paraId="2F767348" w14:textId="77777777" w:rsidR="0008203F" w:rsidRPr="00C12B3B" w:rsidRDefault="0008203F" w:rsidP="00504466">
            <w:pPr>
              <w:jc w:val="center"/>
              <w:rPr>
                <w:rFonts w:ascii="黑体" w:eastAsia="黑体" w:hAnsi="宋体"/>
                <w:szCs w:val="21"/>
              </w:rPr>
            </w:pPr>
          </w:p>
        </w:tc>
        <w:tc>
          <w:tcPr>
            <w:tcW w:w="735" w:type="pct"/>
            <w:vAlign w:val="center"/>
          </w:tcPr>
          <w:p w14:paraId="6E3158DC" w14:textId="77777777" w:rsidR="0008203F" w:rsidRPr="00C12B3B" w:rsidRDefault="0008203F" w:rsidP="00504466">
            <w:pPr>
              <w:jc w:val="center"/>
              <w:rPr>
                <w:rFonts w:ascii="黑体" w:eastAsia="黑体" w:hAnsi="宋体"/>
                <w:szCs w:val="21"/>
              </w:rPr>
            </w:pPr>
          </w:p>
        </w:tc>
        <w:tc>
          <w:tcPr>
            <w:tcW w:w="881" w:type="pct"/>
            <w:vAlign w:val="center"/>
          </w:tcPr>
          <w:p w14:paraId="762AE99A" w14:textId="77777777" w:rsidR="0008203F" w:rsidRPr="00C12B3B" w:rsidRDefault="0008203F" w:rsidP="00504466">
            <w:pPr>
              <w:jc w:val="center"/>
              <w:rPr>
                <w:rFonts w:ascii="黑体" w:eastAsia="黑体" w:hAnsi="宋体"/>
                <w:szCs w:val="21"/>
              </w:rPr>
            </w:pPr>
          </w:p>
        </w:tc>
        <w:tc>
          <w:tcPr>
            <w:tcW w:w="881" w:type="pct"/>
            <w:vAlign w:val="center"/>
          </w:tcPr>
          <w:p w14:paraId="6750B88C" w14:textId="77777777" w:rsidR="0008203F" w:rsidRPr="00C12B3B" w:rsidRDefault="0008203F" w:rsidP="00504466">
            <w:pPr>
              <w:jc w:val="center"/>
              <w:rPr>
                <w:rFonts w:ascii="黑体" w:eastAsia="黑体" w:hAnsi="宋体"/>
                <w:szCs w:val="21"/>
              </w:rPr>
            </w:pPr>
          </w:p>
        </w:tc>
        <w:tc>
          <w:tcPr>
            <w:tcW w:w="735" w:type="pct"/>
            <w:tcBorders>
              <w:right w:val="single" w:sz="4" w:space="0" w:color="auto"/>
            </w:tcBorders>
            <w:vAlign w:val="center"/>
          </w:tcPr>
          <w:p w14:paraId="1EC4B997" w14:textId="77777777" w:rsidR="0008203F" w:rsidRPr="00C12B3B" w:rsidRDefault="0008203F" w:rsidP="00504466">
            <w:pPr>
              <w:jc w:val="center"/>
              <w:rPr>
                <w:rFonts w:ascii="黑体" w:eastAsia="黑体" w:hAnsi="宋体"/>
                <w:szCs w:val="21"/>
              </w:rPr>
            </w:pPr>
          </w:p>
        </w:tc>
        <w:tc>
          <w:tcPr>
            <w:tcW w:w="882" w:type="pct"/>
            <w:tcBorders>
              <w:left w:val="single" w:sz="4" w:space="0" w:color="auto"/>
              <w:right w:val="single" w:sz="12" w:space="0" w:color="auto"/>
            </w:tcBorders>
            <w:vAlign w:val="center"/>
          </w:tcPr>
          <w:p w14:paraId="7C108A74" w14:textId="77777777" w:rsidR="0008203F" w:rsidRPr="00C12B3B" w:rsidRDefault="0008203F" w:rsidP="00504466">
            <w:pPr>
              <w:jc w:val="center"/>
              <w:rPr>
                <w:rFonts w:ascii="黑体" w:eastAsia="黑体" w:hAnsi="宋体"/>
                <w:szCs w:val="21"/>
              </w:rPr>
            </w:pPr>
          </w:p>
        </w:tc>
      </w:tr>
      <w:tr w:rsidR="0008203F" w:rsidRPr="00C12B3B" w14:paraId="4C13833C" w14:textId="77777777" w:rsidTr="00504466">
        <w:trPr>
          <w:trHeight w:hRule="exact" w:val="567"/>
        </w:trPr>
        <w:tc>
          <w:tcPr>
            <w:tcW w:w="443" w:type="pct"/>
            <w:tcBorders>
              <w:left w:val="single" w:sz="12" w:space="0" w:color="auto"/>
              <w:right w:val="single" w:sz="4" w:space="0" w:color="auto"/>
            </w:tcBorders>
            <w:vAlign w:val="center"/>
          </w:tcPr>
          <w:p w14:paraId="09BF560D" w14:textId="77777777" w:rsidR="0008203F" w:rsidRPr="00C12B3B" w:rsidRDefault="0008203F" w:rsidP="00504466">
            <w:pPr>
              <w:jc w:val="center"/>
              <w:rPr>
                <w:rFonts w:ascii="黑体" w:eastAsia="黑体" w:hAnsi="宋体"/>
                <w:szCs w:val="21"/>
              </w:rPr>
            </w:pPr>
            <w:r w:rsidRPr="00C12B3B">
              <w:rPr>
                <w:rFonts w:ascii="黑体" w:eastAsia="黑体" w:hAnsi="宋体" w:hint="eastAsia"/>
                <w:szCs w:val="21"/>
              </w:rPr>
              <w:t>5</w:t>
            </w:r>
          </w:p>
        </w:tc>
        <w:tc>
          <w:tcPr>
            <w:tcW w:w="443" w:type="pct"/>
            <w:tcBorders>
              <w:left w:val="single" w:sz="4" w:space="0" w:color="auto"/>
            </w:tcBorders>
          </w:tcPr>
          <w:p w14:paraId="0C54E52D" w14:textId="77777777" w:rsidR="0008203F" w:rsidRPr="00C12B3B" w:rsidRDefault="0008203F" w:rsidP="00504466">
            <w:pPr>
              <w:jc w:val="center"/>
              <w:rPr>
                <w:rFonts w:ascii="黑体" w:eastAsia="黑体" w:hAnsi="宋体"/>
                <w:szCs w:val="21"/>
              </w:rPr>
            </w:pPr>
          </w:p>
        </w:tc>
        <w:tc>
          <w:tcPr>
            <w:tcW w:w="735" w:type="pct"/>
            <w:vAlign w:val="center"/>
          </w:tcPr>
          <w:p w14:paraId="2FE8A885" w14:textId="77777777" w:rsidR="0008203F" w:rsidRPr="00C12B3B" w:rsidRDefault="0008203F" w:rsidP="00504466">
            <w:pPr>
              <w:jc w:val="center"/>
              <w:rPr>
                <w:rFonts w:ascii="黑体" w:eastAsia="黑体" w:hAnsi="宋体"/>
                <w:szCs w:val="21"/>
              </w:rPr>
            </w:pPr>
          </w:p>
        </w:tc>
        <w:tc>
          <w:tcPr>
            <w:tcW w:w="881" w:type="pct"/>
            <w:vAlign w:val="center"/>
          </w:tcPr>
          <w:p w14:paraId="0B95C080" w14:textId="77777777" w:rsidR="0008203F" w:rsidRPr="00C12B3B" w:rsidRDefault="0008203F" w:rsidP="00504466">
            <w:pPr>
              <w:jc w:val="center"/>
              <w:rPr>
                <w:rFonts w:ascii="黑体" w:eastAsia="黑体" w:hAnsi="宋体"/>
                <w:szCs w:val="21"/>
              </w:rPr>
            </w:pPr>
          </w:p>
        </w:tc>
        <w:tc>
          <w:tcPr>
            <w:tcW w:w="881" w:type="pct"/>
            <w:vAlign w:val="center"/>
          </w:tcPr>
          <w:p w14:paraId="0B069B3C" w14:textId="77777777" w:rsidR="0008203F" w:rsidRPr="00C12B3B" w:rsidRDefault="0008203F" w:rsidP="00504466">
            <w:pPr>
              <w:jc w:val="center"/>
              <w:rPr>
                <w:rFonts w:ascii="黑体" w:eastAsia="黑体" w:hAnsi="宋体"/>
                <w:szCs w:val="21"/>
              </w:rPr>
            </w:pPr>
          </w:p>
        </w:tc>
        <w:tc>
          <w:tcPr>
            <w:tcW w:w="735" w:type="pct"/>
            <w:tcBorders>
              <w:right w:val="single" w:sz="12" w:space="0" w:color="auto"/>
            </w:tcBorders>
            <w:vAlign w:val="center"/>
          </w:tcPr>
          <w:p w14:paraId="177E1122" w14:textId="77777777" w:rsidR="0008203F" w:rsidRPr="00C12B3B" w:rsidRDefault="0008203F" w:rsidP="00504466">
            <w:pPr>
              <w:jc w:val="center"/>
              <w:rPr>
                <w:rFonts w:ascii="黑体" w:eastAsia="黑体" w:hAnsi="宋体"/>
                <w:szCs w:val="21"/>
              </w:rPr>
            </w:pPr>
          </w:p>
        </w:tc>
        <w:tc>
          <w:tcPr>
            <w:tcW w:w="882" w:type="pct"/>
            <w:tcBorders>
              <w:right w:val="single" w:sz="12" w:space="0" w:color="auto"/>
            </w:tcBorders>
            <w:vAlign w:val="center"/>
          </w:tcPr>
          <w:p w14:paraId="5A641200" w14:textId="77777777" w:rsidR="0008203F" w:rsidRPr="00C12B3B" w:rsidRDefault="0008203F" w:rsidP="00504466">
            <w:pPr>
              <w:jc w:val="center"/>
              <w:rPr>
                <w:rFonts w:ascii="黑体" w:eastAsia="黑体" w:hAnsi="宋体"/>
                <w:szCs w:val="21"/>
              </w:rPr>
            </w:pPr>
          </w:p>
        </w:tc>
      </w:tr>
      <w:tr w:rsidR="0008203F" w:rsidRPr="00C12B3B" w14:paraId="2F8E5DB1" w14:textId="77777777" w:rsidTr="00504466">
        <w:trPr>
          <w:trHeight w:hRule="exact" w:val="567"/>
        </w:trPr>
        <w:tc>
          <w:tcPr>
            <w:tcW w:w="443" w:type="pct"/>
            <w:tcBorders>
              <w:left w:val="single" w:sz="12" w:space="0" w:color="auto"/>
              <w:right w:val="single" w:sz="4" w:space="0" w:color="auto"/>
            </w:tcBorders>
            <w:vAlign w:val="center"/>
          </w:tcPr>
          <w:p w14:paraId="239E6A98" w14:textId="77777777" w:rsidR="0008203F" w:rsidRPr="00C12B3B" w:rsidRDefault="0008203F" w:rsidP="00504466">
            <w:pPr>
              <w:jc w:val="center"/>
              <w:rPr>
                <w:rFonts w:ascii="黑体" w:eastAsia="黑体" w:hAnsi="宋体"/>
                <w:szCs w:val="21"/>
              </w:rPr>
            </w:pPr>
          </w:p>
        </w:tc>
        <w:tc>
          <w:tcPr>
            <w:tcW w:w="443" w:type="pct"/>
            <w:tcBorders>
              <w:left w:val="single" w:sz="4" w:space="0" w:color="auto"/>
            </w:tcBorders>
          </w:tcPr>
          <w:p w14:paraId="0F6BFBE0" w14:textId="77777777" w:rsidR="0008203F" w:rsidRPr="00C12B3B" w:rsidRDefault="0008203F" w:rsidP="00504466">
            <w:pPr>
              <w:jc w:val="center"/>
              <w:rPr>
                <w:rFonts w:ascii="黑体" w:eastAsia="黑体" w:hAnsi="宋体"/>
                <w:szCs w:val="21"/>
              </w:rPr>
            </w:pPr>
          </w:p>
        </w:tc>
        <w:tc>
          <w:tcPr>
            <w:tcW w:w="735" w:type="pct"/>
            <w:vAlign w:val="center"/>
          </w:tcPr>
          <w:p w14:paraId="3CAA6BC2" w14:textId="77777777" w:rsidR="0008203F" w:rsidRPr="00C12B3B" w:rsidRDefault="0008203F" w:rsidP="00504466">
            <w:pPr>
              <w:jc w:val="center"/>
              <w:rPr>
                <w:rFonts w:ascii="黑体" w:eastAsia="黑体" w:hAnsi="宋体"/>
                <w:szCs w:val="21"/>
              </w:rPr>
            </w:pPr>
          </w:p>
        </w:tc>
        <w:tc>
          <w:tcPr>
            <w:tcW w:w="881" w:type="pct"/>
            <w:vAlign w:val="center"/>
          </w:tcPr>
          <w:p w14:paraId="70F4D1D5" w14:textId="77777777" w:rsidR="0008203F" w:rsidRPr="00C12B3B" w:rsidRDefault="0008203F" w:rsidP="00504466">
            <w:pPr>
              <w:jc w:val="center"/>
              <w:rPr>
                <w:rFonts w:ascii="黑体" w:eastAsia="黑体" w:hAnsi="宋体"/>
                <w:szCs w:val="21"/>
              </w:rPr>
            </w:pPr>
          </w:p>
        </w:tc>
        <w:tc>
          <w:tcPr>
            <w:tcW w:w="881" w:type="pct"/>
            <w:vAlign w:val="center"/>
          </w:tcPr>
          <w:p w14:paraId="7B22C8D8" w14:textId="77777777" w:rsidR="0008203F" w:rsidRPr="00C12B3B" w:rsidRDefault="0008203F" w:rsidP="00504466">
            <w:pPr>
              <w:jc w:val="center"/>
              <w:rPr>
                <w:rFonts w:ascii="黑体" w:eastAsia="黑体" w:hAnsi="宋体"/>
                <w:szCs w:val="21"/>
              </w:rPr>
            </w:pPr>
          </w:p>
        </w:tc>
        <w:tc>
          <w:tcPr>
            <w:tcW w:w="735" w:type="pct"/>
            <w:tcBorders>
              <w:right w:val="single" w:sz="12" w:space="0" w:color="auto"/>
            </w:tcBorders>
            <w:vAlign w:val="center"/>
          </w:tcPr>
          <w:p w14:paraId="007FF90A" w14:textId="77777777" w:rsidR="0008203F" w:rsidRPr="00C12B3B" w:rsidRDefault="0008203F" w:rsidP="00504466">
            <w:pPr>
              <w:jc w:val="center"/>
              <w:rPr>
                <w:rFonts w:ascii="黑体" w:eastAsia="黑体" w:hAnsi="宋体"/>
                <w:szCs w:val="21"/>
              </w:rPr>
            </w:pPr>
          </w:p>
        </w:tc>
        <w:tc>
          <w:tcPr>
            <w:tcW w:w="882" w:type="pct"/>
            <w:tcBorders>
              <w:right w:val="single" w:sz="12" w:space="0" w:color="auto"/>
            </w:tcBorders>
            <w:vAlign w:val="center"/>
          </w:tcPr>
          <w:p w14:paraId="48819DC5" w14:textId="77777777" w:rsidR="0008203F" w:rsidRPr="00C12B3B" w:rsidRDefault="0008203F" w:rsidP="00504466">
            <w:pPr>
              <w:jc w:val="center"/>
              <w:rPr>
                <w:rFonts w:ascii="黑体" w:eastAsia="黑体" w:hAnsi="宋体"/>
                <w:szCs w:val="21"/>
              </w:rPr>
            </w:pPr>
          </w:p>
        </w:tc>
      </w:tr>
      <w:tr w:rsidR="0008203F" w:rsidRPr="00C12B3B" w14:paraId="235429FA" w14:textId="77777777" w:rsidTr="00504466">
        <w:trPr>
          <w:trHeight w:hRule="exact" w:val="567"/>
        </w:trPr>
        <w:tc>
          <w:tcPr>
            <w:tcW w:w="443" w:type="pct"/>
            <w:tcBorders>
              <w:left w:val="single" w:sz="12" w:space="0" w:color="auto"/>
              <w:right w:val="single" w:sz="4" w:space="0" w:color="auto"/>
            </w:tcBorders>
            <w:vAlign w:val="center"/>
          </w:tcPr>
          <w:p w14:paraId="03AD2D6A" w14:textId="77777777" w:rsidR="0008203F" w:rsidRPr="00C12B3B" w:rsidRDefault="0008203F" w:rsidP="00504466">
            <w:pPr>
              <w:jc w:val="center"/>
              <w:rPr>
                <w:rFonts w:ascii="黑体" w:eastAsia="黑体" w:hAnsi="宋体"/>
                <w:szCs w:val="21"/>
              </w:rPr>
            </w:pPr>
          </w:p>
        </w:tc>
        <w:tc>
          <w:tcPr>
            <w:tcW w:w="443" w:type="pct"/>
            <w:tcBorders>
              <w:left w:val="single" w:sz="4" w:space="0" w:color="auto"/>
            </w:tcBorders>
          </w:tcPr>
          <w:p w14:paraId="25B3F461" w14:textId="77777777" w:rsidR="0008203F" w:rsidRPr="00C12B3B" w:rsidRDefault="0008203F" w:rsidP="00504466">
            <w:pPr>
              <w:jc w:val="center"/>
              <w:rPr>
                <w:rFonts w:ascii="黑体" w:eastAsia="黑体" w:hAnsi="宋体"/>
                <w:szCs w:val="21"/>
              </w:rPr>
            </w:pPr>
          </w:p>
        </w:tc>
        <w:tc>
          <w:tcPr>
            <w:tcW w:w="735" w:type="pct"/>
            <w:vAlign w:val="center"/>
          </w:tcPr>
          <w:p w14:paraId="03B301E9" w14:textId="77777777" w:rsidR="0008203F" w:rsidRPr="00C12B3B" w:rsidRDefault="0008203F" w:rsidP="00504466">
            <w:pPr>
              <w:jc w:val="center"/>
              <w:rPr>
                <w:rFonts w:ascii="黑体" w:eastAsia="黑体" w:hAnsi="宋体"/>
                <w:szCs w:val="21"/>
              </w:rPr>
            </w:pPr>
          </w:p>
        </w:tc>
        <w:tc>
          <w:tcPr>
            <w:tcW w:w="881" w:type="pct"/>
            <w:vAlign w:val="center"/>
          </w:tcPr>
          <w:p w14:paraId="055D04DD" w14:textId="77777777" w:rsidR="0008203F" w:rsidRPr="00C12B3B" w:rsidRDefault="0008203F" w:rsidP="00504466">
            <w:pPr>
              <w:jc w:val="center"/>
              <w:rPr>
                <w:rFonts w:ascii="黑体" w:eastAsia="黑体" w:hAnsi="宋体"/>
                <w:szCs w:val="21"/>
              </w:rPr>
            </w:pPr>
          </w:p>
        </w:tc>
        <w:tc>
          <w:tcPr>
            <w:tcW w:w="881" w:type="pct"/>
            <w:vAlign w:val="center"/>
          </w:tcPr>
          <w:p w14:paraId="5C90551F" w14:textId="77777777" w:rsidR="0008203F" w:rsidRPr="00C12B3B" w:rsidRDefault="0008203F" w:rsidP="00504466">
            <w:pPr>
              <w:jc w:val="center"/>
              <w:rPr>
                <w:rFonts w:ascii="黑体" w:eastAsia="黑体" w:hAnsi="宋体"/>
                <w:szCs w:val="21"/>
              </w:rPr>
            </w:pPr>
          </w:p>
        </w:tc>
        <w:tc>
          <w:tcPr>
            <w:tcW w:w="735" w:type="pct"/>
            <w:tcBorders>
              <w:right w:val="single" w:sz="12" w:space="0" w:color="auto"/>
            </w:tcBorders>
            <w:vAlign w:val="center"/>
          </w:tcPr>
          <w:p w14:paraId="281E6100" w14:textId="77777777" w:rsidR="0008203F" w:rsidRPr="00C12B3B" w:rsidRDefault="0008203F" w:rsidP="00504466">
            <w:pPr>
              <w:jc w:val="center"/>
              <w:rPr>
                <w:rFonts w:ascii="黑体" w:eastAsia="黑体" w:hAnsi="宋体"/>
                <w:szCs w:val="21"/>
              </w:rPr>
            </w:pPr>
          </w:p>
        </w:tc>
        <w:tc>
          <w:tcPr>
            <w:tcW w:w="882" w:type="pct"/>
            <w:tcBorders>
              <w:right w:val="single" w:sz="12" w:space="0" w:color="auto"/>
            </w:tcBorders>
            <w:vAlign w:val="center"/>
          </w:tcPr>
          <w:p w14:paraId="307C1591" w14:textId="77777777" w:rsidR="0008203F" w:rsidRPr="00C12B3B" w:rsidRDefault="0008203F" w:rsidP="00504466">
            <w:pPr>
              <w:rPr>
                <w:rFonts w:ascii="黑体" w:eastAsia="黑体" w:hAnsi="宋体"/>
                <w:szCs w:val="21"/>
              </w:rPr>
            </w:pPr>
          </w:p>
        </w:tc>
      </w:tr>
      <w:tr w:rsidR="0008203F" w:rsidRPr="00C12B3B" w14:paraId="6A8FD27B" w14:textId="77777777" w:rsidTr="00504466">
        <w:trPr>
          <w:trHeight w:hRule="exact" w:val="567"/>
        </w:trPr>
        <w:tc>
          <w:tcPr>
            <w:tcW w:w="443" w:type="pct"/>
            <w:tcBorders>
              <w:left w:val="single" w:sz="12" w:space="0" w:color="auto"/>
              <w:right w:val="single" w:sz="4" w:space="0" w:color="auto"/>
            </w:tcBorders>
            <w:vAlign w:val="center"/>
          </w:tcPr>
          <w:p w14:paraId="6EDB2E8A" w14:textId="77777777" w:rsidR="0008203F" w:rsidRPr="00C12B3B" w:rsidRDefault="0008203F" w:rsidP="00504466">
            <w:pPr>
              <w:jc w:val="center"/>
              <w:rPr>
                <w:rFonts w:ascii="黑体" w:eastAsia="黑体" w:hAnsi="宋体"/>
                <w:szCs w:val="21"/>
              </w:rPr>
            </w:pPr>
          </w:p>
        </w:tc>
        <w:tc>
          <w:tcPr>
            <w:tcW w:w="443" w:type="pct"/>
            <w:tcBorders>
              <w:left w:val="single" w:sz="4" w:space="0" w:color="auto"/>
            </w:tcBorders>
          </w:tcPr>
          <w:p w14:paraId="6995525A" w14:textId="77777777" w:rsidR="0008203F" w:rsidRPr="00C12B3B" w:rsidRDefault="0008203F" w:rsidP="00504466">
            <w:pPr>
              <w:jc w:val="center"/>
              <w:rPr>
                <w:rFonts w:ascii="黑体" w:eastAsia="黑体" w:hAnsi="宋体"/>
                <w:szCs w:val="21"/>
              </w:rPr>
            </w:pPr>
          </w:p>
        </w:tc>
        <w:tc>
          <w:tcPr>
            <w:tcW w:w="735" w:type="pct"/>
            <w:vAlign w:val="center"/>
          </w:tcPr>
          <w:p w14:paraId="20852808" w14:textId="77777777" w:rsidR="0008203F" w:rsidRPr="00C12B3B" w:rsidRDefault="0008203F" w:rsidP="00504466">
            <w:pPr>
              <w:jc w:val="center"/>
              <w:rPr>
                <w:rFonts w:ascii="黑体" w:eastAsia="黑体" w:hAnsi="宋体"/>
                <w:szCs w:val="21"/>
              </w:rPr>
            </w:pPr>
          </w:p>
        </w:tc>
        <w:tc>
          <w:tcPr>
            <w:tcW w:w="881" w:type="pct"/>
            <w:vAlign w:val="center"/>
          </w:tcPr>
          <w:p w14:paraId="2F5D6C83" w14:textId="77777777" w:rsidR="0008203F" w:rsidRPr="00C12B3B" w:rsidRDefault="0008203F" w:rsidP="00504466">
            <w:pPr>
              <w:jc w:val="center"/>
              <w:rPr>
                <w:rFonts w:ascii="黑体" w:eastAsia="黑体" w:hAnsi="宋体"/>
                <w:szCs w:val="21"/>
              </w:rPr>
            </w:pPr>
          </w:p>
        </w:tc>
        <w:tc>
          <w:tcPr>
            <w:tcW w:w="881" w:type="pct"/>
            <w:vAlign w:val="center"/>
          </w:tcPr>
          <w:p w14:paraId="2E189A82" w14:textId="77777777" w:rsidR="0008203F" w:rsidRPr="00C12B3B" w:rsidRDefault="0008203F" w:rsidP="00504466">
            <w:pPr>
              <w:jc w:val="center"/>
              <w:rPr>
                <w:rFonts w:ascii="黑体" w:eastAsia="黑体" w:hAnsi="宋体"/>
                <w:szCs w:val="21"/>
              </w:rPr>
            </w:pPr>
          </w:p>
        </w:tc>
        <w:tc>
          <w:tcPr>
            <w:tcW w:w="735" w:type="pct"/>
            <w:tcBorders>
              <w:right w:val="single" w:sz="12" w:space="0" w:color="auto"/>
            </w:tcBorders>
            <w:vAlign w:val="center"/>
          </w:tcPr>
          <w:p w14:paraId="00EC3A8F" w14:textId="77777777" w:rsidR="0008203F" w:rsidRPr="00C12B3B" w:rsidRDefault="0008203F" w:rsidP="00504466">
            <w:pPr>
              <w:jc w:val="center"/>
              <w:rPr>
                <w:rFonts w:ascii="黑体" w:eastAsia="黑体" w:hAnsi="宋体"/>
                <w:szCs w:val="21"/>
              </w:rPr>
            </w:pPr>
          </w:p>
        </w:tc>
        <w:tc>
          <w:tcPr>
            <w:tcW w:w="882" w:type="pct"/>
            <w:tcBorders>
              <w:right w:val="single" w:sz="12" w:space="0" w:color="auto"/>
            </w:tcBorders>
            <w:vAlign w:val="center"/>
          </w:tcPr>
          <w:p w14:paraId="018F1E73" w14:textId="77777777" w:rsidR="0008203F" w:rsidRPr="00C12B3B" w:rsidRDefault="0008203F" w:rsidP="00504466">
            <w:pPr>
              <w:rPr>
                <w:rFonts w:ascii="黑体" w:eastAsia="黑体" w:hAnsi="宋体"/>
                <w:szCs w:val="21"/>
              </w:rPr>
            </w:pPr>
          </w:p>
        </w:tc>
      </w:tr>
      <w:tr w:rsidR="0008203F" w:rsidRPr="00C12B3B" w14:paraId="097C001B" w14:textId="77777777" w:rsidTr="00504466">
        <w:trPr>
          <w:trHeight w:hRule="exact" w:val="567"/>
        </w:trPr>
        <w:tc>
          <w:tcPr>
            <w:tcW w:w="443" w:type="pct"/>
            <w:tcBorders>
              <w:left w:val="single" w:sz="12" w:space="0" w:color="auto"/>
              <w:right w:val="single" w:sz="4" w:space="0" w:color="auto"/>
            </w:tcBorders>
            <w:vAlign w:val="center"/>
          </w:tcPr>
          <w:p w14:paraId="4E21C5B2" w14:textId="77777777" w:rsidR="0008203F" w:rsidRPr="00C12B3B" w:rsidRDefault="0008203F" w:rsidP="00504466">
            <w:pPr>
              <w:jc w:val="center"/>
              <w:rPr>
                <w:rFonts w:ascii="黑体" w:eastAsia="黑体" w:hAnsi="宋体"/>
                <w:szCs w:val="21"/>
              </w:rPr>
            </w:pPr>
          </w:p>
        </w:tc>
        <w:tc>
          <w:tcPr>
            <w:tcW w:w="443" w:type="pct"/>
            <w:tcBorders>
              <w:left w:val="single" w:sz="4" w:space="0" w:color="auto"/>
            </w:tcBorders>
          </w:tcPr>
          <w:p w14:paraId="00AA19FB" w14:textId="77777777" w:rsidR="0008203F" w:rsidRPr="00C12B3B" w:rsidRDefault="0008203F" w:rsidP="00504466">
            <w:pPr>
              <w:jc w:val="center"/>
              <w:rPr>
                <w:rFonts w:ascii="黑体" w:eastAsia="黑体" w:hAnsi="宋体"/>
                <w:szCs w:val="21"/>
              </w:rPr>
            </w:pPr>
          </w:p>
        </w:tc>
        <w:tc>
          <w:tcPr>
            <w:tcW w:w="735" w:type="pct"/>
            <w:vAlign w:val="center"/>
          </w:tcPr>
          <w:p w14:paraId="18B35D45" w14:textId="77777777" w:rsidR="0008203F" w:rsidRPr="00C12B3B" w:rsidRDefault="0008203F" w:rsidP="00504466">
            <w:pPr>
              <w:jc w:val="center"/>
              <w:rPr>
                <w:rFonts w:ascii="黑体" w:eastAsia="黑体" w:hAnsi="宋体"/>
                <w:szCs w:val="21"/>
              </w:rPr>
            </w:pPr>
          </w:p>
        </w:tc>
        <w:tc>
          <w:tcPr>
            <w:tcW w:w="881" w:type="pct"/>
            <w:vAlign w:val="center"/>
          </w:tcPr>
          <w:p w14:paraId="340DE48E" w14:textId="77777777" w:rsidR="0008203F" w:rsidRPr="00C12B3B" w:rsidRDefault="0008203F" w:rsidP="00504466">
            <w:pPr>
              <w:jc w:val="center"/>
              <w:rPr>
                <w:rFonts w:ascii="黑体" w:eastAsia="黑体" w:hAnsi="宋体"/>
                <w:szCs w:val="21"/>
              </w:rPr>
            </w:pPr>
          </w:p>
        </w:tc>
        <w:tc>
          <w:tcPr>
            <w:tcW w:w="881" w:type="pct"/>
            <w:vAlign w:val="center"/>
          </w:tcPr>
          <w:p w14:paraId="1405DB51" w14:textId="77777777" w:rsidR="0008203F" w:rsidRPr="00C12B3B" w:rsidRDefault="0008203F" w:rsidP="00504466">
            <w:pPr>
              <w:jc w:val="center"/>
              <w:rPr>
                <w:rFonts w:ascii="黑体" w:eastAsia="黑体" w:hAnsi="宋体"/>
                <w:szCs w:val="21"/>
              </w:rPr>
            </w:pPr>
          </w:p>
        </w:tc>
        <w:tc>
          <w:tcPr>
            <w:tcW w:w="735" w:type="pct"/>
            <w:tcBorders>
              <w:right w:val="single" w:sz="12" w:space="0" w:color="auto"/>
            </w:tcBorders>
            <w:vAlign w:val="center"/>
          </w:tcPr>
          <w:p w14:paraId="3FBB6557" w14:textId="77777777" w:rsidR="0008203F" w:rsidRPr="00C12B3B" w:rsidRDefault="0008203F" w:rsidP="00504466">
            <w:pPr>
              <w:jc w:val="center"/>
              <w:rPr>
                <w:rFonts w:ascii="黑体" w:eastAsia="黑体" w:hAnsi="宋体"/>
                <w:szCs w:val="21"/>
              </w:rPr>
            </w:pPr>
          </w:p>
        </w:tc>
        <w:tc>
          <w:tcPr>
            <w:tcW w:w="882" w:type="pct"/>
            <w:tcBorders>
              <w:right w:val="single" w:sz="12" w:space="0" w:color="auto"/>
            </w:tcBorders>
            <w:vAlign w:val="center"/>
          </w:tcPr>
          <w:p w14:paraId="132B9190" w14:textId="77777777" w:rsidR="0008203F" w:rsidRPr="00C12B3B" w:rsidRDefault="0008203F" w:rsidP="00504466">
            <w:pPr>
              <w:rPr>
                <w:rFonts w:ascii="黑体" w:eastAsia="黑体" w:hAnsi="宋体"/>
                <w:szCs w:val="21"/>
              </w:rPr>
            </w:pPr>
          </w:p>
        </w:tc>
      </w:tr>
      <w:tr w:rsidR="0008203F" w:rsidRPr="00C12B3B" w14:paraId="71308A4D" w14:textId="77777777" w:rsidTr="00504466">
        <w:trPr>
          <w:trHeight w:hRule="exact" w:val="567"/>
        </w:trPr>
        <w:tc>
          <w:tcPr>
            <w:tcW w:w="443" w:type="pct"/>
            <w:tcBorders>
              <w:left w:val="single" w:sz="12" w:space="0" w:color="auto"/>
              <w:right w:val="single" w:sz="4" w:space="0" w:color="auto"/>
            </w:tcBorders>
            <w:vAlign w:val="center"/>
          </w:tcPr>
          <w:p w14:paraId="751CC786" w14:textId="77777777" w:rsidR="0008203F" w:rsidRPr="00C12B3B" w:rsidRDefault="0008203F" w:rsidP="00504466">
            <w:pPr>
              <w:jc w:val="center"/>
              <w:rPr>
                <w:rFonts w:ascii="黑体" w:eastAsia="黑体" w:hAnsi="宋体"/>
                <w:szCs w:val="21"/>
              </w:rPr>
            </w:pPr>
          </w:p>
        </w:tc>
        <w:tc>
          <w:tcPr>
            <w:tcW w:w="443" w:type="pct"/>
            <w:tcBorders>
              <w:left w:val="single" w:sz="4" w:space="0" w:color="auto"/>
            </w:tcBorders>
          </w:tcPr>
          <w:p w14:paraId="6C1F56F7" w14:textId="77777777" w:rsidR="0008203F" w:rsidRPr="00C12B3B" w:rsidRDefault="0008203F" w:rsidP="00504466">
            <w:pPr>
              <w:jc w:val="center"/>
              <w:rPr>
                <w:rFonts w:ascii="黑体" w:eastAsia="黑体" w:hAnsi="宋体"/>
                <w:szCs w:val="21"/>
              </w:rPr>
            </w:pPr>
          </w:p>
        </w:tc>
        <w:tc>
          <w:tcPr>
            <w:tcW w:w="735" w:type="pct"/>
            <w:vAlign w:val="center"/>
          </w:tcPr>
          <w:p w14:paraId="0958222B" w14:textId="77777777" w:rsidR="0008203F" w:rsidRPr="00C12B3B" w:rsidRDefault="0008203F" w:rsidP="00504466">
            <w:pPr>
              <w:jc w:val="center"/>
              <w:rPr>
                <w:rFonts w:ascii="黑体" w:eastAsia="黑体" w:hAnsi="宋体"/>
                <w:szCs w:val="21"/>
              </w:rPr>
            </w:pPr>
          </w:p>
        </w:tc>
        <w:tc>
          <w:tcPr>
            <w:tcW w:w="881" w:type="pct"/>
            <w:vAlign w:val="center"/>
          </w:tcPr>
          <w:p w14:paraId="15237668" w14:textId="77777777" w:rsidR="0008203F" w:rsidRPr="00C12B3B" w:rsidRDefault="0008203F" w:rsidP="00504466">
            <w:pPr>
              <w:jc w:val="center"/>
              <w:rPr>
                <w:rFonts w:ascii="黑体" w:eastAsia="黑体" w:hAnsi="宋体"/>
                <w:szCs w:val="21"/>
              </w:rPr>
            </w:pPr>
          </w:p>
        </w:tc>
        <w:tc>
          <w:tcPr>
            <w:tcW w:w="881" w:type="pct"/>
            <w:vAlign w:val="center"/>
          </w:tcPr>
          <w:p w14:paraId="0C8242C2" w14:textId="77777777" w:rsidR="0008203F" w:rsidRPr="00C12B3B" w:rsidRDefault="0008203F" w:rsidP="00504466">
            <w:pPr>
              <w:jc w:val="center"/>
              <w:rPr>
                <w:rFonts w:ascii="黑体" w:eastAsia="黑体" w:hAnsi="宋体"/>
                <w:szCs w:val="21"/>
              </w:rPr>
            </w:pPr>
          </w:p>
        </w:tc>
        <w:tc>
          <w:tcPr>
            <w:tcW w:w="735" w:type="pct"/>
            <w:tcBorders>
              <w:right w:val="single" w:sz="12" w:space="0" w:color="auto"/>
            </w:tcBorders>
            <w:vAlign w:val="center"/>
          </w:tcPr>
          <w:p w14:paraId="7C47D12F" w14:textId="77777777" w:rsidR="0008203F" w:rsidRPr="00C12B3B" w:rsidRDefault="0008203F" w:rsidP="00504466">
            <w:pPr>
              <w:jc w:val="center"/>
              <w:rPr>
                <w:rFonts w:ascii="黑体" w:eastAsia="黑体" w:hAnsi="宋体"/>
                <w:szCs w:val="21"/>
              </w:rPr>
            </w:pPr>
          </w:p>
        </w:tc>
        <w:tc>
          <w:tcPr>
            <w:tcW w:w="882" w:type="pct"/>
            <w:tcBorders>
              <w:right w:val="single" w:sz="12" w:space="0" w:color="auto"/>
            </w:tcBorders>
            <w:vAlign w:val="center"/>
          </w:tcPr>
          <w:p w14:paraId="6A30E791" w14:textId="77777777" w:rsidR="0008203F" w:rsidRPr="00C12B3B" w:rsidRDefault="0008203F" w:rsidP="00504466">
            <w:pPr>
              <w:rPr>
                <w:rFonts w:ascii="黑体" w:eastAsia="黑体" w:hAnsi="宋体"/>
                <w:szCs w:val="21"/>
              </w:rPr>
            </w:pPr>
          </w:p>
        </w:tc>
      </w:tr>
      <w:tr w:rsidR="0008203F" w:rsidRPr="00C12B3B" w14:paraId="56ADDC3C" w14:textId="77777777" w:rsidTr="00504466">
        <w:trPr>
          <w:trHeight w:hRule="exact" w:val="567"/>
        </w:trPr>
        <w:tc>
          <w:tcPr>
            <w:tcW w:w="443" w:type="pct"/>
            <w:tcBorders>
              <w:left w:val="single" w:sz="12" w:space="0" w:color="auto"/>
              <w:bottom w:val="single" w:sz="12" w:space="0" w:color="auto"/>
              <w:right w:val="single" w:sz="4" w:space="0" w:color="auto"/>
            </w:tcBorders>
            <w:vAlign w:val="center"/>
          </w:tcPr>
          <w:p w14:paraId="6E36AA00" w14:textId="77777777" w:rsidR="0008203F" w:rsidRPr="00C12B3B" w:rsidRDefault="0008203F" w:rsidP="00504466">
            <w:pPr>
              <w:jc w:val="center"/>
              <w:rPr>
                <w:rFonts w:ascii="黑体" w:eastAsia="黑体" w:hAnsi="宋体"/>
                <w:szCs w:val="21"/>
              </w:rPr>
            </w:pPr>
          </w:p>
        </w:tc>
        <w:tc>
          <w:tcPr>
            <w:tcW w:w="443" w:type="pct"/>
            <w:tcBorders>
              <w:left w:val="single" w:sz="4" w:space="0" w:color="auto"/>
              <w:bottom w:val="single" w:sz="12" w:space="0" w:color="auto"/>
            </w:tcBorders>
          </w:tcPr>
          <w:p w14:paraId="4224AFC5" w14:textId="77777777" w:rsidR="0008203F" w:rsidRPr="00C12B3B" w:rsidRDefault="0008203F" w:rsidP="00504466">
            <w:pPr>
              <w:jc w:val="center"/>
              <w:rPr>
                <w:rFonts w:ascii="黑体" w:eastAsia="黑体" w:hAnsi="宋体"/>
                <w:szCs w:val="21"/>
              </w:rPr>
            </w:pPr>
          </w:p>
        </w:tc>
        <w:tc>
          <w:tcPr>
            <w:tcW w:w="735" w:type="pct"/>
            <w:tcBorders>
              <w:bottom w:val="single" w:sz="12" w:space="0" w:color="auto"/>
            </w:tcBorders>
            <w:vAlign w:val="center"/>
          </w:tcPr>
          <w:p w14:paraId="1477F674" w14:textId="77777777" w:rsidR="0008203F" w:rsidRPr="00C12B3B" w:rsidRDefault="0008203F" w:rsidP="00504466">
            <w:pPr>
              <w:jc w:val="center"/>
              <w:rPr>
                <w:rFonts w:ascii="黑体" w:eastAsia="黑体" w:hAnsi="宋体"/>
                <w:szCs w:val="21"/>
              </w:rPr>
            </w:pPr>
          </w:p>
        </w:tc>
        <w:tc>
          <w:tcPr>
            <w:tcW w:w="881" w:type="pct"/>
            <w:tcBorders>
              <w:bottom w:val="single" w:sz="12" w:space="0" w:color="auto"/>
            </w:tcBorders>
            <w:vAlign w:val="center"/>
          </w:tcPr>
          <w:p w14:paraId="59368A78" w14:textId="77777777" w:rsidR="0008203F" w:rsidRPr="00C12B3B" w:rsidRDefault="0008203F" w:rsidP="00504466">
            <w:pPr>
              <w:jc w:val="center"/>
              <w:rPr>
                <w:rFonts w:ascii="黑体" w:eastAsia="黑体" w:hAnsi="宋体"/>
                <w:szCs w:val="21"/>
              </w:rPr>
            </w:pPr>
          </w:p>
        </w:tc>
        <w:tc>
          <w:tcPr>
            <w:tcW w:w="881" w:type="pct"/>
            <w:tcBorders>
              <w:bottom w:val="single" w:sz="12" w:space="0" w:color="auto"/>
            </w:tcBorders>
            <w:vAlign w:val="center"/>
          </w:tcPr>
          <w:p w14:paraId="1C6AFEA1" w14:textId="77777777" w:rsidR="0008203F" w:rsidRPr="00C12B3B" w:rsidRDefault="0008203F" w:rsidP="00504466">
            <w:pPr>
              <w:jc w:val="center"/>
              <w:rPr>
                <w:rFonts w:ascii="黑体" w:eastAsia="黑体" w:hAnsi="宋体"/>
                <w:szCs w:val="21"/>
              </w:rPr>
            </w:pPr>
          </w:p>
        </w:tc>
        <w:tc>
          <w:tcPr>
            <w:tcW w:w="735" w:type="pct"/>
            <w:tcBorders>
              <w:bottom w:val="single" w:sz="12" w:space="0" w:color="auto"/>
              <w:right w:val="single" w:sz="12" w:space="0" w:color="auto"/>
            </w:tcBorders>
            <w:vAlign w:val="center"/>
          </w:tcPr>
          <w:p w14:paraId="4FB72295" w14:textId="77777777" w:rsidR="0008203F" w:rsidRPr="00C12B3B" w:rsidRDefault="0008203F" w:rsidP="00504466">
            <w:pPr>
              <w:jc w:val="center"/>
              <w:rPr>
                <w:rFonts w:ascii="黑体" w:eastAsia="黑体" w:hAnsi="宋体"/>
                <w:szCs w:val="21"/>
              </w:rPr>
            </w:pPr>
          </w:p>
        </w:tc>
        <w:tc>
          <w:tcPr>
            <w:tcW w:w="882" w:type="pct"/>
            <w:tcBorders>
              <w:bottom w:val="single" w:sz="12" w:space="0" w:color="auto"/>
              <w:right w:val="single" w:sz="12" w:space="0" w:color="auto"/>
            </w:tcBorders>
            <w:vAlign w:val="center"/>
          </w:tcPr>
          <w:p w14:paraId="3FB67B88" w14:textId="77777777" w:rsidR="0008203F" w:rsidRPr="00C12B3B" w:rsidRDefault="0008203F" w:rsidP="00504466">
            <w:pPr>
              <w:rPr>
                <w:rFonts w:ascii="黑体" w:eastAsia="黑体" w:hAnsi="宋体"/>
                <w:szCs w:val="21"/>
              </w:rPr>
            </w:pPr>
          </w:p>
        </w:tc>
      </w:tr>
    </w:tbl>
    <w:p w14:paraId="4071E007" w14:textId="369497C2" w:rsidR="008B56E8" w:rsidRDefault="00A61B8A" w:rsidP="006C5FA1">
      <w:pPr>
        <w:widowControl/>
        <w:jc w:val="left"/>
        <w:rPr>
          <w:rFonts w:ascii="黑体" w:eastAsia="黑体" w:hAnsi="宋体"/>
          <w:sz w:val="28"/>
          <w:szCs w:val="28"/>
        </w:rPr>
        <w:sectPr w:rsidR="008B56E8" w:rsidSect="008B56E8">
          <w:pgSz w:w="16838" w:h="11906" w:orient="landscape"/>
          <w:pgMar w:top="1474" w:right="1588" w:bottom="2041" w:left="2155" w:header="851" w:footer="992" w:gutter="0"/>
          <w:cols w:space="720"/>
          <w:docGrid w:type="lines" w:linePitch="312"/>
        </w:sectPr>
      </w:pPr>
      <w:r>
        <w:rPr>
          <w:rFonts w:ascii="黑体" w:eastAsia="黑体" w:hAnsi="宋体"/>
          <w:sz w:val="28"/>
          <w:szCs w:val="28"/>
        </w:rPr>
        <w:br w:type="page"/>
      </w:r>
    </w:p>
    <w:p w14:paraId="6B4AACC0" w14:textId="78BEF88F" w:rsidR="005F2202" w:rsidRDefault="00A61B8A" w:rsidP="00201F9C">
      <w:pPr>
        <w:rPr>
          <w:rFonts w:ascii="黑体" w:eastAsia="黑体" w:hAnsi="宋体"/>
          <w:sz w:val="28"/>
          <w:szCs w:val="28"/>
        </w:rPr>
      </w:pPr>
      <w:r>
        <w:rPr>
          <w:rFonts w:ascii="黑体" w:eastAsia="黑体" w:hAnsi="宋体" w:hint="eastAsia"/>
          <w:sz w:val="28"/>
          <w:szCs w:val="28"/>
        </w:rPr>
        <w:lastRenderedPageBreak/>
        <w:t>六</w:t>
      </w:r>
      <w:r w:rsidR="005F2202">
        <w:rPr>
          <w:rFonts w:ascii="黑体" w:eastAsia="黑体" w:hAnsi="宋体" w:hint="eastAsia"/>
          <w:sz w:val="28"/>
          <w:szCs w:val="28"/>
        </w:rPr>
        <w:t>、业务活动情况</w:t>
      </w:r>
    </w:p>
    <w:p w14:paraId="2AD23059" w14:textId="77777777" w:rsidR="005F2202" w:rsidRDefault="005F2202">
      <w:pPr>
        <w:tabs>
          <w:tab w:val="left" w:pos="4963"/>
        </w:tabs>
        <w:ind w:left="108"/>
        <w:jc w:val="left"/>
        <w:rPr>
          <w:rFonts w:ascii="宋体" w:hAnsi="宋体"/>
          <w:b/>
          <w:sz w:val="24"/>
        </w:rPr>
      </w:pPr>
      <w:r>
        <w:rPr>
          <w:rFonts w:ascii="宋体" w:hAnsi="宋体" w:hint="eastAsia"/>
          <w:b/>
          <w:sz w:val="24"/>
        </w:rPr>
        <w:t>（一）本年度业务活动总体情况和下年度工作计划</w:t>
      </w:r>
    </w:p>
    <w:tbl>
      <w:tblPr>
        <w:tblpPr w:leftFromText="180" w:rightFromText="180" w:vertAnchor="text" w:horzAnchor="margin" w:tblpY="18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7"/>
      </w:tblGrid>
      <w:tr w:rsidR="005F2202" w14:paraId="42D2256F" w14:textId="77777777" w:rsidTr="00214693">
        <w:trPr>
          <w:trHeight w:val="11474"/>
        </w:trPr>
        <w:tc>
          <w:tcPr>
            <w:tcW w:w="5000" w:type="pct"/>
          </w:tcPr>
          <w:p w14:paraId="5C957DB4" w14:textId="3B120CE2" w:rsidR="005F2202" w:rsidRDefault="004F1017" w:rsidP="00214693">
            <w:pPr>
              <w:tabs>
                <w:tab w:val="left" w:pos="4963"/>
              </w:tabs>
              <w:jc w:val="center"/>
              <w:rPr>
                <w:rFonts w:ascii="宋体" w:hAnsi="宋体"/>
                <w:b/>
                <w:sz w:val="24"/>
              </w:rPr>
            </w:pPr>
            <w:r>
              <w:rPr>
                <w:rFonts w:ascii="宋体" w:hAnsi="宋体" w:hint="eastAsia"/>
                <w:b/>
                <w:sz w:val="24"/>
              </w:rPr>
              <w:t>201</w:t>
            </w:r>
            <w:r w:rsidR="007B724B">
              <w:rPr>
                <w:rFonts w:ascii="宋体" w:hAnsi="宋体" w:hint="eastAsia"/>
                <w:b/>
                <w:sz w:val="24"/>
              </w:rPr>
              <w:t>8</w:t>
            </w:r>
            <w:r w:rsidR="005F2202">
              <w:rPr>
                <w:rFonts w:ascii="宋体" w:hAnsi="宋体" w:hint="eastAsia"/>
                <w:b/>
                <w:sz w:val="24"/>
              </w:rPr>
              <w:t>年度业务活动情况和201</w:t>
            </w:r>
            <w:r w:rsidR="007B724B">
              <w:rPr>
                <w:rFonts w:ascii="宋体" w:hAnsi="宋体" w:hint="eastAsia"/>
                <w:b/>
                <w:sz w:val="24"/>
              </w:rPr>
              <w:t>9</w:t>
            </w:r>
            <w:r w:rsidR="005F2202">
              <w:rPr>
                <w:rFonts w:ascii="宋体" w:hAnsi="宋体" w:hint="eastAsia"/>
                <w:b/>
                <w:sz w:val="24"/>
              </w:rPr>
              <w:t>年度工作计划（包括群团工作情况，限</w:t>
            </w:r>
            <w:r w:rsidR="007B724B">
              <w:rPr>
                <w:rFonts w:ascii="宋体" w:hAnsi="宋体" w:hint="eastAsia"/>
                <w:b/>
                <w:sz w:val="24"/>
              </w:rPr>
              <w:t>1700</w:t>
            </w:r>
            <w:r w:rsidR="005F2202">
              <w:rPr>
                <w:rFonts w:ascii="宋体" w:hAnsi="宋体" w:hint="eastAsia"/>
                <w:b/>
                <w:sz w:val="24"/>
              </w:rPr>
              <w:t>字）</w:t>
            </w:r>
          </w:p>
          <w:p w14:paraId="6E044525" w14:textId="77777777" w:rsidR="005F2202" w:rsidRDefault="005F2202" w:rsidP="00214693">
            <w:pPr>
              <w:tabs>
                <w:tab w:val="left" w:pos="4963"/>
              </w:tabs>
              <w:jc w:val="left"/>
              <w:rPr>
                <w:rFonts w:ascii="宋体" w:hAnsi="宋体"/>
                <w:bCs/>
                <w:sz w:val="24"/>
              </w:rPr>
            </w:pPr>
          </w:p>
          <w:p w14:paraId="34DD85B7" w14:textId="77777777" w:rsidR="005F2202" w:rsidRDefault="005F2202" w:rsidP="00214693">
            <w:pPr>
              <w:tabs>
                <w:tab w:val="left" w:pos="4963"/>
              </w:tabs>
              <w:jc w:val="left"/>
              <w:rPr>
                <w:rFonts w:ascii="宋体" w:hAnsi="宋体"/>
                <w:bCs/>
                <w:szCs w:val="21"/>
              </w:rPr>
            </w:pPr>
          </w:p>
          <w:p w14:paraId="315F9F43" w14:textId="77777777" w:rsidR="005F2202" w:rsidRDefault="005F2202" w:rsidP="00214693">
            <w:pPr>
              <w:tabs>
                <w:tab w:val="left" w:pos="4963"/>
              </w:tabs>
              <w:jc w:val="left"/>
              <w:rPr>
                <w:rFonts w:ascii="宋体" w:hAnsi="宋体"/>
                <w:bCs/>
                <w:szCs w:val="21"/>
              </w:rPr>
            </w:pPr>
          </w:p>
          <w:p w14:paraId="3C6DA8C1" w14:textId="77777777" w:rsidR="005F2202" w:rsidRDefault="005F2202" w:rsidP="00214693">
            <w:pPr>
              <w:tabs>
                <w:tab w:val="left" w:pos="4963"/>
              </w:tabs>
              <w:jc w:val="left"/>
              <w:rPr>
                <w:rFonts w:ascii="宋体" w:hAnsi="宋体"/>
                <w:bCs/>
                <w:szCs w:val="21"/>
              </w:rPr>
            </w:pPr>
          </w:p>
          <w:p w14:paraId="55EFBEAA" w14:textId="77777777" w:rsidR="005F2202" w:rsidRDefault="005F2202" w:rsidP="00214693">
            <w:pPr>
              <w:tabs>
                <w:tab w:val="left" w:pos="4963"/>
              </w:tabs>
              <w:jc w:val="left"/>
              <w:rPr>
                <w:rFonts w:ascii="宋体" w:hAnsi="宋体"/>
                <w:bCs/>
                <w:szCs w:val="21"/>
              </w:rPr>
            </w:pPr>
          </w:p>
          <w:p w14:paraId="697275B1" w14:textId="77777777" w:rsidR="005F2202" w:rsidRDefault="005F2202" w:rsidP="00214693">
            <w:pPr>
              <w:tabs>
                <w:tab w:val="left" w:pos="4963"/>
              </w:tabs>
              <w:jc w:val="left"/>
              <w:rPr>
                <w:rFonts w:ascii="宋体" w:hAnsi="宋体"/>
                <w:bCs/>
                <w:szCs w:val="21"/>
              </w:rPr>
            </w:pPr>
          </w:p>
          <w:p w14:paraId="671A03C1" w14:textId="77777777" w:rsidR="005F2202" w:rsidRDefault="005F2202" w:rsidP="00214693">
            <w:pPr>
              <w:tabs>
                <w:tab w:val="left" w:pos="4963"/>
              </w:tabs>
              <w:jc w:val="left"/>
              <w:rPr>
                <w:rFonts w:ascii="宋体" w:hAnsi="宋体"/>
                <w:bCs/>
                <w:szCs w:val="21"/>
              </w:rPr>
            </w:pPr>
          </w:p>
          <w:p w14:paraId="6C0EF800" w14:textId="77777777" w:rsidR="005F2202" w:rsidRDefault="005F2202" w:rsidP="00214693">
            <w:pPr>
              <w:tabs>
                <w:tab w:val="left" w:pos="4963"/>
              </w:tabs>
              <w:jc w:val="left"/>
              <w:rPr>
                <w:rFonts w:ascii="宋体" w:hAnsi="宋体"/>
                <w:bCs/>
                <w:szCs w:val="21"/>
              </w:rPr>
            </w:pPr>
          </w:p>
          <w:p w14:paraId="154CFFA1" w14:textId="77777777" w:rsidR="005F2202" w:rsidRDefault="005F2202" w:rsidP="00214693">
            <w:pPr>
              <w:tabs>
                <w:tab w:val="left" w:pos="4963"/>
              </w:tabs>
              <w:jc w:val="left"/>
              <w:rPr>
                <w:rFonts w:ascii="宋体" w:hAnsi="宋体"/>
                <w:bCs/>
                <w:szCs w:val="21"/>
              </w:rPr>
            </w:pPr>
          </w:p>
          <w:p w14:paraId="45F77F0E" w14:textId="77777777" w:rsidR="005F2202" w:rsidRDefault="005F2202" w:rsidP="00214693">
            <w:pPr>
              <w:tabs>
                <w:tab w:val="left" w:pos="4963"/>
              </w:tabs>
              <w:jc w:val="left"/>
              <w:rPr>
                <w:rFonts w:ascii="宋体" w:hAnsi="宋体"/>
                <w:bCs/>
                <w:szCs w:val="21"/>
              </w:rPr>
            </w:pPr>
          </w:p>
        </w:tc>
      </w:tr>
    </w:tbl>
    <w:p w14:paraId="12F2FC01" w14:textId="77777777" w:rsidR="005F2202" w:rsidRDefault="005F2202">
      <w:pPr>
        <w:tabs>
          <w:tab w:val="left" w:pos="4963"/>
        </w:tabs>
        <w:ind w:left="108"/>
        <w:jc w:val="left"/>
        <w:rPr>
          <w:rFonts w:ascii="宋体" w:hAnsi="宋体"/>
          <w:b/>
          <w:szCs w:val="21"/>
        </w:rPr>
      </w:pPr>
    </w:p>
    <w:p w14:paraId="0EBA5C54" w14:textId="77777777" w:rsidR="00655F3B" w:rsidRDefault="00655F3B">
      <w:pPr>
        <w:jc w:val="left"/>
        <w:rPr>
          <w:rFonts w:ascii="宋体" w:hAnsi="宋体"/>
          <w:b/>
          <w:sz w:val="24"/>
        </w:rPr>
        <w:sectPr w:rsidR="00655F3B" w:rsidSect="00BD1177">
          <w:pgSz w:w="11906" w:h="16838"/>
          <w:pgMar w:top="2155" w:right="1474" w:bottom="1588" w:left="2041" w:header="851" w:footer="992" w:gutter="0"/>
          <w:cols w:space="720"/>
          <w:docGrid w:type="lines" w:linePitch="312"/>
        </w:sectPr>
      </w:pPr>
    </w:p>
    <w:p w14:paraId="1E74AB34" w14:textId="77777777" w:rsidR="005F2202" w:rsidRDefault="005F2202">
      <w:pPr>
        <w:jc w:val="left"/>
        <w:rPr>
          <w:rFonts w:ascii="宋体" w:hAnsi="宋体"/>
          <w:b/>
          <w:szCs w:val="21"/>
        </w:rPr>
      </w:pPr>
      <w:r>
        <w:rPr>
          <w:rFonts w:ascii="宋体" w:hAnsi="宋体" w:hint="eastAsia"/>
          <w:b/>
          <w:sz w:val="24"/>
        </w:rPr>
        <w:lastRenderedPageBreak/>
        <w:t>（二）相关</w:t>
      </w:r>
      <w:r>
        <w:rPr>
          <w:rFonts w:hint="eastAsia"/>
          <w:b/>
          <w:bCs/>
          <w:sz w:val="24"/>
        </w:rPr>
        <w:t>收支、职能和本年度举办重大业务活动情况</w:t>
      </w:r>
      <w:r>
        <w:rPr>
          <w:rFonts w:ascii="宋体" w:hAnsi="宋体" w:hint="eastAsia"/>
          <w:b/>
          <w:szCs w:val="21"/>
        </w:rPr>
        <w:t xml:space="preserve"> </w:t>
      </w:r>
    </w:p>
    <w:p w14:paraId="20BA670D" w14:textId="26B17FCD" w:rsidR="005F2202" w:rsidRDefault="006D6A16">
      <w:pPr>
        <w:jc w:val="left"/>
        <w:rPr>
          <w:rFonts w:ascii="宋体" w:hAnsi="宋体"/>
          <w:b/>
          <w:szCs w:val="21"/>
        </w:rPr>
      </w:pPr>
      <w:r>
        <w:rPr>
          <w:rFonts w:ascii="宋体" w:hAnsi="宋体" w:hint="eastAsia"/>
          <w:b/>
          <w:szCs w:val="21"/>
        </w:rPr>
        <w:t>1、</w:t>
      </w:r>
      <w:r w:rsidR="005F2202">
        <w:rPr>
          <w:rFonts w:ascii="宋体" w:hAnsi="宋体" w:hint="eastAsia"/>
          <w:b/>
          <w:szCs w:val="21"/>
        </w:rPr>
        <w:t>会费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20"/>
        <w:gridCol w:w="1126"/>
        <w:gridCol w:w="694"/>
        <w:gridCol w:w="427"/>
        <w:gridCol w:w="1084"/>
        <w:gridCol w:w="1384"/>
        <w:gridCol w:w="1071"/>
        <w:gridCol w:w="1701"/>
      </w:tblGrid>
      <w:tr w:rsidR="005F2202" w14:paraId="35AD6803" w14:textId="77777777" w:rsidTr="00F3145E">
        <w:trPr>
          <w:trHeight w:hRule="exact" w:val="793"/>
          <w:jc w:val="center"/>
        </w:trPr>
        <w:tc>
          <w:tcPr>
            <w:tcW w:w="651" w:type="pct"/>
            <w:vMerge w:val="restart"/>
            <w:vAlign w:val="center"/>
          </w:tcPr>
          <w:p w14:paraId="2A101C70" w14:textId="77777777" w:rsidR="005F2202" w:rsidRDefault="005F2202">
            <w:pPr>
              <w:jc w:val="center"/>
              <w:rPr>
                <w:rFonts w:ascii="宋体" w:hAnsi="宋体"/>
                <w:szCs w:val="21"/>
              </w:rPr>
            </w:pPr>
            <w:r>
              <w:rPr>
                <w:rFonts w:ascii="宋体" w:hAnsi="宋体" w:hint="eastAsia"/>
                <w:szCs w:val="21"/>
              </w:rPr>
              <w:t>制定或修改会费标准的会议情况</w:t>
            </w:r>
          </w:p>
        </w:tc>
        <w:tc>
          <w:tcPr>
            <w:tcW w:w="654" w:type="pct"/>
            <w:vAlign w:val="center"/>
          </w:tcPr>
          <w:p w14:paraId="471FCFCD" w14:textId="77777777" w:rsidR="005F2202" w:rsidRDefault="005F2202">
            <w:pPr>
              <w:jc w:val="center"/>
              <w:rPr>
                <w:rFonts w:ascii="宋体" w:hAnsi="宋体"/>
                <w:szCs w:val="21"/>
              </w:rPr>
            </w:pPr>
            <w:r>
              <w:rPr>
                <w:rFonts w:ascii="宋体" w:hAnsi="宋体" w:hint="eastAsia"/>
                <w:szCs w:val="21"/>
              </w:rPr>
              <w:t>会议名称</w:t>
            </w:r>
          </w:p>
        </w:tc>
        <w:tc>
          <w:tcPr>
            <w:tcW w:w="3695" w:type="pct"/>
            <w:gridSpan w:val="6"/>
            <w:vAlign w:val="center"/>
          </w:tcPr>
          <w:p w14:paraId="2A73C085" w14:textId="1930B503" w:rsidR="005F2202" w:rsidRDefault="00E80573">
            <w:pPr>
              <w:ind w:right="-127"/>
              <w:jc w:val="center"/>
              <w:rPr>
                <w:rFonts w:ascii="宋体" w:hAnsi="宋体"/>
                <w:szCs w:val="21"/>
              </w:rPr>
            </w:pPr>
            <w:r>
              <w:rPr>
                <w:rFonts w:ascii="宋体" w:hAnsi="宋体" w:hint="eastAsia"/>
                <w:szCs w:val="21"/>
              </w:rPr>
              <w:t>第（）届第（）次 会员（代表）大会</w:t>
            </w:r>
          </w:p>
        </w:tc>
      </w:tr>
      <w:tr w:rsidR="005F2202" w14:paraId="4367D1E4" w14:textId="77777777" w:rsidTr="00F3145E">
        <w:trPr>
          <w:trHeight w:hRule="exact" w:val="397"/>
          <w:jc w:val="center"/>
        </w:trPr>
        <w:tc>
          <w:tcPr>
            <w:tcW w:w="651" w:type="pct"/>
            <w:vMerge/>
            <w:vAlign w:val="center"/>
          </w:tcPr>
          <w:p w14:paraId="587C0FAF" w14:textId="77777777" w:rsidR="005F2202" w:rsidRDefault="005F2202">
            <w:pPr>
              <w:ind w:rightChars="-50" w:right="-105"/>
              <w:jc w:val="left"/>
              <w:rPr>
                <w:rFonts w:ascii="宋体" w:hAnsi="宋体"/>
                <w:szCs w:val="21"/>
              </w:rPr>
            </w:pPr>
          </w:p>
        </w:tc>
        <w:tc>
          <w:tcPr>
            <w:tcW w:w="654" w:type="pct"/>
            <w:vAlign w:val="center"/>
          </w:tcPr>
          <w:p w14:paraId="2A728930" w14:textId="77777777" w:rsidR="005F2202" w:rsidRDefault="005F2202">
            <w:pPr>
              <w:jc w:val="center"/>
              <w:rPr>
                <w:rFonts w:ascii="宋体" w:hAnsi="宋体"/>
                <w:szCs w:val="21"/>
              </w:rPr>
            </w:pPr>
            <w:r>
              <w:rPr>
                <w:rFonts w:ascii="宋体" w:hAnsi="宋体" w:hint="eastAsia"/>
                <w:szCs w:val="21"/>
              </w:rPr>
              <w:t>会议时间</w:t>
            </w:r>
          </w:p>
        </w:tc>
        <w:tc>
          <w:tcPr>
            <w:tcW w:w="1280" w:type="pct"/>
            <w:gridSpan w:val="3"/>
            <w:vAlign w:val="center"/>
          </w:tcPr>
          <w:p w14:paraId="0705BD66" w14:textId="77777777" w:rsidR="005F2202" w:rsidRDefault="005F2202">
            <w:pPr>
              <w:ind w:right="-127"/>
              <w:jc w:val="center"/>
              <w:rPr>
                <w:rFonts w:ascii="宋体" w:hAnsi="宋体"/>
                <w:szCs w:val="21"/>
              </w:rPr>
            </w:pPr>
          </w:p>
        </w:tc>
        <w:tc>
          <w:tcPr>
            <w:tcW w:w="804" w:type="pct"/>
            <w:vAlign w:val="center"/>
          </w:tcPr>
          <w:p w14:paraId="023FA60F" w14:textId="77777777" w:rsidR="005F2202" w:rsidRDefault="005F2202">
            <w:pPr>
              <w:ind w:right="-127"/>
              <w:jc w:val="center"/>
              <w:rPr>
                <w:rFonts w:ascii="宋体" w:hAnsi="宋体"/>
                <w:szCs w:val="21"/>
              </w:rPr>
            </w:pPr>
            <w:r>
              <w:rPr>
                <w:rFonts w:ascii="宋体" w:hAnsi="宋体" w:hint="eastAsia"/>
                <w:szCs w:val="21"/>
              </w:rPr>
              <w:t>表决方式</w:t>
            </w:r>
          </w:p>
        </w:tc>
        <w:tc>
          <w:tcPr>
            <w:tcW w:w="1610" w:type="pct"/>
            <w:gridSpan w:val="2"/>
            <w:vAlign w:val="center"/>
          </w:tcPr>
          <w:p w14:paraId="5ED2432C" w14:textId="77777777" w:rsidR="005F2202" w:rsidRDefault="005F2202">
            <w:pPr>
              <w:ind w:right="-127"/>
              <w:jc w:val="center"/>
              <w:rPr>
                <w:rFonts w:ascii="宋体" w:hAnsi="宋体"/>
                <w:szCs w:val="21"/>
              </w:rPr>
            </w:pPr>
          </w:p>
        </w:tc>
      </w:tr>
      <w:tr w:rsidR="0002796D" w14:paraId="638FB6D9" w14:textId="77777777" w:rsidTr="00F3145E">
        <w:trPr>
          <w:trHeight w:hRule="exact" w:val="397"/>
          <w:jc w:val="center"/>
        </w:trPr>
        <w:tc>
          <w:tcPr>
            <w:tcW w:w="651" w:type="pct"/>
            <w:vMerge/>
            <w:vAlign w:val="center"/>
          </w:tcPr>
          <w:p w14:paraId="00EBFFAF" w14:textId="77777777" w:rsidR="005F2202" w:rsidRDefault="005F2202">
            <w:pPr>
              <w:ind w:rightChars="-50" w:right="-105"/>
              <w:rPr>
                <w:rFonts w:ascii="宋体" w:hAnsi="宋体"/>
                <w:szCs w:val="21"/>
              </w:rPr>
            </w:pPr>
          </w:p>
        </w:tc>
        <w:tc>
          <w:tcPr>
            <w:tcW w:w="1057" w:type="pct"/>
            <w:gridSpan w:val="2"/>
            <w:vAlign w:val="center"/>
          </w:tcPr>
          <w:p w14:paraId="78BC869B" w14:textId="77777777" w:rsidR="005F2202" w:rsidRDefault="005F2202">
            <w:pPr>
              <w:jc w:val="center"/>
              <w:rPr>
                <w:rFonts w:ascii="宋体" w:hAnsi="宋体"/>
                <w:szCs w:val="21"/>
              </w:rPr>
            </w:pPr>
            <w:r>
              <w:rPr>
                <w:rFonts w:ascii="宋体" w:hAnsi="宋体" w:hint="eastAsia"/>
                <w:szCs w:val="21"/>
              </w:rPr>
              <w:t>应出席人数</w:t>
            </w:r>
          </w:p>
        </w:tc>
        <w:tc>
          <w:tcPr>
            <w:tcW w:w="877" w:type="pct"/>
            <w:gridSpan w:val="2"/>
            <w:vAlign w:val="center"/>
          </w:tcPr>
          <w:p w14:paraId="7384E4B0" w14:textId="77777777" w:rsidR="005F2202" w:rsidRDefault="005F2202">
            <w:pPr>
              <w:rPr>
                <w:rFonts w:ascii="宋体" w:hAnsi="宋体"/>
                <w:szCs w:val="21"/>
              </w:rPr>
            </w:pPr>
          </w:p>
        </w:tc>
        <w:tc>
          <w:tcPr>
            <w:tcW w:w="1426" w:type="pct"/>
            <w:gridSpan w:val="2"/>
            <w:vAlign w:val="center"/>
          </w:tcPr>
          <w:p w14:paraId="4C462D65" w14:textId="77777777" w:rsidR="005F2202" w:rsidRDefault="005F2202">
            <w:pPr>
              <w:ind w:rightChars="-21" w:right="-44"/>
              <w:jc w:val="center"/>
              <w:rPr>
                <w:rFonts w:ascii="宋体" w:hAnsi="宋体"/>
                <w:szCs w:val="21"/>
              </w:rPr>
            </w:pPr>
            <w:r>
              <w:rPr>
                <w:rFonts w:ascii="宋体" w:hAnsi="宋体" w:hint="eastAsia"/>
                <w:szCs w:val="21"/>
              </w:rPr>
              <w:t>实际出席人数</w:t>
            </w:r>
          </w:p>
        </w:tc>
        <w:tc>
          <w:tcPr>
            <w:tcW w:w="988" w:type="pct"/>
            <w:vAlign w:val="center"/>
          </w:tcPr>
          <w:p w14:paraId="3B486677" w14:textId="77777777" w:rsidR="005F2202" w:rsidRDefault="005F2202">
            <w:pPr>
              <w:ind w:right="780"/>
              <w:jc w:val="center"/>
              <w:rPr>
                <w:rFonts w:ascii="宋体" w:hAnsi="宋体"/>
                <w:szCs w:val="21"/>
              </w:rPr>
            </w:pPr>
          </w:p>
        </w:tc>
      </w:tr>
      <w:tr w:rsidR="005F2202" w14:paraId="4461C56A" w14:textId="77777777" w:rsidTr="00F3145E">
        <w:trPr>
          <w:trHeight w:hRule="exact" w:val="397"/>
          <w:jc w:val="center"/>
        </w:trPr>
        <w:tc>
          <w:tcPr>
            <w:tcW w:w="651" w:type="pct"/>
            <w:vMerge/>
            <w:vAlign w:val="center"/>
          </w:tcPr>
          <w:p w14:paraId="1B6697F3" w14:textId="77777777" w:rsidR="005F2202" w:rsidRDefault="005F2202">
            <w:pPr>
              <w:ind w:rightChars="-50" w:right="-105"/>
              <w:rPr>
                <w:rFonts w:ascii="宋体" w:hAnsi="宋体"/>
                <w:szCs w:val="21"/>
              </w:rPr>
            </w:pPr>
          </w:p>
        </w:tc>
        <w:tc>
          <w:tcPr>
            <w:tcW w:w="654" w:type="pct"/>
            <w:vAlign w:val="center"/>
          </w:tcPr>
          <w:p w14:paraId="49DFF515" w14:textId="77777777" w:rsidR="005F2202" w:rsidRDefault="005F2202">
            <w:pPr>
              <w:ind w:rightChars="-50" w:right="-105"/>
              <w:rPr>
                <w:rFonts w:ascii="宋体" w:hAnsi="宋体"/>
                <w:szCs w:val="21"/>
              </w:rPr>
            </w:pPr>
            <w:r>
              <w:rPr>
                <w:rFonts w:ascii="宋体" w:hAnsi="宋体" w:hint="eastAsia"/>
                <w:szCs w:val="21"/>
              </w:rPr>
              <w:t>赞同人数</w:t>
            </w:r>
          </w:p>
        </w:tc>
        <w:tc>
          <w:tcPr>
            <w:tcW w:w="651" w:type="pct"/>
            <w:gridSpan w:val="2"/>
            <w:vAlign w:val="center"/>
          </w:tcPr>
          <w:p w14:paraId="2FC9FC20" w14:textId="77777777" w:rsidR="005F2202" w:rsidRDefault="005F2202">
            <w:pPr>
              <w:rPr>
                <w:rFonts w:ascii="宋体" w:hAnsi="宋体"/>
                <w:szCs w:val="21"/>
              </w:rPr>
            </w:pPr>
          </w:p>
        </w:tc>
        <w:tc>
          <w:tcPr>
            <w:tcW w:w="629" w:type="pct"/>
            <w:vAlign w:val="center"/>
          </w:tcPr>
          <w:p w14:paraId="72DA14C4" w14:textId="77777777" w:rsidR="005F2202" w:rsidRDefault="005F2202">
            <w:pPr>
              <w:rPr>
                <w:rFonts w:ascii="宋体" w:hAnsi="宋体"/>
                <w:szCs w:val="21"/>
              </w:rPr>
            </w:pPr>
            <w:r>
              <w:rPr>
                <w:rFonts w:ascii="宋体" w:hAnsi="宋体" w:hint="eastAsia"/>
                <w:szCs w:val="21"/>
              </w:rPr>
              <w:t>反对人数</w:t>
            </w:r>
          </w:p>
        </w:tc>
        <w:tc>
          <w:tcPr>
            <w:tcW w:w="804" w:type="pct"/>
            <w:vAlign w:val="center"/>
          </w:tcPr>
          <w:p w14:paraId="335B856F" w14:textId="77777777" w:rsidR="005F2202" w:rsidRDefault="005F2202">
            <w:pPr>
              <w:rPr>
                <w:rFonts w:ascii="宋体" w:hAnsi="宋体"/>
                <w:szCs w:val="21"/>
              </w:rPr>
            </w:pPr>
          </w:p>
        </w:tc>
        <w:tc>
          <w:tcPr>
            <w:tcW w:w="622" w:type="pct"/>
            <w:vAlign w:val="center"/>
          </w:tcPr>
          <w:p w14:paraId="591AD242" w14:textId="77777777" w:rsidR="005F2202" w:rsidRDefault="005F2202">
            <w:pPr>
              <w:ind w:rightChars="-21" w:right="-44"/>
              <w:jc w:val="center"/>
              <w:rPr>
                <w:rFonts w:ascii="宋体" w:hAnsi="宋体"/>
                <w:szCs w:val="21"/>
              </w:rPr>
            </w:pPr>
            <w:r>
              <w:rPr>
                <w:rFonts w:ascii="宋体" w:hAnsi="宋体" w:hint="eastAsia"/>
                <w:szCs w:val="21"/>
              </w:rPr>
              <w:t>弃权人数</w:t>
            </w:r>
          </w:p>
        </w:tc>
        <w:tc>
          <w:tcPr>
            <w:tcW w:w="988" w:type="pct"/>
            <w:vAlign w:val="center"/>
          </w:tcPr>
          <w:p w14:paraId="75010D22" w14:textId="77777777" w:rsidR="005F2202" w:rsidRDefault="005F2202">
            <w:pPr>
              <w:ind w:right="780"/>
              <w:jc w:val="center"/>
              <w:rPr>
                <w:rFonts w:ascii="宋体" w:hAnsi="宋体"/>
                <w:szCs w:val="21"/>
              </w:rPr>
            </w:pPr>
          </w:p>
        </w:tc>
      </w:tr>
      <w:tr w:rsidR="005F2202" w14:paraId="69C48C0D" w14:textId="77777777" w:rsidTr="00F3145E">
        <w:trPr>
          <w:trHeight w:hRule="exact" w:val="397"/>
          <w:jc w:val="center"/>
        </w:trPr>
        <w:tc>
          <w:tcPr>
            <w:tcW w:w="2586" w:type="pct"/>
            <w:gridSpan w:val="5"/>
            <w:vAlign w:val="center"/>
          </w:tcPr>
          <w:p w14:paraId="75DF5B48" w14:textId="77777777" w:rsidR="005F2202" w:rsidRDefault="005F2202" w:rsidP="00F3145E">
            <w:pPr>
              <w:ind w:rightChars="-50" w:right="-105"/>
              <w:jc w:val="center"/>
              <w:rPr>
                <w:rFonts w:ascii="宋体" w:hAnsi="宋体"/>
                <w:szCs w:val="21"/>
              </w:rPr>
            </w:pPr>
            <w:r>
              <w:rPr>
                <w:rFonts w:ascii="宋体" w:hAnsi="宋体" w:hint="eastAsia"/>
                <w:szCs w:val="21"/>
              </w:rPr>
              <w:t>会费标准向全体会员公开</w:t>
            </w:r>
          </w:p>
        </w:tc>
        <w:tc>
          <w:tcPr>
            <w:tcW w:w="2414" w:type="pct"/>
            <w:gridSpan w:val="3"/>
            <w:vAlign w:val="center"/>
          </w:tcPr>
          <w:p w14:paraId="14BDC8F4" w14:textId="77777777" w:rsidR="005F2202" w:rsidRDefault="005F2202">
            <w:pPr>
              <w:rPr>
                <w:rFonts w:ascii="宋体" w:hAnsi="宋体"/>
                <w:szCs w:val="21"/>
              </w:rPr>
            </w:pPr>
            <w:r>
              <w:rPr>
                <w:rFonts w:ascii="宋体" w:hAnsi="宋体" w:hint="eastAsia"/>
                <w:szCs w:val="21"/>
              </w:rPr>
              <w:t>□是；□否</w:t>
            </w:r>
          </w:p>
          <w:p w14:paraId="4FD2EC6A" w14:textId="77777777" w:rsidR="005F2202" w:rsidRDefault="005F2202">
            <w:pPr>
              <w:ind w:right="780"/>
              <w:jc w:val="center"/>
              <w:rPr>
                <w:rFonts w:ascii="宋体" w:hAnsi="宋体"/>
                <w:szCs w:val="21"/>
              </w:rPr>
            </w:pPr>
          </w:p>
        </w:tc>
      </w:tr>
      <w:tr w:rsidR="005F2202" w14:paraId="5D86A139" w14:textId="77777777" w:rsidTr="00D20870">
        <w:trPr>
          <w:trHeight w:hRule="exact" w:val="8886"/>
          <w:jc w:val="center"/>
        </w:trPr>
        <w:tc>
          <w:tcPr>
            <w:tcW w:w="5000" w:type="pct"/>
            <w:gridSpan w:val="8"/>
            <w:vAlign w:val="center"/>
          </w:tcPr>
          <w:p w14:paraId="343DBDFE" w14:textId="77777777" w:rsidR="005F2202" w:rsidRDefault="005F2202">
            <w:pPr>
              <w:rPr>
                <w:rFonts w:ascii="宋体" w:hAnsi="宋体"/>
                <w:szCs w:val="21"/>
              </w:rPr>
            </w:pPr>
            <w:r>
              <w:rPr>
                <w:rFonts w:ascii="宋体" w:hAnsi="宋体" w:hint="eastAsia"/>
                <w:szCs w:val="21"/>
              </w:rPr>
              <w:t>会费标准：</w:t>
            </w:r>
          </w:p>
          <w:p w14:paraId="3FAE88FF" w14:textId="77777777" w:rsidR="005F2202" w:rsidRDefault="005F2202">
            <w:pPr>
              <w:rPr>
                <w:rFonts w:ascii="宋体" w:hAnsi="宋体"/>
                <w:szCs w:val="21"/>
              </w:rPr>
            </w:pPr>
          </w:p>
          <w:p w14:paraId="25CA82AB" w14:textId="77777777" w:rsidR="005F2202" w:rsidRDefault="005F2202">
            <w:pPr>
              <w:rPr>
                <w:rFonts w:ascii="宋体" w:hAnsi="宋体"/>
                <w:szCs w:val="21"/>
              </w:rPr>
            </w:pPr>
          </w:p>
          <w:p w14:paraId="6503A067" w14:textId="77777777" w:rsidR="005F2202" w:rsidRDefault="005F2202">
            <w:pPr>
              <w:rPr>
                <w:rFonts w:ascii="宋体" w:hAnsi="宋体"/>
                <w:szCs w:val="21"/>
              </w:rPr>
            </w:pPr>
          </w:p>
          <w:p w14:paraId="572D77CB" w14:textId="77777777" w:rsidR="005F2202" w:rsidRDefault="005F2202">
            <w:pPr>
              <w:rPr>
                <w:rFonts w:ascii="宋体" w:hAnsi="宋体"/>
                <w:szCs w:val="21"/>
              </w:rPr>
            </w:pPr>
          </w:p>
          <w:p w14:paraId="06598190" w14:textId="77777777" w:rsidR="005F2202" w:rsidRDefault="005F2202">
            <w:pPr>
              <w:rPr>
                <w:rFonts w:ascii="宋体" w:hAnsi="宋体"/>
                <w:szCs w:val="21"/>
              </w:rPr>
            </w:pPr>
          </w:p>
          <w:p w14:paraId="32CC2A7C" w14:textId="77777777" w:rsidR="005F2202" w:rsidRDefault="005F2202">
            <w:pPr>
              <w:rPr>
                <w:rFonts w:ascii="宋体" w:hAnsi="宋体"/>
                <w:szCs w:val="21"/>
              </w:rPr>
            </w:pPr>
          </w:p>
        </w:tc>
      </w:tr>
    </w:tbl>
    <w:p w14:paraId="10E4012B" w14:textId="77777777" w:rsidR="005F2202" w:rsidRDefault="005F2202">
      <w:pPr>
        <w:tabs>
          <w:tab w:val="left" w:pos="4963"/>
        </w:tabs>
        <w:ind w:left="108"/>
        <w:jc w:val="center"/>
        <w:rPr>
          <w:rFonts w:ascii="宋体" w:hAnsi="宋体"/>
          <w:b/>
          <w:szCs w:val="21"/>
        </w:rPr>
      </w:pPr>
    </w:p>
    <w:p w14:paraId="160D92F5" w14:textId="77777777" w:rsidR="005F2202" w:rsidRDefault="005F2202">
      <w:pPr>
        <w:tabs>
          <w:tab w:val="left" w:pos="4963"/>
        </w:tabs>
        <w:ind w:left="108"/>
        <w:jc w:val="center"/>
        <w:rPr>
          <w:rFonts w:ascii="宋体" w:hAnsi="宋体"/>
          <w:b/>
          <w:sz w:val="24"/>
        </w:rPr>
      </w:pPr>
    </w:p>
    <w:p w14:paraId="21CB8DA8" w14:textId="77777777" w:rsidR="00D20870" w:rsidRDefault="00D20870">
      <w:pPr>
        <w:tabs>
          <w:tab w:val="left" w:pos="4963"/>
        </w:tabs>
        <w:ind w:left="108"/>
        <w:jc w:val="center"/>
        <w:rPr>
          <w:rFonts w:ascii="宋体" w:hAnsi="宋体"/>
          <w:b/>
          <w:sz w:val="24"/>
        </w:rPr>
        <w:sectPr w:rsidR="00D20870" w:rsidSect="00BD1177">
          <w:pgSz w:w="11906" w:h="16838"/>
          <w:pgMar w:top="2155" w:right="1474" w:bottom="1588" w:left="2041" w:header="851" w:footer="992" w:gutter="0"/>
          <w:cols w:space="720"/>
          <w:docGrid w:type="lines" w:linePitch="312"/>
        </w:sectPr>
      </w:pPr>
    </w:p>
    <w:p w14:paraId="190638E8" w14:textId="258F5FEA" w:rsidR="005F2202" w:rsidRPr="00853629" w:rsidRDefault="00853629" w:rsidP="00853629">
      <w:pPr>
        <w:jc w:val="left"/>
        <w:rPr>
          <w:rFonts w:ascii="宋体" w:hAnsi="宋体"/>
          <w:b/>
          <w:szCs w:val="21"/>
        </w:rPr>
      </w:pPr>
      <w:r>
        <w:rPr>
          <w:rFonts w:ascii="宋体" w:hAnsi="宋体" w:hint="eastAsia"/>
          <w:b/>
          <w:szCs w:val="21"/>
        </w:rPr>
        <w:lastRenderedPageBreak/>
        <w:t>2、</w:t>
      </w:r>
      <w:r w:rsidR="005F2202" w:rsidRPr="00853629">
        <w:rPr>
          <w:rFonts w:ascii="宋体" w:hAnsi="宋体" w:hint="eastAsia"/>
          <w:b/>
          <w:szCs w:val="21"/>
        </w:rPr>
        <w:t>公益活动和公益活动支出情况</w:t>
      </w:r>
    </w:p>
    <w:p w14:paraId="1EC1CBB7" w14:textId="6EBAC332" w:rsidR="005F2202" w:rsidRPr="00C17E05" w:rsidRDefault="00853629" w:rsidP="00853629">
      <w:pPr>
        <w:tabs>
          <w:tab w:val="left" w:pos="4963"/>
        </w:tabs>
        <w:spacing w:line="360" w:lineRule="auto"/>
        <w:jc w:val="left"/>
        <w:rPr>
          <w:rFonts w:ascii="宋体" w:hAnsi="宋体"/>
          <w:b/>
          <w:sz w:val="18"/>
          <w:szCs w:val="18"/>
        </w:rPr>
      </w:pPr>
      <w:r w:rsidRPr="00C17E05">
        <w:rPr>
          <w:rFonts w:ascii="宋体" w:hAnsi="宋体" w:hint="eastAsia"/>
          <w:b/>
          <w:sz w:val="18"/>
          <w:szCs w:val="18"/>
        </w:rPr>
        <w:t>（1）</w:t>
      </w:r>
      <w:r w:rsidR="004F1017" w:rsidRPr="00C17E05">
        <w:rPr>
          <w:rFonts w:ascii="宋体" w:hAnsi="宋体" w:hint="eastAsia"/>
          <w:b/>
          <w:sz w:val="18"/>
          <w:szCs w:val="18"/>
        </w:rPr>
        <w:t>201</w:t>
      </w:r>
      <w:r w:rsidR="009C7627">
        <w:rPr>
          <w:rFonts w:ascii="宋体" w:hAnsi="宋体" w:hint="eastAsia"/>
          <w:b/>
          <w:sz w:val="18"/>
          <w:szCs w:val="18"/>
        </w:rPr>
        <w:t>8</w:t>
      </w:r>
      <w:r w:rsidR="005F2202" w:rsidRPr="00C17E05">
        <w:rPr>
          <w:rFonts w:ascii="宋体" w:hAnsi="宋体" w:hint="eastAsia"/>
          <w:b/>
          <w:sz w:val="18"/>
          <w:szCs w:val="18"/>
        </w:rPr>
        <w:t>年度举办公益</w:t>
      </w:r>
      <w:r w:rsidR="00C643D9">
        <w:rPr>
          <w:rFonts w:ascii="宋体" w:hAnsi="宋体" w:hint="eastAsia"/>
          <w:b/>
          <w:sz w:val="18"/>
          <w:szCs w:val="18"/>
        </w:rPr>
        <w:t>和扶贫济困</w:t>
      </w:r>
      <w:r w:rsidR="005F2202" w:rsidRPr="00C17E05">
        <w:rPr>
          <w:rFonts w:ascii="宋体" w:hAnsi="宋体" w:hint="eastAsia"/>
          <w:b/>
          <w:sz w:val="18"/>
          <w:szCs w:val="18"/>
        </w:rPr>
        <w:t>活动情况</w:t>
      </w:r>
    </w:p>
    <w:p w14:paraId="19985D33" w14:textId="510FA059" w:rsidR="00552E34" w:rsidRDefault="00552E34" w:rsidP="00552E34">
      <w:pPr>
        <w:tabs>
          <w:tab w:val="left" w:pos="4963"/>
        </w:tabs>
        <w:ind w:left="108"/>
        <w:jc w:val="right"/>
        <w:rPr>
          <w:rFonts w:ascii="宋体" w:hAnsi="宋体"/>
          <w:b/>
          <w:sz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10"/>
        <w:gridCol w:w="1273"/>
        <w:gridCol w:w="1451"/>
        <w:gridCol w:w="1435"/>
        <w:gridCol w:w="1339"/>
        <w:gridCol w:w="2630"/>
        <w:gridCol w:w="2873"/>
      </w:tblGrid>
      <w:tr w:rsidR="005F2202" w14:paraId="348C5A45" w14:textId="77777777" w:rsidTr="00D20870">
        <w:trPr>
          <w:trHeight w:val="724"/>
        </w:trPr>
        <w:tc>
          <w:tcPr>
            <w:tcW w:w="868" w:type="pct"/>
            <w:vAlign w:val="center"/>
          </w:tcPr>
          <w:p w14:paraId="0BB0DE23" w14:textId="77777777" w:rsidR="005F2202" w:rsidRDefault="005F2202">
            <w:pPr>
              <w:tabs>
                <w:tab w:val="left" w:pos="4963"/>
              </w:tabs>
              <w:jc w:val="center"/>
              <w:rPr>
                <w:rFonts w:ascii="宋体" w:hAnsi="宋体"/>
                <w:szCs w:val="21"/>
              </w:rPr>
            </w:pPr>
            <w:r>
              <w:rPr>
                <w:rFonts w:ascii="宋体" w:hAnsi="宋体" w:hint="eastAsia"/>
                <w:szCs w:val="21"/>
              </w:rPr>
              <w:t>公益活动</w:t>
            </w:r>
          </w:p>
          <w:p w14:paraId="1B46901A" w14:textId="77777777" w:rsidR="005F2202" w:rsidRDefault="005F2202">
            <w:pPr>
              <w:tabs>
                <w:tab w:val="left" w:pos="4963"/>
              </w:tabs>
              <w:jc w:val="center"/>
              <w:rPr>
                <w:rFonts w:ascii="宋体" w:hAnsi="宋体"/>
                <w:szCs w:val="21"/>
              </w:rPr>
            </w:pPr>
            <w:r>
              <w:rPr>
                <w:rFonts w:ascii="宋体" w:hAnsi="宋体" w:hint="eastAsia"/>
                <w:szCs w:val="21"/>
              </w:rPr>
              <w:t>名称</w:t>
            </w:r>
          </w:p>
        </w:tc>
        <w:tc>
          <w:tcPr>
            <w:tcW w:w="478" w:type="pct"/>
            <w:vAlign w:val="center"/>
          </w:tcPr>
          <w:p w14:paraId="7D12EF70" w14:textId="77777777" w:rsidR="005F2202" w:rsidRDefault="005F2202" w:rsidP="00835DCD">
            <w:pPr>
              <w:tabs>
                <w:tab w:val="left" w:pos="4963"/>
              </w:tabs>
              <w:ind w:leftChars="-30" w:left="-63" w:rightChars="-50" w:right="-105"/>
              <w:jc w:val="center"/>
              <w:rPr>
                <w:rFonts w:ascii="宋体" w:hAnsi="宋体"/>
                <w:szCs w:val="21"/>
              </w:rPr>
            </w:pPr>
            <w:r>
              <w:rPr>
                <w:rFonts w:ascii="宋体" w:hAnsi="宋体" w:hint="eastAsia"/>
                <w:szCs w:val="21"/>
              </w:rPr>
              <w:t>实施</w:t>
            </w:r>
          </w:p>
          <w:p w14:paraId="5A788C27" w14:textId="77777777" w:rsidR="005F2202" w:rsidRDefault="005F2202" w:rsidP="00835DCD">
            <w:pPr>
              <w:tabs>
                <w:tab w:val="left" w:pos="4963"/>
              </w:tabs>
              <w:ind w:leftChars="-30" w:left="-63" w:rightChars="-50" w:right="-105"/>
              <w:jc w:val="center"/>
              <w:rPr>
                <w:rFonts w:ascii="宋体" w:hAnsi="宋体"/>
                <w:szCs w:val="21"/>
              </w:rPr>
            </w:pPr>
            <w:r>
              <w:rPr>
                <w:rFonts w:ascii="宋体" w:hAnsi="宋体" w:hint="eastAsia"/>
                <w:szCs w:val="21"/>
              </w:rPr>
              <w:t>地域</w:t>
            </w:r>
          </w:p>
        </w:tc>
        <w:tc>
          <w:tcPr>
            <w:tcW w:w="545" w:type="pct"/>
            <w:vAlign w:val="center"/>
          </w:tcPr>
          <w:p w14:paraId="5DA5A6BB" w14:textId="77777777" w:rsidR="005F2202" w:rsidRDefault="005F2202" w:rsidP="00835DCD">
            <w:pPr>
              <w:tabs>
                <w:tab w:val="left" w:pos="4963"/>
              </w:tabs>
              <w:ind w:leftChars="-30" w:left="-63" w:rightChars="-50" w:right="-105"/>
              <w:jc w:val="center"/>
              <w:rPr>
                <w:rFonts w:ascii="宋体" w:hAnsi="宋体"/>
                <w:szCs w:val="21"/>
              </w:rPr>
            </w:pPr>
            <w:r>
              <w:rPr>
                <w:rFonts w:ascii="宋体" w:hAnsi="宋体" w:hint="eastAsia"/>
                <w:szCs w:val="21"/>
              </w:rPr>
              <w:t>起止</w:t>
            </w:r>
          </w:p>
          <w:p w14:paraId="36FA49B9" w14:textId="77777777" w:rsidR="005F2202" w:rsidRDefault="005F2202" w:rsidP="00835DCD">
            <w:pPr>
              <w:tabs>
                <w:tab w:val="left" w:pos="4963"/>
              </w:tabs>
              <w:ind w:leftChars="-30" w:left="-63" w:rightChars="-50" w:right="-105"/>
              <w:jc w:val="center"/>
              <w:rPr>
                <w:rFonts w:ascii="宋体" w:hAnsi="宋体"/>
                <w:szCs w:val="21"/>
              </w:rPr>
            </w:pPr>
            <w:r>
              <w:rPr>
                <w:rFonts w:ascii="宋体" w:hAnsi="宋体" w:hint="eastAsia"/>
                <w:szCs w:val="21"/>
              </w:rPr>
              <w:t>时间</w:t>
            </w:r>
          </w:p>
        </w:tc>
        <w:tc>
          <w:tcPr>
            <w:tcW w:w="539" w:type="pct"/>
            <w:vAlign w:val="center"/>
          </w:tcPr>
          <w:p w14:paraId="3AEB065D" w14:textId="77777777" w:rsidR="005F2202" w:rsidRDefault="005F2202">
            <w:pPr>
              <w:tabs>
                <w:tab w:val="left" w:pos="4963"/>
              </w:tabs>
              <w:jc w:val="center"/>
              <w:rPr>
                <w:rFonts w:ascii="宋体" w:hAnsi="宋体"/>
                <w:szCs w:val="21"/>
              </w:rPr>
            </w:pPr>
            <w:r>
              <w:rPr>
                <w:rFonts w:ascii="宋体" w:hAnsi="宋体" w:hint="eastAsia"/>
                <w:szCs w:val="21"/>
              </w:rPr>
              <w:t>主要服务方式</w:t>
            </w:r>
          </w:p>
        </w:tc>
        <w:tc>
          <w:tcPr>
            <w:tcW w:w="503" w:type="pct"/>
            <w:vAlign w:val="center"/>
          </w:tcPr>
          <w:p w14:paraId="655FF48D" w14:textId="77777777" w:rsidR="005F2202" w:rsidRDefault="005F2202">
            <w:pPr>
              <w:tabs>
                <w:tab w:val="left" w:pos="4963"/>
              </w:tabs>
              <w:jc w:val="center"/>
              <w:rPr>
                <w:rFonts w:ascii="宋体" w:hAnsi="宋体"/>
                <w:szCs w:val="21"/>
              </w:rPr>
            </w:pPr>
            <w:r>
              <w:rPr>
                <w:rFonts w:ascii="宋体" w:hAnsi="宋体" w:hint="eastAsia"/>
                <w:szCs w:val="21"/>
              </w:rPr>
              <w:t>主要服务领域</w:t>
            </w:r>
          </w:p>
        </w:tc>
        <w:tc>
          <w:tcPr>
            <w:tcW w:w="988" w:type="pct"/>
            <w:vAlign w:val="center"/>
          </w:tcPr>
          <w:p w14:paraId="2D35AC1A" w14:textId="77777777" w:rsidR="005F2202" w:rsidRDefault="005F2202">
            <w:pPr>
              <w:tabs>
                <w:tab w:val="left" w:pos="4963"/>
              </w:tabs>
              <w:jc w:val="center"/>
              <w:rPr>
                <w:rFonts w:ascii="宋体" w:hAnsi="宋体"/>
                <w:szCs w:val="21"/>
              </w:rPr>
            </w:pPr>
            <w:r>
              <w:rPr>
                <w:rFonts w:ascii="宋体" w:hAnsi="宋体" w:hint="eastAsia"/>
                <w:szCs w:val="21"/>
              </w:rPr>
              <w:t>受益人群或</w:t>
            </w:r>
          </w:p>
          <w:p w14:paraId="7F1823FA" w14:textId="77777777" w:rsidR="005F2202" w:rsidRDefault="005F2202">
            <w:pPr>
              <w:tabs>
                <w:tab w:val="left" w:pos="4963"/>
              </w:tabs>
              <w:jc w:val="center"/>
              <w:rPr>
                <w:rFonts w:ascii="宋体" w:hAnsi="宋体"/>
                <w:szCs w:val="21"/>
              </w:rPr>
            </w:pPr>
            <w:r>
              <w:rPr>
                <w:rFonts w:ascii="宋体" w:hAnsi="宋体" w:hint="eastAsia"/>
                <w:szCs w:val="21"/>
              </w:rPr>
              <w:t>服务对象</w:t>
            </w:r>
          </w:p>
        </w:tc>
        <w:tc>
          <w:tcPr>
            <w:tcW w:w="1079" w:type="pct"/>
            <w:vAlign w:val="center"/>
          </w:tcPr>
          <w:p w14:paraId="5C293969" w14:textId="0EAA4FFF" w:rsidR="005F2202" w:rsidRDefault="005F2202" w:rsidP="000E7DCA">
            <w:pPr>
              <w:tabs>
                <w:tab w:val="left" w:pos="4963"/>
              </w:tabs>
              <w:jc w:val="center"/>
              <w:rPr>
                <w:rFonts w:ascii="宋体" w:hAnsi="宋体"/>
                <w:szCs w:val="21"/>
              </w:rPr>
            </w:pPr>
            <w:r>
              <w:rPr>
                <w:rFonts w:ascii="宋体" w:hAnsi="宋体" w:hint="eastAsia"/>
                <w:szCs w:val="21"/>
              </w:rPr>
              <w:t>活动概述</w:t>
            </w:r>
          </w:p>
        </w:tc>
      </w:tr>
      <w:tr w:rsidR="005F2202" w14:paraId="592DABAA" w14:textId="77777777" w:rsidTr="00D20870">
        <w:trPr>
          <w:trHeight w:val="794"/>
        </w:trPr>
        <w:tc>
          <w:tcPr>
            <w:tcW w:w="868" w:type="pct"/>
          </w:tcPr>
          <w:p w14:paraId="076FDCD7" w14:textId="77777777" w:rsidR="005F2202" w:rsidRDefault="005F2202">
            <w:pPr>
              <w:tabs>
                <w:tab w:val="left" w:pos="4963"/>
              </w:tabs>
              <w:spacing w:line="360" w:lineRule="auto"/>
              <w:jc w:val="center"/>
              <w:rPr>
                <w:rFonts w:ascii="宋体" w:hAnsi="宋体"/>
                <w:sz w:val="18"/>
                <w:szCs w:val="18"/>
              </w:rPr>
            </w:pPr>
          </w:p>
        </w:tc>
        <w:tc>
          <w:tcPr>
            <w:tcW w:w="478" w:type="pct"/>
          </w:tcPr>
          <w:p w14:paraId="6977DA6D" w14:textId="77777777" w:rsidR="005F2202" w:rsidRDefault="005F2202">
            <w:pPr>
              <w:tabs>
                <w:tab w:val="left" w:pos="4963"/>
              </w:tabs>
              <w:spacing w:line="360" w:lineRule="auto"/>
              <w:jc w:val="center"/>
              <w:rPr>
                <w:rFonts w:ascii="宋体" w:hAnsi="宋体"/>
                <w:sz w:val="18"/>
                <w:szCs w:val="18"/>
              </w:rPr>
            </w:pPr>
          </w:p>
        </w:tc>
        <w:tc>
          <w:tcPr>
            <w:tcW w:w="545" w:type="pct"/>
          </w:tcPr>
          <w:p w14:paraId="36037BE3" w14:textId="78B5AB17" w:rsidR="005F2202" w:rsidRDefault="00D478C7">
            <w:pPr>
              <w:tabs>
                <w:tab w:val="left" w:pos="4963"/>
              </w:tabs>
              <w:spacing w:line="360" w:lineRule="auto"/>
              <w:jc w:val="center"/>
              <w:rPr>
                <w:rFonts w:ascii="宋体" w:hAnsi="宋体"/>
                <w:sz w:val="18"/>
                <w:szCs w:val="18"/>
              </w:rPr>
            </w:pPr>
            <w:r>
              <w:rPr>
                <w:rFonts w:ascii="宋体" w:hAnsi="宋体"/>
                <w:sz w:val="18"/>
                <w:szCs w:val="18"/>
              </w:rPr>
              <w:t>至</w:t>
            </w:r>
          </w:p>
        </w:tc>
        <w:tc>
          <w:tcPr>
            <w:tcW w:w="539" w:type="pct"/>
            <w:vAlign w:val="center"/>
          </w:tcPr>
          <w:p w14:paraId="3EB489B5" w14:textId="77777777" w:rsidR="005F2202" w:rsidRDefault="005F2202">
            <w:pPr>
              <w:spacing w:line="360" w:lineRule="auto"/>
              <w:ind w:leftChars="-51" w:left="-107" w:rightChars="-50" w:right="-105"/>
              <w:jc w:val="center"/>
              <w:rPr>
                <w:rFonts w:ascii="宋体" w:hAnsi="宋体"/>
                <w:sz w:val="18"/>
                <w:szCs w:val="18"/>
              </w:rPr>
            </w:pPr>
          </w:p>
        </w:tc>
        <w:tc>
          <w:tcPr>
            <w:tcW w:w="503" w:type="pct"/>
            <w:vAlign w:val="center"/>
          </w:tcPr>
          <w:p w14:paraId="2F13C137" w14:textId="77777777" w:rsidR="005F2202" w:rsidRDefault="005F2202">
            <w:pPr>
              <w:spacing w:line="360" w:lineRule="auto"/>
              <w:ind w:leftChars="-51" w:left="-107" w:rightChars="-50" w:right="-105"/>
              <w:jc w:val="center"/>
              <w:rPr>
                <w:rFonts w:ascii="宋体" w:hAnsi="宋体"/>
                <w:sz w:val="18"/>
                <w:szCs w:val="18"/>
              </w:rPr>
            </w:pPr>
          </w:p>
        </w:tc>
        <w:tc>
          <w:tcPr>
            <w:tcW w:w="988" w:type="pct"/>
          </w:tcPr>
          <w:p w14:paraId="23E83A5E" w14:textId="77777777" w:rsidR="005F2202" w:rsidRDefault="005F2202">
            <w:pPr>
              <w:tabs>
                <w:tab w:val="left" w:pos="4963"/>
              </w:tabs>
              <w:spacing w:line="360" w:lineRule="auto"/>
              <w:jc w:val="center"/>
              <w:rPr>
                <w:rFonts w:ascii="宋体" w:hAnsi="宋体"/>
                <w:sz w:val="18"/>
                <w:szCs w:val="18"/>
              </w:rPr>
            </w:pPr>
          </w:p>
        </w:tc>
        <w:tc>
          <w:tcPr>
            <w:tcW w:w="1079" w:type="pct"/>
          </w:tcPr>
          <w:p w14:paraId="1F13E465" w14:textId="77777777" w:rsidR="005F2202" w:rsidRDefault="005F2202">
            <w:pPr>
              <w:tabs>
                <w:tab w:val="left" w:pos="4963"/>
              </w:tabs>
              <w:spacing w:line="360" w:lineRule="auto"/>
              <w:jc w:val="center"/>
              <w:rPr>
                <w:rFonts w:ascii="宋体" w:hAnsi="宋体"/>
                <w:sz w:val="18"/>
                <w:szCs w:val="18"/>
              </w:rPr>
            </w:pPr>
          </w:p>
        </w:tc>
      </w:tr>
      <w:tr w:rsidR="005F2202" w14:paraId="508C056C" w14:textId="77777777" w:rsidTr="00D20870">
        <w:trPr>
          <w:trHeight w:val="974"/>
        </w:trPr>
        <w:tc>
          <w:tcPr>
            <w:tcW w:w="868" w:type="pct"/>
          </w:tcPr>
          <w:p w14:paraId="481F82B5" w14:textId="77777777" w:rsidR="005F2202" w:rsidRDefault="005F2202">
            <w:pPr>
              <w:tabs>
                <w:tab w:val="left" w:pos="4963"/>
              </w:tabs>
              <w:spacing w:line="360" w:lineRule="auto"/>
              <w:jc w:val="center"/>
              <w:rPr>
                <w:rFonts w:ascii="宋体" w:hAnsi="宋体"/>
                <w:sz w:val="18"/>
                <w:szCs w:val="18"/>
              </w:rPr>
            </w:pPr>
          </w:p>
        </w:tc>
        <w:tc>
          <w:tcPr>
            <w:tcW w:w="478" w:type="pct"/>
          </w:tcPr>
          <w:p w14:paraId="7BE62D72" w14:textId="77777777" w:rsidR="005F2202" w:rsidRDefault="005F2202">
            <w:pPr>
              <w:tabs>
                <w:tab w:val="left" w:pos="4963"/>
              </w:tabs>
              <w:spacing w:line="360" w:lineRule="auto"/>
              <w:jc w:val="center"/>
              <w:rPr>
                <w:rFonts w:ascii="宋体" w:hAnsi="宋体"/>
                <w:sz w:val="18"/>
                <w:szCs w:val="18"/>
              </w:rPr>
            </w:pPr>
          </w:p>
        </w:tc>
        <w:tc>
          <w:tcPr>
            <w:tcW w:w="545" w:type="pct"/>
          </w:tcPr>
          <w:p w14:paraId="486A6A7F" w14:textId="77777777" w:rsidR="005F2202" w:rsidRDefault="005F2202">
            <w:pPr>
              <w:tabs>
                <w:tab w:val="left" w:pos="4963"/>
              </w:tabs>
              <w:spacing w:line="360" w:lineRule="auto"/>
              <w:jc w:val="center"/>
              <w:rPr>
                <w:rFonts w:ascii="宋体" w:hAnsi="宋体"/>
                <w:sz w:val="18"/>
                <w:szCs w:val="18"/>
              </w:rPr>
            </w:pPr>
          </w:p>
        </w:tc>
        <w:tc>
          <w:tcPr>
            <w:tcW w:w="539" w:type="pct"/>
            <w:vAlign w:val="center"/>
          </w:tcPr>
          <w:p w14:paraId="35845C2F" w14:textId="77777777" w:rsidR="005F2202" w:rsidRDefault="005F2202">
            <w:pPr>
              <w:spacing w:line="360" w:lineRule="auto"/>
              <w:ind w:leftChars="-51" w:left="-107" w:rightChars="-50" w:right="-105"/>
              <w:jc w:val="center"/>
              <w:rPr>
                <w:rFonts w:ascii="宋体" w:hAnsi="宋体"/>
                <w:sz w:val="18"/>
                <w:szCs w:val="18"/>
              </w:rPr>
            </w:pPr>
          </w:p>
        </w:tc>
        <w:tc>
          <w:tcPr>
            <w:tcW w:w="503" w:type="pct"/>
            <w:vAlign w:val="center"/>
          </w:tcPr>
          <w:p w14:paraId="31D14CF1" w14:textId="77777777" w:rsidR="005F2202" w:rsidRDefault="005F2202">
            <w:pPr>
              <w:spacing w:line="360" w:lineRule="auto"/>
              <w:ind w:leftChars="-51" w:left="-107" w:rightChars="-50" w:right="-105"/>
              <w:jc w:val="center"/>
              <w:rPr>
                <w:rFonts w:ascii="宋体" w:hAnsi="宋体"/>
                <w:sz w:val="18"/>
                <w:szCs w:val="18"/>
              </w:rPr>
            </w:pPr>
          </w:p>
        </w:tc>
        <w:tc>
          <w:tcPr>
            <w:tcW w:w="988" w:type="pct"/>
          </w:tcPr>
          <w:p w14:paraId="45819989" w14:textId="77777777" w:rsidR="005F2202" w:rsidRDefault="005F2202">
            <w:pPr>
              <w:tabs>
                <w:tab w:val="left" w:pos="4963"/>
              </w:tabs>
              <w:spacing w:line="360" w:lineRule="auto"/>
              <w:jc w:val="center"/>
              <w:rPr>
                <w:rFonts w:ascii="宋体" w:hAnsi="宋体"/>
                <w:sz w:val="18"/>
                <w:szCs w:val="18"/>
              </w:rPr>
            </w:pPr>
          </w:p>
        </w:tc>
        <w:tc>
          <w:tcPr>
            <w:tcW w:w="1079" w:type="pct"/>
          </w:tcPr>
          <w:p w14:paraId="17EBEA66" w14:textId="77777777" w:rsidR="005F2202" w:rsidRDefault="005F2202">
            <w:pPr>
              <w:tabs>
                <w:tab w:val="left" w:pos="4963"/>
              </w:tabs>
              <w:spacing w:line="360" w:lineRule="auto"/>
              <w:jc w:val="center"/>
              <w:rPr>
                <w:rFonts w:ascii="宋体" w:hAnsi="宋体"/>
                <w:sz w:val="18"/>
                <w:szCs w:val="18"/>
              </w:rPr>
            </w:pPr>
          </w:p>
        </w:tc>
      </w:tr>
      <w:tr w:rsidR="005F2202" w14:paraId="48100123" w14:textId="77777777" w:rsidTr="00D20870">
        <w:trPr>
          <w:trHeight w:val="818"/>
        </w:trPr>
        <w:tc>
          <w:tcPr>
            <w:tcW w:w="868" w:type="pct"/>
          </w:tcPr>
          <w:p w14:paraId="26B8ED2F" w14:textId="77777777" w:rsidR="005F2202" w:rsidRDefault="005F2202">
            <w:pPr>
              <w:tabs>
                <w:tab w:val="left" w:pos="4963"/>
              </w:tabs>
              <w:spacing w:line="360" w:lineRule="auto"/>
              <w:jc w:val="center"/>
              <w:rPr>
                <w:rFonts w:ascii="宋体" w:hAnsi="宋体"/>
                <w:sz w:val="18"/>
                <w:szCs w:val="18"/>
              </w:rPr>
            </w:pPr>
          </w:p>
        </w:tc>
        <w:tc>
          <w:tcPr>
            <w:tcW w:w="478" w:type="pct"/>
          </w:tcPr>
          <w:p w14:paraId="1F6FDB99" w14:textId="77777777" w:rsidR="005F2202" w:rsidRDefault="005F2202">
            <w:pPr>
              <w:tabs>
                <w:tab w:val="left" w:pos="4963"/>
              </w:tabs>
              <w:spacing w:line="360" w:lineRule="auto"/>
              <w:jc w:val="center"/>
              <w:rPr>
                <w:rFonts w:ascii="宋体" w:hAnsi="宋体"/>
                <w:sz w:val="18"/>
                <w:szCs w:val="18"/>
              </w:rPr>
            </w:pPr>
          </w:p>
        </w:tc>
        <w:tc>
          <w:tcPr>
            <w:tcW w:w="545" w:type="pct"/>
          </w:tcPr>
          <w:p w14:paraId="214846EA" w14:textId="77777777" w:rsidR="005F2202" w:rsidRDefault="005F2202">
            <w:pPr>
              <w:tabs>
                <w:tab w:val="left" w:pos="4963"/>
              </w:tabs>
              <w:spacing w:line="360" w:lineRule="auto"/>
              <w:jc w:val="center"/>
              <w:rPr>
                <w:rFonts w:ascii="宋体" w:hAnsi="宋体"/>
                <w:sz w:val="18"/>
                <w:szCs w:val="18"/>
              </w:rPr>
            </w:pPr>
          </w:p>
        </w:tc>
        <w:tc>
          <w:tcPr>
            <w:tcW w:w="539" w:type="pct"/>
            <w:vAlign w:val="center"/>
          </w:tcPr>
          <w:p w14:paraId="6CD539AD" w14:textId="77777777" w:rsidR="005F2202" w:rsidRDefault="005F2202">
            <w:pPr>
              <w:spacing w:line="360" w:lineRule="auto"/>
              <w:ind w:leftChars="-51" w:left="-107" w:rightChars="-50" w:right="-105"/>
              <w:jc w:val="center"/>
              <w:rPr>
                <w:rFonts w:ascii="宋体" w:hAnsi="宋体"/>
                <w:sz w:val="18"/>
                <w:szCs w:val="18"/>
              </w:rPr>
            </w:pPr>
          </w:p>
        </w:tc>
        <w:tc>
          <w:tcPr>
            <w:tcW w:w="503" w:type="pct"/>
            <w:vAlign w:val="center"/>
          </w:tcPr>
          <w:p w14:paraId="4B12844E" w14:textId="77777777" w:rsidR="005F2202" w:rsidRDefault="005F2202">
            <w:pPr>
              <w:spacing w:line="360" w:lineRule="auto"/>
              <w:ind w:leftChars="-51" w:left="-107" w:rightChars="-50" w:right="-105"/>
              <w:jc w:val="center"/>
              <w:rPr>
                <w:rFonts w:ascii="宋体" w:hAnsi="宋体"/>
                <w:sz w:val="18"/>
                <w:szCs w:val="18"/>
              </w:rPr>
            </w:pPr>
          </w:p>
        </w:tc>
        <w:tc>
          <w:tcPr>
            <w:tcW w:w="988" w:type="pct"/>
          </w:tcPr>
          <w:p w14:paraId="206A71E4" w14:textId="77777777" w:rsidR="005F2202" w:rsidRDefault="005F2202">
            <w:pPr>
              <w:tabs>
                <w:tab w:val="left" w:pos="4963"/>
              </w:tabs>
              <w:spacing w:line="360" w:lineRule="auto"/>
              <w:jc w:val="center"/>
              <w:rPr>
                <w:rFonts w:ascii="宋体" w:hAnsi="宋体"/>
                <w:sz w:val="18"/>
                <w:szCs w:val="18"/>
              </w:rPr>
            </w:pPr>
          </w:p>
        </w:tc>
        <w:tc>
          <w:tcPr>
            <w:tcW w:w="1079" w:type="pct"/>
          </w:tcPr>
          <w:p w14:paraId="2E9FEB3B" w14:textId="77777777" w:rsidR="005F2202" w:rsidRDefault="005F2202">
            <w:pPr>
              <w:tabs>
                <w:tab w:val="left" w:pos="4963"/>
              </w:tabs>
              <w:spacing w:line="360" w:lineRule="auto"/>
              <w:jc w:val="center"/>
              <w:rPr>
                <w:rFonts w:ascii="宋体" w:hAnsi="宋体"/>
                <w:sz w:val="18"/>
                <w:szCs w:val="18"/>
              </w:rPr>
            </w:pPr>
          </w:p>
        </w:tc>
      </w:tr>
      <w:tr w:rsidR="005F2202" w14:paraId="36E8BD4A" w14:textId="77777777" w:rsidTr="00D20870">
        <w:trPr>
          <w:trHeight w:val="936"/>
        </w:trPr>
        <w:tc>
          <w:tcPr>
            <w:tcW w:w="868" w:type="pct"/>
          </w:tcPr>
          <w:p w14:paraId="2908793A" w14:textId="77777777" w:rsidR="005F2202" w:rsidRDefault="005F2202">
            <w:pPr>
              <w:tabs>
                <w:tab w:val="left" w:pos="4963"/>
              </w:tabs>
              <w:spacing w:line="360" w:lineRule="auto"/>
              <w:jc w:val="center"/>
              <w:rPr>
                <w:rFonts w:ascii="宋体" w:hAnsi="宋体"/>
                <w:sz w:val="18"/>
                <w:szCs w:val="18"/>
              </w:rPr>
            </w:pPr>
          </w:p>
        </w:tc>
        <w:tc>
          <w:tcPr>
            <w:tcW w:w="478" w:type="pct"/>
          </w:tcPr>
          <w:p w14:paraId="451F73EC" w14:textId="77777777" w:rsidR="005F2202" w:rsidRDefault="005F2202">
            <w:pPr>
              <w:tabs>
                <w:tab w:val="left" w:pos="4963"/>
              </w:tabs>
              <w:spacing w:line="360" w:lineRule="auto"/>
              <w:jc w:val="center"/>
              <w:rPr>
                <w:rFonts w:ascii="宋体" w:hAnsi="宋体"/>
                <w:sz w:val="18"/>
                <w:szCs w:val="18"/>
              </w:rPr>
            </w:pPr>
          </w:p>
        </w:tc>
        <w:tc>
          <w:tcPr>
            <w:tcW w:w="545" w:type="pct"/>
          </w:tcPr>
          <w:p w14:paraId="62AEF402" w14:textId="77777777" w:rsidR="005F2202" w:rsidRDefault="005F2202">
            <w:pPr>
              <w:tabs>
                <w:tab w:val="left" w:pos="4963"/>
              </w:tabs>
              <w:spacing w:line="360" w:lineRule="auto"/>
              <w:jc w:val="center"/>
              <w:rPr>
                <w:rFonts w:ascii="宋体" w:hAnsi="宋体"/>
                <w:sz w:val="18"/>
                <w:szCs w:val="18"/>
              </w:rPr>
            </w:pPr>
          </w:p>
        </w:tc>
        <w:tc>
          <w:tcPr>
            <w:tcW w:w="539" w:type="pct"/>
            <w:vAlign w:val="center"/>
          </w:tcPr>
          <w:p w14:paraId="6CD3D14F" w14:textId="77777777" w:rsidR="005F2202" w:rsidRDefault="005F2202">
            <w:pPr>
              <w:spacing w:line="360" w:lineRule="auto"/>
              <w:ind w:leftChars="-51" w:left="-107" w:rightChars="-50" w:right="-105"/>
              <w:jc w:val="center"/>
              <w:rPr>
                <w:rFonts w:ascii="宋体" w:hAnsi="宋体"/>
                <w:sz w:val="18"/>
                <w:szCs w:val="18"/>
              </w:rPr>
            </w:pPr>
          </w:p>
        </w:tc>
        <w:tc>
          <w:tcPr>
            <w:tcW w:w="503" w:type="pct"/>
            <w:vAlign w:val="center"/>
          </w:tcPr>
          <w:p w14:paraId="1511A2B6" w14:textId="77777777" w:rsidR="005F2202" w:rsidRDefault="005F2202">
            <w:pPr>
              <w:spacing w:line="360" w:lineRule="auto"/>
              <w:ind w:leftChars="-51" w:left="-107" w:rightChars="-50" w:right="-105"/>
              <w:jc w:val="center"/>
              <w:rPr>
                <w:rFonts w:ascii="宋体" w:hAnsi="宋体"/>
                <w:sz w:val="18"/>
                <w:szCs w:val="18"/>
              </w:rPr>
            </w:pPr>
          </w:p>
        </w:tc>
        <w:tc>
          <w:tcPr>
            <w:tcW w:w="988" w:type="pct"/>
          </w:tcPr>
          <w:p w14:paraId="609BDFE1" w14:textId="77777777" w:rsidR="005F2202" w:rsidRDefault="005F2202">
            <w:pPr>
              <w:tabs>
                <w:tab w:val="left" w:pos="4963"/>
              </w:tabs>
              <w:spacing w:line="360" w:lineRule="auto"/>
              <w:jc w:val="center"/>
              <w:rPr>
                <w:rFonts w:ascii="宋体" w:hAnsi="宋体"/>
                <w:sz w:val="18"/>
                <w:szCs w:val="18"/>
              </w:rPr>
            </w:pPr>
          </w:p>
        </w:tc>
        <w:tc>
          <w:tcPr>
            <w:tcW w:w="1079" w:type="pct"/>
          </w:tcPr>
          <w:p w14:paraId="56E8AAAE" w14:textId="77777777" w:rsidR="005F2202" w:rsidRDefault="005F2202">
            <w:pPr>
              <w:tabs>
                <w:tab w:val="left" w:pos="4963"/>
              </w:tabs>
              <w:spacing w:line="360" w:lineRule="auto"/>
              <w:jc w:val="center"/>
              <w:rPr>
                <w:rFonts w:ascii="宋体" w:hAnsi="宋体"/>
                <w:sz w:val="18"/>
                <w:szCs w:val="18"/>
              </w:rPr>
            </w:pPr>
          </w:p>
        </w:tc>
      </w:tr>
      <w:tr w:rsidR="001D1BCB" w14:paraId="5ACD0FED" w14:textId="77777777" w:rsidTr="00D20870">
        <w:trPr>
          <w:trHeight w:val="936"/>
        </w:trPr>
        <w:tc>
          <w:tcPr>
            <w:tcW w:w="868" w:type="pct"/>
          </w:tcPr>
          <w:p w14:paraId="19B27ED3" w14:textId="77777777" w:rsidR="001D1BCB" w:rsidRDefault="001D1BCB">
            <w:pPr>
              <w:tabs>
                <w:tab w:val="left" w:pos="4963"/>
              </w:tabs>
              <w:spacing w:line="360" w:lineRule="auto"/>
              <w:jc w:val="center"/>
              <w:rPr>
                <w:rFonts w:ascii="宋体" w:hAnsi="宋体"/>
                <w:sz w:val="18"/>
                <w:szCs w:val="18"/>
              </w:rPr>
            </w:pPr>
          </w:p>
        </w:tc>
        <w:tc>
          <w:tcPr>
            <w:tcW w:w="478" w:type="pct"/>
          </w:tcPr>
          <w:p w14:paraId="6FB82E4E" w14:textId="77777777" w:rsidR="001D1BCB" w:rsidRDefault="001D1BCB">
            <w:pPr>
              <w:tabs>
                <w:tab w:val="left" w:pos="4963"/>
              </w:tabs>
              <w:spacing w:line="360" w:lineRule="auto"/>
              <w:jc w:val="center"/>
              <w:rPr>
                <w:rFonts w:ascii="宋体" w:hAnsi="宋体"/>
                <w:sz w:val="18"/>
                <w:szCs w:val="18"/>
              </w:rPr>
            </w:pPr>
          </w:p>
        </w:tc>
        <w:tc>
          <w:tcPr>
            <w:tcW w:w="545" w:type="pct"/>
          </w:tcPr>
          <w:p w14:paraId="07D55562" w14:textId="77777777" w:rsidR="001D1BCB" w:rsidRDefault="001D1BCB">
            <w:pPr>
              <w:tabs>
                <w:tab w:val="left" w:pos="4963"/>
              </w:tabs>
              <w:spacing w:line="360" w:lineRule="auto"/>
              <w:jc w:val="center"/>
              <w:rPr>
                <w:rFonts w:ascii="宋体" w:hAnsi="宋体"/>
                <w:sz w:val="18"/>
                <w:szCs w:val="18"/>
              </w:rPr>
            </w:pPr>
          </w:p>
        </w:tc>
        <w:tc>
          <w:tcPr>
            <w:tcW w:w="539" w:type="pct"/>
            <w:vAlign w:val="center"/>
          </w:tcPr>
          <w:p w14:paraId="1E394B93" w14:textId="77777777" w:rsidR="001D1BCB" w:rsidRDefault="001D1BCB">
            <w:pPr>
              <w:spacing w:line="360" w:lineRule="auto"/>
              <w:ind w:leftChars="-51" w:left="-107" w:rightChars="-50" w:right="-105"/>
              <w:jc w:val="center"/>
              <w:rPr>
                <w:rFonts w:ascii="宋体" w:hAnsi="宋体"/>
                <w:sz w:val="18"/>
                <w:szCs w:val="18"/>
              </w:rPr>
            </w:pPr>
          </w:p>
        </w:tc>
        <w:tc>
          <w:tcPr>
            <w:tcW w:w="503" w:type="pct"/>
            <w:vAlign w:val="center"/>
          </w:tcPr>
          <w:p w14:paraId="1714F802" w14:textId="77777777" w:rsidR="001D1BCB" w:rsidRDefault="001D1BCB">
            <w:pPr>
              <w:spacing w:line="360" w:lineRule="auto"/>
              <w:ind w:leftChars="-51" w:left="-107" w:rightChars="-50" w:right="-105"/>
              <w:jc w:val="center"/>
              <w:rPr>
                <w:rFonts w:ascii="宋体" w:hAnsi="宋体"/>
                <w:sz w:val="18"/>
                <w:szCs w:val="18"/>
              </w:rPr>
            </w:pPr>
          </w:p>
        </w:tc>
        <w:tc>
          <w:tcPr>
            <w:tcW w:w="988" w:type="pct"/>
          </w:tcPr>
          <w:p w14:paraId="1A7B21A5" w14:textId="77777777" w:rsidR="001D1BCB" w:rsidRDefault="001D1BCB">
            <w:pPr>
              <w:tabs>
                <w:tab w:val="left" w:pos="4963"/>
              </w:tabs>
              <w:spacing w:line="360" w:lineRule="auto"/>
              <w:jc w:val="center"/>
              <w:rPr>
                <w:rFonts w:ascii="宋体" w:hAnsi="宋体"/>
                <w:sz w:val="18"/>
                <w:szCs w:val="18"/>
              </w:rPr>
            </w:pPr>
          </w:p>
        </w:tc>
        <w:tc>
          <w:tcPr>
            <w:tcW w:w="1079" w:type="pct"/>
          </w:tcPr>
          <w:p w14:paraId="00C68446" w14:textId="77777777" w:rsidR="001D1BCB" w:rsidRDefault="001D1BCB">
            <w:pPr>
              <w:tabs>
                <w:tab w:val="left" w:pos="4963"/>
              </w:tabs>
              <w:spacing w:line="360" w:lineRule="auto"/>
              <w:jc w:val="center"/>
              <w:rPr>
                <w:rFonts w:ascii="宋体" w:hAnsi="宋体"/>
                <w:sz w:val="18"/>
                <w:szCs w:val="18"/>
              </w:rPr>
            </w:pPr>
          </w:p>
        </w:tc>
      </w:tr>
      <w:tr w:rsidR="001D1BCB" w14:paraId="76A63A91" w14:textId="77777777" w:rsidTr="00D20870">
        <w:trPr>
          <w:trHeight w:val="936"/>
        </w:trPr>
        <w:tc>
          <w:tcPr>
            <w:tcW w:w="868" w:type="pct"/>
          </w:tcPr>
          <w:p w14:paraId="07E8CE2B" w14:textId="77777777" w:rsidR="001D1BCB" w:rsidRDefault="001D1BCB">
            <w:pPr>
              <w:tabs>
                <w:tab w:val="left" w:pos="4963"/>
              </w:tabs>
              <w:spacing w:line="360" w:lineRule="auto"/>
              <w:jc w:val="center"/>
              <w:rPr>
                <w:rFonts w:ascii="宋体" w:hAnsi="宋体"/>
                <w:sz w:val="18"/>
                <w:szCs w:val="18"/>
              </w:rPr>
            </w:pPr>
          </w:p>
        </w:tc>
        <w:tc>
          <w:tcPr>
            <w:tcW w:w="478" w:type="pct"/>
          </w:tcPr>
          <w:p w14:paraId="093A091D" w14:textId="77777777" w:rsidR="001D1BCB" w:rsidRDefault="001D1BCB">
            <w:pPr>
              <w:tabs>
                <w:tab w:val="left" w:pos="4963"/>
              </w:tabs>
              <w:spacing w:line="360" w:lineRule="auto"/>
              <w:jc w:val="center"/>
              <w:rPr>
                <w:rFonts w:ascii="宋体" w:hAnsi="宋体"/>
                <w:sz w:val="18"/>
                <w:szCs w:val="18"/>
              </w:rPr>
            </w:pPr>
          </w:p>
        </w:tc>
        <w:tc>
          <w:tcPr>
            <w:tcW w:w="545" w:type="pct"/>
          </w:tcPr>
          <w:p w14:paraId="127C4793" w14:textId="77777777" w:rsidR="001D1BCB" w:rsidRDefault="001D1BCB">
            <w:pPr>
              <w:tabs>
                <w:tab w:val="left" w:pos="4963"/>
              </w:tabs>
              <w:spacing w:line="360" w:lineRule="auto"/>
              <w:jc w:val="center"/>
              <w:rPr>
                <w:rFonts w:ascii="宋体" w:hAnsi="宋体"/>
                <w:sz w:val="18"/>
                <w:szCs w:val="18"/>
              </w:rPr>
            </w:pPr>
          </w:p>
        </w:tc>
        <w:tc>
          <w:tcPr>
            <w:tcW w:w="539" w:type="pct"/>
            <w:vAlign w:val="center"/>
          </w:tcPr>
          <w:p w14:paraId="44D2820F" w14:textId="77777777" w:rsidR="001D1BCB" w:rsidRDefault="001D1BCB">
            <w:pPr>
              <w:spacing w:line="360" w:lineRule="auto"/>
              <w:ind w:leftChars="-51" w:left="-107" w:rightChars="-50" w:right="-105"/>
              <w:jc w:val="center"/>
              <w:rPr>
                <w:rFonts w:ascii="宋体" w:hAnsi="宋体"/>
                <w:sz w:val="18"/>
                <w:szCs w:val="18"/>
              </w:rPr>
            </w:pPr>
          </w:p>
        </w:tc>
        <w:tc>
          <w:tcPr>
            <w:tcW w:w="503" w:type="pct"/>
            <w:vAlign w:val="center"/>
          </w:tcPr>
          <w:p w14:paraId="5AD44101" w14:textId="77777777" w:rsidR="001D1BCB" w:rsidRDefault="001D1BCB">
            <w:pPr>
              <w:spacing w:line="360" w:lineRule="auto"/>
              <w:ind w:leftChars="-51" w:left="-107" w:rightChars="-50" w:right="-105"/>
              <w:jc w:val="center"/>
              <w:rPr>
                <w:rFonts w:ascii="宋体" w:hAnsi="宋体"/>
                <w:sz w:val="18"/>
                <w:szCs w:val="18"/>
              </w:rPr>
            </w:pPr>
          </w:p>
        </w:tc>
        <w:tc>
          <w:tcPr>
            <w:tcW w:w="988" w:type="pct"/>
          </w:tcPr>
          <w:p w14:paraId="1BCEAF1D" w14:textId="77777777" w:rsidR="001D1BCB" w:rsidRDefault="001D1BCB">
            <w:pPr>
              <w:tabs>
                <w:tab w:val="left" w:pos="4963"/>
              </w:tabs>
              <w:spacing w:line="360" w:lineRule="auto"/>
              <w:jc w:val="center"/>
              <w:rPr>
                <w:rFonts w:ascii="宋体" w:hAnsi="宋体"/>
                <w:sz w:val="18"/>
                <w:szCs w:val="18"/>
              </w:rPr>
            </w:pPr>
          </w:p>
        </w:tc>
        <w:tc>
          <w:tcPr>
            <w:tcW w:w="1079" w:type="pct"/>
          </w:tcPr>
          <w:p w14:paraId="6320A6A7" w14:textId="77777777" w:rsidR="001D1BCB" w:rsidRDefault="001D1BCB">
            <w:pPr>
              <w:tabs>
                <w:tab w:val="left" w:pos="4963"/>
              </w:tabs>
              <w:spacing w:line="360" w:lineRule="auto"/>
              <w:jc w:val="center"/>
              <w:rPr>
                <w:rFonts w:ascii="宋体" w:hAnsi="宋体"/>
                <w:sz w:val="18"/>
                <w:szCs w:val="18"/>
              </w:rPr>
            </w:pPr>
          </w:p>
        </w:tc>
      </w:tr>
    </w:tbl>
    <w:p w14:paraId="6221CE13" w14:textId="77777777" w:rsidR="005F2202" w:rsidRDefault="005F2202">
      <w:pPr>
        <w:tabs>
          <w:tab w:val="left" w:pos="4963"/>
        </w:tabs>
        <w:ind w:left="108"/>
        <w:jc w:val="center"/>
        <w:rPr>
          <w:rFonts w:ascii="宋体" w:hAnsi="宋体"/>
          <w:szCs w:val="21"/>
        </w:rPr>
      </w:pPr>
    </w:p>
    <w:p w14:paraId="45EBA36A" w14:textId="77777777" w:rsidR="001D1BCB" w:rsidRDefault="001D1BCB">
      <w:pPr>
        <w:tabs>
          <w:tab w:val="left" w:pos="4963"/>
        </w:tabs>
        <w:ind w:left="108"/>
        <w:jc w:val="center"/>
        <w:rPr>
          <w:rFonts w:ascii="宋体" w:hAnsi="宋体"/>
          <w:b/>
          <w:szCs w:val="21"/>
        </w:rPr>
        <w:sectPr w:rsidR="001D1BCB" w:rsidSect="00D20870">
          <w:pgSz w:w="16838" w:h="11906" w:orient="landscape"/>
          <w:pgMar w:top="2041" w:right="2155" w:bottom="1474" w:left="1588" w:header="851" w:footer="992" w:gutter="0"/>
          <w:cols w:space="720"/>
          <w:docGrid w:type="lines" w:linePitch="312"/>
        </w:sectPr>
      </w:pPr>
    </w:p>
    <w:p w14:paraId="7BE904A7" w14:textId="41229E2F" w:rsidR="005F2202" w:rsidRPr="00C17E05" w:rsidRDefault="00024D33" w:rsidP="00C17E05">
      <w:pPr>
        <w:tabs>
          <w:tab w:val="left" w:pos="4963"/>
        </w:tabs>
        <w:spacing w:line="360" w:lineRule="auto"/>
        <w:jc w:val="left"/>
        <w:rPr>
          <w:rFonts w:ascii="宋体" w:hAnsi="宋体"/>
          <w:b/>
          <w:sz w:val="18"/>
          <w:szCs w:val="18"/>
        </w:rPr>
      </w:pPr>
      <w:r>
        <w:rPr>
          <w:rFonts w:ascii="宋体" w:hAnsi="宋体" w:hint="eastAsia"/>
          <w:b/>
          <w:sz w:val="18"/>
          <w:szCs w:val="18"/>
        </w:rPr>
        <w:lastRenderedPageBreak/>
        <w:t>（2）</w:t>
      </w:r>
      <w:r w:rsidR="005F2202" w:rsidRPr="00C17E05">
        <w:rPr>
          <w:rFonts w:ascii="宋体" w:hAnsi="宋体" w:hint="eastAsia"/>
          <w:b/>
          <w:sz w:val="18"/>
          <w:szCs w:val="18"/>
        </w:rPr>
        <w:t>公益活动支出</w:t>
      </w:r>
    </w:p>
    <w:p w14:paraId="2F48A276" w14:textId="0E5EA2F2" w:rsidR="00552E34" w:rsidRPr="00552E34" w:rsidRDefault="00552E34" w:rsidP="00552E34">
      <w:pPr>
        <w:tabs>
          <w:tab w:val="left" w:pos="4963"/>
        </w:tabs>
        <w:ind w:left="108"/>
        <w:jc w:val="right"/>
        <w:rPr>
          <w:rFonts w:ascii="宋体" w:hAnsi="宋体"/>
          <w:b/>
          <w:sz w:val="24"/>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17"/>
        <w:gridCol w:w="2218"/>
        <w:gridCol w:w="2218"/>
        <w:gridCol w:w="2218"/>
        <w:gridCol w:w="2148"/>
        <w:gridCol w:w="2292"/>
      </w:tblGrid>
      <w:tr w:rsidR="005F2202" w14:paraId="484EB613" w14:textId="77777777" w:rsidTr="001D1BCB">
        <w:trPr>
          <w:trHeight w:val="458"/>
          <w:jc w:val="center"/>
        </w:trPr>
        <w:tc>
          <w:tcPr>
            <w:tcW w:w="833" w:type="pct"/>
            <w:vAlign w:val="center"/>
          </w:tcPr>
          <w:p w14:paraId="7811C30C" w14:textId="56B4FC97" w:rsidR="005F2202" w:rsidRDefault="00B71DC1">
            <w:pPr>
              <w:jc w:val="center"/>
              <w:rPr>
                <w:rFonts w:ascii="宋体" w:hAnsi="宋体"/>
                <w:szCs w:val="21"/>
              </w:rPr>
            </w:pPr>
            <w:r>
              <w:rPr>
                <w:rFonts w:ascii="宋体" w:hAnsi="宋体" w:hint="eastAsia"/>
                <w:szCs w:val="21"/>
              </w:rPr>
              <w:t>年度</w:t>
            </w:r>
          </w:p>
        </w:tc>
        <w:tc>
          <w:tcPr>
            <w:tcW w:w="833" w:type="pct"/>
            <w:vAlign w:val="center"/>
          </w:tcPr>
          <w:p w14:paraId="5C74897C" w14:textId="77777777" w:rsidR="005F2202" w:rsidRDefault="005F2202">
            <w:pPr>
              <w:jc w:val="center"/>
              <w:rPr>
                <w:rFonts w:ascii="宋体" w:hAnsi="宋体"/>
                <w:szCs w:val="21"/>
              </w:rPr>
            </w:pPr>
            <w:r>
              <w:rPr>
                <w:rFonts w:ascii="宋体" w:hAnsi="宋体" w:hint="eastAsia"/>
                <w:szCs w:val="21"/>
              </w:rPr>
              <w:t>总收入</w:t>
            </w:r>
          </w:p>
          <w:p w14:paraId="7DCB4A10" w14:textId="77777777" w:rsidR="005F2202" w:rsidRDefault="005F2202">
            <w:pPr>
              <w:jc w:val="center"/>
              <w:rPr>
                <w:rFonts w:ascii="宋体" w:hAnsi="宋体"/>
                <w:szCs w:val="21"/>
              </w:rPr>
            </w:pPr>
            <w:r>
              <w:rPr>
                <w:rFonts w:ascii="宋体" w:hAnsi="宋体" w:hint="eastAsia"/>
                <w:szCs w:val="21"/>
              </w:rPr>
              <w:t>（人民币元）</w:t>
            </w:r>
          </w:p>
        </w:tc>
        <w:tc>
          <w:tcPr>
            <w:tcW w:w="833" w:type="pct"/>
            <w:vAlign w:val="center"/>
          </w:tcPr>
          <w:p w14:paraId="7AE536DA" w14:textId="77777777" w:rsidR="005F2202" w:rsidRDefault="005F2202">
            <w:pPr>
              <w:jc w:val="center"/>
              <w:rPr>
                <w:rFonts w:ascii="宋体" w:hAnsi="宋体"/>
                <w:szCs w:val="21"/>
              </w:rPr>
            </w:pPr>
            <w:r>
              <w:rPr>
                <w:rFonts w:ascii="宋体" w:hAnsi="宋体" w:hint="eastAsia"/>
                <w:szCs w:val="21"/>
              </w:rPr>
              <w:t>总支出</w:t>
            </w:r>
          </w:p>
          <w:p w14:paraId="467650E4" w14:textId="77777777" w:rsidR="005F2202" w:rsidRDefault="005F2202">
            <w:pPr>
              <w:jc w:val="center"/>
              <w:rPr>
                <w:rFonts w:ascii="宋体" w:hAnsi="宋体"/>
                <w:szCs w:val="21"/>
              </w:rPr>
            </w:pPr>
            <w:r>
              <w:rPr>
                <w:rFonts w:ascii="宋体" w:hAnsi="宋体" w:hint="eastAsia"/>
                <w:szCs w:val="21"/>
              </w:rPr>
              <w:t>（人民币元）</w:t>
            </w:r>
          </w:p>
        </w:tc>
        <w:tc>
          <w:tcPr>
            <w:tcW w:w="833" w:type="pct"/>
            <w:vAlign w:val="center"/>
          </w:tcPr>
          <w:p w14:paraId="440A12DE" w14:textId="77777777" w:rsidR="005F2202" w:rsidRDefault="005F2202">
            <w:pPr>
              <w:jc w:val="center"/>
              <w:rPr>
                <w:rFonts w:ascii="宋体" w:hAnsi="宋体"/>
                <w:szCs w:val="21"/>
              </w:rPr>
            </w:pPr>
            <w:r>
              <w:rPr>
                <w:rFonts w:ascii="宋体" w:hAnsi="宋体" w:hint="eastAsia"/>
                <w:szCs w:val="21"/>
              </w:rPr>
              <w:t>公益活动支出（人民币元）</w:t>
            </w:r>
          </w:p>
        </w:tc>
        <w:tc>
          <w:tcPr>
            <w:tcW w:w="807" w:type="pct"/>
            <w:vAlign w:val="center"/>
          </w:tcPr>
          <w:p w14:paraId="5182B8E5" w14:textId="77777777" w:rsidR="005F2202" w:rsidRDefault="005F2202">
            <w:pPr>
              <w:jc w:val="center"/>
              <w:rPr>
                <w:rFonts w:ascii="宋体" w:hAnsi="宋体"/>
                <w:szCs w:val="21"/>
              </w:rPr>
            </w:pPr>
            <w:r>
              <w:rPr>
                <w:rFonts w:ascii="宋体" w:hAnsi="宋体" w:hint="eastAsia"/>
                <w:szCs w:val="21"/>
              </w:rPr>
              <w:t>公益活动支出占上年度总收入的比例</w:t>
            </w:r>
          </w:p>
        </w:tc>
        <w:tc>
          <w:tcPr>
            <w:tcW w:w="862" w:type="pct"/>
            <w:vAlign w:val="center"/>
          </w:tcPr>
          <w:p w14:paraId="1EFC18C3" w14:textId="77777777" w:rsidR="005F2202" w:rsidRDefault="005F2202" w:rsidP="00CD4C52">
            <w:pPr>
              <w:jc w:val="center"/>
              <w:rPr>
                <w:rFonts w:ascii="宋体" w:hAnsi="宋体"/>
                <w:szCs w:val="21"/>
              </w:rPr>
            </w:pPr>
            <w:r>
              <w:rPr>
                <w:rFonts w:ascii="宋体" w:hAnsi="宋体" w:hint="eastAsia"/>
                <w:szCs w:val="21"/>
              </w:rPr>
              <w:t>公益活动支出占本年度总</w:t>
            </w:r>
            <w:r w:rsidR="00CD4C52">
              <w:rPr>
                <w:rFonts w:ascii="宋体" w:hAnsi="宋体" w:hint="eastAsia"/>
                <w:szCs w:val="21"/>
              </w:rPr>
              <w:t>支出</w:t>
            </w:r>
            <w:r>
              <w:rPr>
                <w:rFonts w:ascii="宋体" w:hAnsi="宋体" w:hint="eastAsia"/>
                <w:szCs w:val="21"/>
              </w:rPr>
              <w:t>的比例</w:t>
            </w:r>
          </w:p>
        </w:tc>
      </w:tr>
      <w:tr w:rsidR="005F2202" w14:paraId="1DAE77EC" w14:textId="77777777" w:rsidTr="00673B1D">
        <w:trPr>
          <w:trHeight w:val="987"/>
          <w:jc w:val="center"/>
        </w:trPr>
        <w:tc>
          <w:tcPr>
            <w:tcW w:w="833" w:type="pct"/>
            <w:vAlign w:val="center"/>
          </w:tcPr>
          <w:p w14:paraId="0EABCA73" w14:textId="484B91F7" w:rsidR="005F2202" w:rsidRDefault="004F1017" w:rsidP="009C7627">
            <w:pPr>
              <w:jc w:val="center"/>
              <w:rPr>
                <w:rFonts w:ascii="宋体" w:hAnsi="宋体"/>
                <w:szCs w:val="21"/>
              </w:rPr>
            </w:pPr>
            <w:r>
              <w:rPr>
                <w:rFonts w:ascii="宋体" w:hAnsi="宋体" w:hint="eastAsia"/>
                <w:szCs w:val="21"/>
              </w:rPr>
              <w:t>201</w:t>
            </w:r>
            <w:r w:rsidR="009C7627">
              <w:rPr>
                <w:rFonts w:ascii="宋体" w:hAnsi="宋体" w:hint="eastAsia"/>
                <w:szCs w:val="21"/>
              </w:rPr>
              <w:t>5</w:t>
            </w:r>
            <w:r w:rsidR="005F2202">
              <w:rPr>
                <w:rFonts w:ascii="宋体" w:hAnsi="宋体" w:hint="eastAsia"/>
                <w:szCs w:val="21"/>
              </w:rPr>
              <w:t>年</w:t>
            </w:r>
          </w:p>
        </w:tc>
        <w:tc>
          <w:tcPr>
            <w:tcW w:w="833" w:type="pct"/>
            <w:vAlign w:val="center"/>
          </w:tcPr>
          <w:p w14:paraId="6F82658E" w14:textId="77777777" w:rsidR="005F2202" w:rsidRDefault="005F2202">
            <w:pPr>
              <w:jc w:val="center"/>
              <w:rPr>
                <w:rFonts w:ascii="宋体" w:hAnsi="宋体"/>
                <w:szCs w:val="21"/>
              </w:rPr>
            </w:pPr>
          </w:p>
        </w:tc>
        <w:tc>
          <w:tcPr>
            <w:tcW w:w="833" w:type="pct"/>
            <w:vAlign w:val="center"/>
          </w:tcPr>
          <w:p w14:paraId="787EF93C" w14:textId="77777777" w:rsidR="005F2202" w:rsidRDefault="005F2202">
            <w:pPr>
              <w:jc w:val="center"/>
              <w:rPr>
                <w:rFonts w:ascii="宋体" w:hAnsi="宋体"/>
                <w:szCs w:val="21"/>
              </w:rPr>
            </w:pPr>
          </w:p>
        </w:tc>
        <w:tc>
          <w:tcPr>
            <w:tcW w:w="833" w:type="pct"/>
            <w:vAlign w:val="center"/>
          </w:tcPr>
          <w:p w14:paraId="3A2C6E5B" w14:textId="77777777" w:rsidR="005F2202" w:rsidRDefault="005F2202">
            <w:pPr>
              <w:jc w:val="center"/>
              <w:rPr>
                <w:rFonts w:ascii="宋体" w:hAnsi="宋体"/>
                <w:szCs w:val="21"/>
              </w:rPr>
            </w:pPr>
            <w:r>
              <w:rPr>
                <w:rFonts w:ascii="宋体" w:hAnsi="宋体" w:hint="eastAsia"/>
                <w:szCs w:val="21"/>
              </w:rPr>
              <w:t>（选填）</w:t>
            </w:r>
          </w:p>
        </w:tc>
        <w:tc>
          <w:tcPr>
            <w:tcW w:w="807" w:type="pct"/>
            <w:vAlign w:val="center"/>
          </w:tcPr>
          <w:p w14:paraId="559260C4" w14:textId="77777777" w:rsidR="005F2202" w:rsidRDefault="005F2202">
            <w:pPr>
              <w:jc w:val="center"/>
              <w:rPr>
                <w:rFonts w:ascii="宋体" w:hAnsi="宋体"/>
                <w:szCs w:val="21"/>
              </w:rPr>
            </w:pPr>
            <w:r>
              <w:rPr>
                <w:rFonts w:ascii="宋体" w:hAnsi="宋体" w:hint="eastAsia"/>
                <w:szCs w:val="21"/>
              </w:rPr>
              <w:t>\</w:t>
            </w:r>
          </w:p>
        </w:tc>
        <w:tc>
          <w:tcPr>
            <w:tcW w:w="862" w:type="pct"/>
            <w:vAlign w:val="center"/>
          </w:tcPr>
          <w:p w14:paraId="6B971285" w14:textId="77777777" w:rsidR="005F2202" w:rsidRDefault="005F2202">
            <w:pPr>
              <w:jc w:val="center"/>
              <w:rPr>
                <w:rFonts w:ascii="宋体" w:hAnsi="宋体"/>
                <w:szCs w:val="21"/>
              </w:rPr>
            </w:pPr>
            <w:r>
              <w:rPr>
                <w:rFonts w:ascii="宋体" w:hAnsi="宋体" w:hint="eastAsia"/>
                <w:szCs w:val="21"/>
              </w:rPr>
              <w:t>\</w:t>
            </w:r>
          </w:p>
        </w:tc>
      </w:tr>
      <w:tr w:rsidR="005F2202" w14:paraId="5288743C" w14:textId="77777777" w:rsidTr="00673B1D">
        <w:trPr>
          <w:trHeight w:val="972"/>
          <w:jc w:val="center"/>
        </w:trPr>
        <w:tc>
          <w:tcPr>
            <w:tcW w:w="833" w:type="pct"/>
            <w:vAlign w:val="center"/>
          </w:tcPr>
          <w:p w14:paraId="493B5919" w14:textId="21C2D9F1" w:rsidR="005F2202" w:rsidRDefault="004F1017" w:rsidP="009C7627">
            <w:pPr>
              <w:jc w:val="center"/>
              <w:rPr>
                <w:rFonts w:ascii="宋体" w:hAnsi="宋体"/>
                <w:szCs w:val="21"/>
              </w:rPr>
            </w:pPr>
            <w:r>
              <w:rPr>
                <w:rFonts w:ascii="宋体" w:hAnsi="宋体" w:hint="eastAsia"/>
                <w:szCs w:val="21"/>
              </w:rPr>
              <w:t>201</w:t>
            </w:r>
            <w:r w:rsidR="009C7627">
              <w:rPr>
                <w:rFonts w:ascii="宋体" w:hAnsi="宋体" w:hint="eastAsia"/>
                <w:szCs w:val="21"/>
              </w:rPr>
              <w:t>6</w:t>
            </w:r>
            <w:r w:rsidR="005F2202">
              <w:rPr>
                <w:rFonts w:ascii="宋体" w:hAnsi="宋体" w:hint="eastAsia"/>
                <w:szCs w:val="21"/>
              </w:rPr>
              <w:t>年</w:t>
            </w:r>
          </w:p>
        </w:tc>
        <w:tc>
          <w:tcPr>
            <w:tcW w:w="833" w:type="pct"/>
            <w:vAlign w:val="center"/>
          </w:tcPr>
          <w:p w14:paraId="04D5EF0D" w14:textId="77777777" w:rsidR="005F2202" w:rsidRDefault="005F2202">
            <w:pPr>
              <w:jc w:val="center"/>
              <w:rPr>
                <w:rFonts w:ascii="宋体" w:hAnsi="宋体"/>
                <w:szCs w:val="21"/>
              </w:rPr>
            </w:pPr>
          </w:p>
        </w:tc>
        <w:tc>
          <w:tcPr>
            <w:tcW w:w="833" w:type="pct"/>
            <w:vAlign w:val="center"/>
          </w:tcPr>
          <w:p w14:paraId="1E406678" w14:textId="77777777" w:rsidR="005F2202" w:rsidRDefault="005F2202">
            <w:pPr>
              <w:jc w:val="center"/>
              <w:rPr>
                <w:rFonts w:ascii="宋体" w:hAnsi="宋体"/>
                <w:szCs w:val="21"/>
              </w:rPr>
            </w:pPr>
          </w:p>
        </w:tc>
        <w:tc>
          <w:tcPr>
            <w:tcW w:w="833" w:type="pct"/>
            <w:vAlign w:val="center"/>
          </w:tcPr>
          <w:p w14:paraId="27A7CB88" w14:textId="77777777" w:rsidR="005F2202" w:rsidRDefault="005F2202">
            <w:pPr>
              <w:jc w:val="center"/>
              <w:rPr>
                <w:rFonts w:ascii="宋体" w:hAnsi="宋体"/>
                <w:szCs w:val="21"/>
              </w:rPr>
            </w:pPr>
            <w:r>
              <w:rPr>
                <w:rFonts w:ascii="宋体" w:hAnsi="宋体" w:hint="eastAsia"/>
                <w:szCs w:val="21"/>
              </w:rPr>
              <w:t>（选填）</w:t>
            </w:r>
          </w:p>
        </w:tc>
        <w:tc>
          <w:tcPr>
            <w:tcW w:w="807" w:type="pct"/>
            <w:vAlign w:val="center"/>
          </w:tcPr>
          <w:p w14:paraId="6B37F440" w14:textId="071EA735" w:rsidR="005F2202" w:rsidRDefault="003057AC" w:rsidP="0007109A">
            <w:pPr>
              <w:jc w:val="center"/>
              <w:rPr>
                <w:rFonts w:ascii="宋体" w:hAnsi="宋体"/>
                <w:szCs w:val="21"/>
              </w:rPr>
            </w:pPr>
            <w:r>
              <w:rPr>
                <w:rFonts w:ascii="宋体" w:hAnsi="宋体" w:hint="eastAsia"/>
                <w:szCs w:val="21"/>
              </w:rPr>
              <w:t>（201</w:t>
            </w:r>
            <w:r w:rsidR="009C7627">
              <w:rPr>
                <w:rFonts w:ascii="宋体" w:hAnsi="宋体" w:hint="eastAsia"/>
                <w:szCs w:val="21"/>
              </w:rPr>
              <w:t>6</w:t>
            </w:r>
            <w:r>
              <w:rPr>
                <w:rFonts w:ascii="宋体" w:hAnsi="宋体" w:hint="eastAsia"/>
                <w:szCs w:val="21"/>
              </w:rPr>
              <w:t>公益活动支出/201</w:t>
            </w:r>
            <w:r w:rsidR="0007109A">
              <w:rPr>
                <w:rFonts w:ascii="宋体" w:hAnsi="宋体" w:hint="eastAsia"/>
                <w:szCs w:val="21"/>
              </w:rPr>
              <w:t>5</w:t>
            </w:r>
            <w:r>
              <w:rPr>
                <w:rFonts w:ascii="宋体" w:hAnsi="宋体" w:hint="eastAsia"/>
                <w:szCs w:val="21"/>
              </w:rPr>
              <w:t>总收入）</w:t>
            </w:r>
            <w:r w:rsidR="001E52E3">
              <w:rPr>
                <w:rFonts w:ascii="宋体" w:hAnsi="宋体" w:hint="eastAsia"/>
                <w:szCs w:val="21"/>
              </w:rPr>
              <w:t>*100%</w:t>
            </w:r>
          </w:p>
        </w:tc>
        <w:tc>
          <w:tcPr>
            <w:tcW w:w="862" w:type="pct"/>
            <w:vAlign w:val="center"/>
          </w:tcPr>
          <w:p w14:paraId="5CA21EE7" w14:textId="4F95448C" w:rsidR="005F2202" w:rsidRDefault="003057AC" w:rsidP="0007109A">
            <w:pPr>
              <w:jc w:val="center"/>
              <w:rPr>
                <w:rFonts w:ascii="宋体" w:hAnsi="宋体"/>
                <w:szCs w:val="21"/>
              </w:rPr>
            </w:pPr>
            <w:r>
              <w:rPr>
                <w:rFonts w:ascii="宋体" w:hAnsi="宋体" w:hint="eastAsia"/>
                <w:szCs w:val="21"/>
              </w:rPr>
              <w:t>（201</w:t>
            </w:r>
            <w:r w:rsidR="009C7627">
              <w:rPr>
                <w:rFonts w:ascii="宋体" w:hAnsi="宋体" w:hint="eastAsia"/>
                <w:szCs w:val="21"/>
              </w:rPr>
              <w:t>6</w:t>
            </w:r>
            <w:r>
              <w:rPr>
                <w:rFonts w:ascii="宋体" w:hAnsi="宋体" w:hint="eastAsia"/>
                <w:szCs w:val="21"/>
              </w:rPr>
              <w:t>公益活动支出/201</w:t>
            </w:r>
            <w:r w:rsidR="0007109A">
              <w:rPr>
                <w:rFonts w:ascii="宋体" w:hAnsi="宋体" w:hint="eastAsia"/>
                <w:szCs w:val="21"/>
              </w:rPr>
              <w:t>6</w:t>
            </w:r>
            <w:r>
              <w:rPr>
                <w:rFonts w:ascii="宋体" w:hAnsi="宋体" w:hint="eastAsia"/>
                <w:szCs w:val="21"/>
              </w:rPr>
              <w:t>总支出）*100%</w:t>
            </w:r>
          </w:p>
        </w:tc>
      </w:tr>
      <w:tr w:rsidR="005F2202" w14:paraId="1D7320FF" w14:textId="77777777" w:rsidTr="00673B1D">
        <w:trPr>
          <w:trHeight w:val="972"/>
          <w:jc w:val="center"/>
        </w:trPr>
        <w:tc>
          <w:tcPr>
            <w:tcW w:w="833" w:type="pct"/>
            <w:vAlign w:val="center"/>
          </w:tcPr>
          <w:p w14:paraId="57E00659" w14:textId="0253DA6E" w:rsidR="005F2202" w:rsidRDefault="004F1017" w:rsidP="009C7627">
            <w:pPr>
              <w:jc w:val="center"/>
              <w:rPr>
                <w:rFonts w:ascii="宋体" w:hAnsi="宋体"/>
                <w:szCs w:val="21"/>
              </w:rPr>
            </w:pPr>
            <w:r>
              <w:rPr>
                <w:rFonts w:ascii="宋体" w:hAnsi="宋体" w:hint="eastAsia"/>
                <w:szCs w:val="21"/>
              </w:rPr>
              <w:t>201</w:t>
            </w:r>
            <w:r w:rsidR="009C7627">
              <w:rPr>
                <w:rFonts w:ascii="宋体" w:hAnsi="宋体" w:hint="eastAsia"/>
                <w:szCs w:val="21"/>
              </w:rPr>
              <w:t>7</w:t>
            </w:r>
            <w:r w:rsidR="005F2202">
              <w:rPr>
                <w:rFonts w:ascii="宋体" w:hAnsi="宋体" w:hint="eastAsia"/>
                <w:szCs w:val="21"/>
              </w:rPr>
              <w:t>年</w:t>
            </w:r>
          </w:p>
        </w:tc>
        <w:tc>
          <w:tcPr>
            <w:tcW w:w="833" w:type="pct"/>
            <w:vAlign w:val="center"/>
          </w:tcPr>
          <w:p w14:paraId="48607B65" w14:textId="77777777" w:rsidR="005F2202" w:rsidRDefault="005F2202">
            <w:pPr>
              <w:jc w:val="center"/>
              <w:rPr>
                <w:rFonts w:ascii="宋体" w:hAnsi="宋体"/>
                <w:szCs w:val="21"/>
              </w:rPr>
            </w:pPr>
          </w:p>
        </w:tc>
        <w:tc>
          <w:tcPr>
            <w:tcW w:w="833" w:type="pct"/>
            <w:vAlign w:val="center"/>
          </w:tcPr>
          <w:p w14:paraId="386A9D38" w14:textId="77777777" w:rsidR="005F2202" w:rsidRDefault="005F2202">
            <w:pPr>
              <w:jc w:val="center"/>
              <w:rPr>
                <w:rFonts w:ascii="宋体" w:hAnsi="宋体"/>
                <w:szCs w:val="21"/>
              </w:rPr>
            </w:pPr>
          </w:p>
        </w:tc>
        <w:tc>
          <w:tcPr>
            <w:tcW w:w="833" w:type="pct"/>
            <w:vAlign w:val="center"/>
          </w:tcPr>
          <w:p w14:paraId="6D1E4AC7" w14:textId="77777777" w:rsidR="005F2202" w:rsidRDefault="005F2202">
            <w:pPr>
              <w:jc w:val="center"/>
              <w:rPr>
                <w:rFonts w:ascii="宋体" w:hAnsi="宋体"/>
                <w:szCs w:val="21"/>
              </w:rPr>
            </w:pPr>
            <w:r>
              <w:rPr>
                <w:rFonts w:ascii="宋体" w:hAnsi="宋体" w:hint="eastAsia"/>
                <w:szCs w:val="21"/>
              </w:rPr>
              <w:t>（选填）</w:t>
            </w:r>
          </w:p>
        </w:tc>
        <w:tc>
          <w:tcPr>
            <w:tcW w:w="807" w:type="pct"/>
            <w:vAlign w:val="center"/>
          </w:tcPr>
          <w:p w14:paraId="3E27A18A" w14:textId="54456021" w:rsidR="005F2202" w:rsidRDefault="003057AC" w:rsidP="0007109A">
            <w:pPr>
              <w:jc w:val="center"/>
              <w:rPr>
                <w:rFonts w:ascii="宋体" w:hAnsi="宋体"/>
                <w:szCs w:val="21"/>
              </w:rPr>
            </w:pPr>
            <w:r>
              <w:rPr>
                <w:rFonts w:ascii="宋体" w:hAnsi="宋体" w:hint="eastAsia"/>
                <w:szCs w:val="21"/>
              </w:rPr>
              <w:t>（201</w:t>
            </w:r>
            <w:r w:rsidR="0007109A">
              <w:rPr>
                <w:rFonts w:ascii="宋体" w:hAnsi="宋体" w:hint="eastAsia"/>
                <w:szCs w:val="21"/>
              </w:rPr>
              <w:t>7</w:t>
            </w:r>
            <w:r>
              <w:rPr>
                <w:rFonts w:ascii="宋体" w:hAnsi="宋体" w:hint="eastAsia"/>
                <w:szCs w:val="21"/>
              </w:rPr>
              <w:t>公益活动支出/2016总收入）*100%</w:t>
            </w:r>
          </w:p>
        </w:tc>
        <w:tc>
          <w:tcPr>
            <w:tcW w:w="862" w:type="pct"/>
            <w:vAlign w:val="center"/>
          </w:tcPr>
          <w:p w14:paraId="116CFEAE" w14:textId="70EDFD7D" w:rsidR="005F2202" w:rsidRDefault="003057AC" w:rsidP="0007109A">
            <w:pPr>
              <w:jc w:val="center"/>
              <w:rPr>
                <w:rFonts w:ascii="宋体" w:hAnsi="宋体"/>
                <w:szCs w:val="21"/>
              </w:rPr>
            </w:pPr>
            <w:r>
              <w:rPr>
                <w:rFonts w:ascii="宋体" w:hAnsi="宋体" w:hint="eastAsia"/>
                <w:szCs w:val="21"/>
              </w:rPr>
              <w:t>（201</w:t>
            </w:r>
            <w:r w:rsidR="0007109A">
              <w:rPr>
                <w:rFonts w:ascii="宋体" w:hAnsi="宋体" w:hint="eastAsia"/>
                <w:szCs w:val="21"/>
              </w:rPr>
              <w:t>7</w:t>
            </w:r>
            <w:r>
              <w:rPr>
                <w:rFonts w:ascii="宋体" w:hAnsi="宋体" w:hint="eastAsia"/>
                <w:szCs w:val="21"/>
              </w:rPr>
              <w:t>公益活动支出/201</w:t>
            </w:r>
            <w:r w:rsidR="0007109A">
              <w:rPr>
                <w:rFonts w:ascii="宋体" w:hAnsi="宋体" w:hint="eastAsia"/>
                <w:szCs w:val="21"/>
              </w:rPr>
              <w:t>7</w:t>
            </w:r>
            <w:r>
              <w:rPr>
                <w:rFonts w:ascii="宋体" w:hAnsi="宋体" w:hint="eastAsia"/>
                <w:szCs w:val="21"/>
              </w:rPr>
              <w:t>总支出）*100%</w:t>
            </w:r>
          </w:p>
        </w:tc>
      </w:tr>
      <w:tr w:rsidR="005F2202" w14:paraId="1F6F69CA" w14:textId="77777777" w:rsidTr="00673B1D">
        <w:trPr>
          <w:trHeight w:val="999"/>
          <w:jc w:val="center"/>
        </w:trPr>
        <w:tc>
          <w:tcPr>
            <w:tcW w:w="833" w:type="pct"/>
            <w:vAlign w:val="center"/>
          </w:tcPr>
          <w:p w14:paraId="64C58A8F" w14:textId="295A8FCE" w:rsidR="005F2202" w:rsidRDefault="004F1017" w:rsidP="009C7627">
            <w:pPr>
              <w:jc w:val="center"/>
              <w:rPr>
                <w:rFonts w:ascii="宋体" w:hAnsi="宋体"/>
                <w:szCs w:val="21"/>
              </w:rPr>
            </w:pPr>
            <w:r>
              <w:rPr>
                <w:rFonts w:ascii="宋体" w:hAnsi="宋体" w:hint="eastAsia"/>
                <w:szCs w:val="21"/>
              </w:rPr>
              <w:t>201</w:t>
            </w:r>
            <w:r w:rsidR="009C7627">
              <w:rPr>
                <w:rFonts w:ascii="宋体" w:hAnsi="宋体" w:hint="eastAsia"/>
                <w:szCs w:val="21"/>
              </w:rPr>
              <w:t>8</w:t>
            </w:r>
            <w:r w:rsidR="005F2202">
              <w:rPr>
                <w:rFonts w:ascii="宋体" w:hAnsi="宋体" w:hint="eastAsia"/>
                <w:szCs w:val="21"/>
              </w:rPr>
              <w:t>年</w:t>
            </w:r>
          </w:p>
        </w:tc>
        <w:tc>
          <w:tcPr>
            <w:tcW w:w="833" w:type="pct"/>
            <w:vAlign w:val="center"/>
          </w:tcPr>
          <w:p w14:paraId="09618B6F" w14:textId="77777777" w:rsidR="005F2202" w:rsidRDefault="005F2202">
            <w:pPr>
              <w:jc w:val="center"/>
              <w:rPr>
                <w:rFonts w:ascii="宋体" w:hAnsi="宋体"/>
                <w:szCs w:val="21"/>
              </w:rPr>
            </w:pPr>
          </w:p>
        </w:tc>
        <w:tc>
          <w:tcPr>
            <w:tcW w:w="833" w:type="pct"/>
            <w:vAlign w:val="center"/>
          </w:tcPr>
          <w:p w14:paraId="7E2EE1FC" w14:textId="77777777" w:rsidR="005F2202" w:rsidRDefault="005F2202">
            <w:pPr>
              <w:jc w:val="center"/>
              <w:rPr>
                <w:rFonts w:ascii="宋体" w:hAnsi="宋体"/>
                <w:szCs w:val="21"/>
              </w:rPr>
            </w:pPr>
          </w:p>
        </w:tc>
        <w:tc>
          <w:tcPr>
            <w:tcW w:w="833" w:type="pct"/>
            <w:vAlign w:val="center"/>
          </w:tcPr>
          <w:p w14:paraId="67A07762" w14:textId="77777777" w:rsidR="005F2202" w:rsidRDefault="005F2202">
            <w:pPr>
              <w:jc w:val="center"/>
              <w:rPr>
                <w:rFonts w:ascii="宋体" w:hAnsi="宋体"/>
                <w:szCs w:val="21"/>
              </w:rPr>
            </w:pPr>
          </w:p>
        </w:tc>
        <w:tc>
          <w:tcPr>
            <w:tcW w:w="807" w:type="pct"/>
            <w:vAlign w:val="center"/>
          </w:tcPr>
          <w:p w14:paraId="1210C7BE" w14:textId="18C442AE" w:rsidR="005F2202" w:rsidRDefault="003057AC" w:rsidP="0007109A">
            <w:pPr>
              <w:jc w:val="center"/>
              <w:rPr>
                <w:rFonts w:ascii="宋体" w:hAnsi="宋体"/>
                <w:szCs w:val="21"/>
              </w:rPr>
            </w:pPr>
            <w:r>
              <w:rPr>
                <w:rFonts w:ascii="宋体" w:hAnsi="宋体" w:hint="eastAsia"/>
                <w:szCs w:val="21"/>
              </w:rPr>
              <w:t>（201</w:t>
            </w:r>
            <w:r w:rsidR="0007109A">
              <w:rPr>
                <w:rFonts w:ascii="宋体" w:hAnsi="宋体" w:hint="eastAsia"/>
                <w:szCs w:val="21"/>
              </w:rPr>
              <w:t>8</w:t>
            </w:r>
            <w:r>
              <w:rPr>
                <w:rFonts w:ascii="宋体" w:hAnsi="宋体" w:hint="eastAsia"/>
                <w:szCs w:val="21"/>
              </w:rPr>
              <w:t>公益活动支出/2017总收入）*100%</w:t>
            </w:r>
          </w:p>
        </w:tc>
        <w:tc>
          <w:tcPr>
            <w:tcW w:w="862" w:type="pct"/>
            <w:vAlign w:val="center"/>
          </w:tcPr>
          <w:p w14:paraId="28CB6F09" w14:textId="59024A48" w:rsidR="005F2202" w:rsidRDefault="003057AC" w:rsidP="0007109A">
            <w:pPr>
              <w:jc w:val="center"/>
              <w:rPr>
                <w:rFonts w:ascii="宋体" w:hAnsi="宋体"/>
                <w:szCs w:val="21"/>
              </w:rPr>
            </w:pPr>
            <w:r>
              <w:rPr>
                <w:rFonts w:ascii="宋体" w:hAnsi="宋体" w:hint="eastAsia"/>
                <w:szCs w:val="21"/>
              </w:rPr>
              <w:t>（201</w:t>
            </w:r>
            <w:r w:rsidR="0007109A">
              <w:rPr>
                <w:rFonts w:ascii="宋体" w:hAnsi="宋体" w:hint="eastAsia"/>
                <w:szCs w:val="21"/>
              </w:rPr>
              <w:t>8</w:t>
            </w:r>
            <w:r>
              <w:rPr>
                <w:rFonts w:ascii="宋体" w:hAnsi="宋体" w:hint="eastAsia"/>
                <w:szCs w:val="21"/>
              </w:rPr>
              <w:t>公益活动支出/201</w:t>
            </w:r>
            <w:r w:rsidR="0007109A">
              <w:rPr>
                <w:rFonts w:ascii="宋体" w:hAnsi="宋体" w:hint="eastAsia"/>
                <w:szCs w:val="21"/>
              </w:rPr>
              <w:t>8</w:t>
            </w:r>
            <w:r>
              <w:rPr>
                <w:rFonts w:ascii="宋体" w:hAnsi="宋体" w:hint="eastAsia"/>
                <w:szCs w:val="21"/>
              </w:rPr>
              <w:t>总支出）*100%</w:t>
            </w:r>
          </w:p>
        </w:tc>
      </w:tr>
    </w:tbl>
    <w:p w14:paraId="103A22BB" w14:textId="77777777" w:rsidR="005F2202" w:rsidRDefault="005F2202">
      <w:pPr>
        <w:tabs>
          <w:tab w:val="left" w:pos="4963"/>
        </w:tabs>
        <w:ind w:left="108"/>
        <w:jc w:val="left"/>
        <w:rPr>
          <w:rFonts w:ascii="宋体" w:hAnsi="宋体"/>
          <w:b/>
          <w:szCs w:val="21"/>
        </w:rPr>
      </w:pPr>
    </w:p>
    <w:p w14:paraId="21532A31" w14:textId="77777777" w:rsidR="00673B1D" w:rsidRDefault="00673B1D">
      <w:pPr>
        <w:tabs>
          <w:tab w:val="left" w:pos="4963"/>
        </w:tabs>
        <w:jc w:val="center"/>
        <w:rPr>
          <w:rFonts w:ascii="宋体" w:hAnsi="宋体"/>
          <w:b/>
          <w:szCs w:val="21"/>
        </w:rPr>
        <w:sectPr w:rsidR="00673B1D" w:rsidSect="00D20870">
          <w:pgSz w:w="16838" w:h="11906" w:orient="landscape"/>
          <w:pgMar w:top="2041" w:right="2155" w:bottom="1474" w:left="1588" w:header="851" w:footer="992" w:gutter="0"/>
          <w:cols w:space="720"/>
          <w:docGrid w:type="lines" w:linePitch="312"/>
        </w:sectPr>
      </w:pPr>
    </w:p>
    <w:p w14:paraId="0E864D81" w14:textId="2116E191" w:rsidR="005F2202" w:rsidRPr="00C17E05" w:rsidRDefault="00024D33" w:rsidP="00C17E05">
      <w:pPr>
        <w:tabs>
          <w:tab w:val="left" w:pos="4963"/>
        </w:tabs>
        <w:spacing w:line="360" w:lineRule="auto"/>
        <w:jc w:val="left"/>
        <w:rPr>
          <w:rFonts w:ascii="宋体" w:hAnsi="宋体"/>
          <w:b/>
          <w:sz w:val="18"/>
          <w:szCs w:val="18"/>
        </w:rPr>
      </w:pPr>
      <w:r>
        <w:rPr>
          <w:rFonts w:ascii="宋体" w:hAnsi="宋体" w:hint="eastAsia"/>
          <w:b/>
          <w:sz w:val="18"/>
          <w:szCs w:val="18"/>
        </w:rPr>
        <w:lastRenderedPageBreak/>
        <w:t>（3）</w:t>
      </w:r>
      <w:r w:rsidR="004F1017" w:rsidRPr="00C17E05">
        <w:rPr>
          <w:rFonts w:ascii="宋体" w:hAnsi="宋体" w:hint="eastAsia"/>
          <w:b/>
          <w:sz w:val="18"/>
          <w:szCs w:val="18"/>
        </w:rPr>
        <w:t>201</w:t>
      </w:r>
      <w:r w:rsidR="003B31E7">
        <w:rPr>
          <w:rFonts w:ascii="宋体" w:hAnsi="宋体" w:hint="eastAsia"/>
          <w:b/>
          <w:sz w:val="18"/>
          <w:szCs w:val="18"/>
        </w:rPr>
        <w:t>8</w:t>
      </w:r>
      <w:r w:rsidR="005F2202" w:rsidRPr="00C17E05">
        <w:rPr>
          <w:rFonts w:ascii="宋体" w:hAnsi="宋体" w:hint="eastAsia"/>
          <w:b/>
          <w:sz w:val="18"/>
          <w:szCs w:val="18"/>
        </w:rPr>
        <w:t>年度公益活动支出明细表</w:t>
      </w:r>
    </w:p>
    <w:p w14:paraId="0631311D" w14:textId="5F8761B4" w:rsidR="00552E34" w:rsidRPr="00552E34" w:rsidRDefault="00552E34" w:rsidP="00552E34">
      <w:pPr>
        <w:tabs>
          <w:tab w:val="left" w:pos="4963"/>
        </w:tabs>
        <w:ind w:left="108"/>
        <w:jc w:val="righ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1680"/>
        <w:gridCol w:w="1536"/>
        <w:gridCol w:w="1528"/>
        <w:gridCol w:w="1480"/>
        <w:gridCol w:w="1480"/>
        <w:gridCol w:w="1371"/>
        <w:gridCol w:w="1895"/>
      </w:tblGrid>
      <w:tr w:rsidR="005F2202" w14:paraId="1A962699" w14:textId="77777777" w:rsidTr="009B2471">
        <w:tc>
          <w:tcPr>
            <w:tcW w:w="879" w:type="pct"/>
            <w:vMerge w:val="restart"/>
            <w:tcBorders>
              <w:tl2br w:val="nil"/>
              <w:tr2bl w:val="nil"/>
            </w:tcBorders>
            <w:vAlign w:val="center"/>
          </w:tcPr>
          <w:p w14:paraId="51580E13" w14:textId="77777777" w:rsidR="005F2202" w:rsidRDefault="005F2202">
            <w:pPr>
              <w:tabs>
                <w:tab w:val="left" w:pos="4963"/>
              </w:tabs>
              <w:jc w:val="center"/>
              <w:rPr>
                <w:rFonts w:ascii="宋体" w:hAnsi="宋体"/>
                <w:szCs w:val="21"/>
              </w:rPr>
            </w:pPr>
            <w:r>
              <w:rPr>
                <w:rFonts w:ascii="宋体" w:hAnsi="宋体" w:hint="eastAsia"/>
                <w:szCs w:val="21"/>
              </w:rPr>
              <w:t>公益活动名称</w:t>
            </w:r>
          </w:p>
        </w:tc>
        <w:tc>
          <w:tcPr>
            <w:tcW w:w="4121" w:type="pct"/>
            <w:gridSpan w:val="7"/>
            <w:tcBorders>
              <w:tl2br w:val="nil"/>
              <w:tr2bl w:val="nil"/>
            </w:tcBorders>
            <w:vAlign w:val="center"/>
          </w:tcPr>
          <w:p w14:paraId="3A20E24B" w14:textId="77777777" w:rsidR="005F2202" w:rsidRDefault="005F2202">
            <w:pPr>
              <w:tabs>
                <w:tab w:val="left" w:pos="4963"/>
              </w:tabs>
              <w:jc w:val="center"/>
              <w:rPr>
                <w:rFonts w:ascii="宋体" w:hAnsi="宋体"/>
                <w:szCs w:val="21"/>
              </w:rPr>
            </w:pPr>
            <w:r>
              <w:rPr>
                <w:rFonts w:ascii="宋体" w:hAnsi="宋体" w:hint="eastAsia"/>
                <w:szCs w:val="21"/>
              </w:rPr>
              <w:t>用于公益活动的支出</w:t>
            </w:r>
          </w:p>
        </w:tc>
      </w:tr>
      <w:tr w:rsidR="005F2202" w14:paraId="217AF779" w14:textId="77777777" w:rsidTr="009B2471">
        <w:tc>
          <w:tcPr>
            <w:tcW w:w="879" w:type="pct"/>
            <w:vMerge/>
            <w:tcBorders>
              <w:tl2br w:val="nil"/>
              <w:tr2bl w:val="nil"/>
            </w:tcBorders>
            <w:vAlign w:val="center"/>
          </w:tcPr>
          <w:p w14:paraId="0D537CC6" w14:textId="77777777" w:rsidR="005F2202" w:rsidRDefault="005F2202">
            <w:pPr>
              <w:tabs>
                <w:tab w:val="left" w:pos="4963"/>
              </w:tabs>
              <w:jc w:val="center"/>
              <w:rPr>
                <w:rFonts w:ascii="宋体" w:hAnsi="宋体"/>
                <w:szCs w:val="21"/>
              </w:rPr>
            </w:pPr>
          </w:p>
        </w:tc>
        <w:tc>
          <w:tcPr>
            <w:tcW w:w="631" w:type="pct"/>
            <w:vMerge w:val="restart"/>
            <w:tcBorders>
              <w:tl2br w:val="nil"/>
              <w:tr2bl w:val="nil"/>
            </w:tcBorders>
            <w:vAlign w:val="center"/>
          </w:tcPr>
          <w:p w14:paraId="56E66C74" w14:textId="77777777" w:rsidR="005F2202" w:rsidRDefault="005F2202">
            <w:pPr>
              <w:tabs>
                <w:tab w:val="left" w:pos="4963"/>
              </w:tabs>
              <w:jc w:val="center"/>
              <w:rPr>
                <w:rFonts w:ascii="宋体" w:hAnsi="宋体"/>
                <w:szCs w:val="21"/>
              </w:rPr>
            </w:pPr>
            <w:r>
              <w:rPr>
                <w:rFonts w:ascii="宋体" w:hAnsi="宋体" w:hint="eastAsia"/>
                <w:szCs w:val="21"/>
              </w:rPr>
              <w:t>直接用于受助人的款物</w:t>
            </w:r>
          </w:p>
        </w:tc>
        <w:tc>
          <w:tcPr>
            <w:tcW w:w="2778" w:type="pct"/>
            <w:gridSpan w:val="5"/>
            <w:tcBorders>
              <w:tl2br w:val="nil"/>
              <w:tr2bl w:val="nil"/>
            </w:tcBorders>
            <w:vAlign w:val="center"/>
          </w:tcPr>
          <w:p w14:paraId="60DB84A4" w14:textId="77777777" w:rsidR="005F2202" w:rsidRDefault="005F2202">
            <w:pPr>
              <w:tabs>
                <w:tab w:val="left" w:pos="4963"/>
              </w:tabs>
              <w:jc w:val="center"/>
              <w:rPr>
                <w:rFonts w:ascii="宋体" w:hAnsi="宋体"/>
                <w:szCs w:val="21"/>
              </w:rPr>
            </w:pPr>
            <w:r>
              <w:rPr>
                <w:rFonts w:ascii="宋体" w:hAnsi="宋体" w:hint="eastAsia"/>
                <w:szCs w:val="21"/>
              </w:rPr>
              <w:t>开展公益活动的运行费用</w:t>
            </w:r>
          </w:p>
        </w:tc>
        <w:tc>
          <w:tcPr>
            <w:tcW w:w="712" w:type="pct"/>
            <w:vMerge w:val="restart"/>
            <w:tcBorders>
              <w:tl2br w:val="nil"/>
              <w:tr2bl w:val="nil"/>
            </w:tcBorders>
            <w:vAlign w:val="center"/>
          </w:tcPr>
          <w:p w14:paraId="607C73FF" w14:textId="77777777" w:rsidR="005F2202" w:rsidRDefault="005F2202">
            <w:pPr>
              <w:tabs>
                <w:tab w:val="left" w:pos="4963"/>
              </w:tabs>
              <w:jc w:val="center"/>
              <w:rPr>
                <w:rFonts w:ascii="宋体" w:hAnsi="宋体"/>
                <w:szCs w:val="21"/>
              </w:rPr>
            </w:pPr>
            <w:r>
              <w:rPr>
                <w:rFonts w:ascii="宋体" w:hAnsi="宋体" w:hint="eastAsia"/>
                <w:szCs w:val="21"/>
              </w:rPr>
              <w:t>总计</w:t>
            </w:r>
          </w:p>
        </w:tc>
      </w:tr>
      <w:tr w:rsidR="005F2202" w14:paraId="4E660A65" w14:textId="77777777" w:rsidTr="009B2471">
        <w:tc>
          <w:tcPr>
            <w:tcW w:w="879" w:type="pct"/>
            <w:vMerge/>
            <w:tcBorders>
              <w:tl2br w:val="nil"/>
              <w:tr2bl w:val="nil"/>
            </w:tcBorders>
            <w:vAlign w:val="center"/>
          </w:tcPr>
          <w:p w14:paraId="05749DC6" w14:textId="77777777" w:rsidR="005F2202" w:rsidRDefault="005F2202">
            <w:pPr>
              <w:tabs>
                <w:tab w:val="left" w:pos="4963"/>
              </w:tabs>
              <w:jc w:val="center"/>
              <w:rPr>
                <w:rFonts w:ascii="宋体" w:hAnsi="宋体"/>
                <w:szCs w:val="21"/>
              </w:rPr>
            </w:pPr>
          </w:p>
        </w:tc>
        <w:tc>
          <w:tcPr>
            <w:tcW w:w="631" w:type="pct"/>
            <w:vMerge/>
            <w:tcBorders>
              <w:tl2br w:val="nil"/>
              <w:tr2bl w:val="nil"/>
            </w:tcBorders>
            <w:vAlign w:val="center"/>
          </w:tcPr>
          <w:p w14:paraId="65D56CF9" w14:textId="77777777" w:rsidR="005F2202" w:rsidRDefault="005F2202">
            <w:pPr>
              <w:tabs>
                <w:tab w:val="left" w:pos="4963"/>
              </w:tabs>
              <w:jc w:val="center"/>
              <w:rPr>
                <w:rFonts w:ascii="宋体" w:hAnsi="宋体"/>
                <w:szCs w:val="21"/>
              </w:rPr>
            </w:pPr>
          </w:p>
        </w:tc>
        <w:tc>
          <w:tcPr>
            <w:tcW w:w="577" w:type="pct"/>
            <w:tcBorders>
              <w:tl2br w:val="nil"/>
              <w:tr2bl w:val="nil"/>
            </w:tcBorders>
            <w:vAlign w:val="center"/>
          </w:tcPr>
          <w:p w14:paraId="47C28790" w14:textId="77777777" w:rsidR="005F2202" w:rsidRDefault="005F2202">
            <w:pPr>
              <w:tabs>
                <w:tab w:val="left" w:pos="4963"/>
              </w:tabs>
              <w:jc w:val="center"/>
              <w:rPr>
                <w:rFonts w:ascii="宋体" w:hAnsi="宋体"/>
                <w:szCs w:val="21"/>
              </w:rPr>
            </w:pPr>
            <w:r>
              <w:rPr>
                <w:rFonts w:ascii="宋体" w:hAnsi="宋体" w:hint="eastAsia"/>
                <w:szCs w:val="21"/>
              </w:rPr>
              <w:t>人员费用</w:t>
            </w:r>
          </w:p>
        </w:tc>
        <w:tc>
          <w:tcPr>
            <w:tcW w:w="574" w:type="pct"/>
            <w:tcBorders>
              <w:tl2br w:val="nil"/>
              <w:tr2bl w:val="nil"/>
            </w:tcBorders>
            <w:vAlign w:val="center"/>
          </w:tcPr>
          <w:p w14:paraId="0CD789DD" w14:textId="77777777" w:rsidR="005F2202" w:rsidRDefault="005F2202">
            <w:pPr>
              <w:tabs>
                <w:tab w:val="left" w:pos="4963"/>
              </w:tabs>
              <w:jc w:val="center"/>
              <w:rPr>
                <w:rFonts w:ascii="宋体" w:hAnsi="宋体"/>
                <w:szCs w:val="21"/>
              </w:rPr>
            </w:pPr>
            <w:r>
              <w:rPr>
                <w:rFonts w:ascii="宋体" w:hAnsi="宋体" w:hint="eastAsia"/>
                <w:szCs w:val="21"/>
              </w:rPr>
              <w:t>办公费用</w:t>
            </w:r>
          </w:p>
        </w:tc>
        <w:tc>
          <w:tcPr>
            <w:tcW w:w="556" w:type="pct"/>
            <w:tcBorders>
              <w:tl2br w:val="nil"/>
              <w:tr2bl w:val="nil"/>
            </w:tcBorders>
            <w:vAlign w:val="center"/>
          </w:tcPr>
          <w:p w14:paraId="43D0A200" w14:textId="77777777" w:rsidR="005F2202" w:rsidRDefault="005F2202">
            <w:pPr>
              <w:tabs>
                <w:tab w:val="left" w:pos="4963"/>
              </w:tabs>
              <w:jc w:val="center"/>
              <w:rPr>
                <w:rFonts w:ascii="宋体" w:hAnsi="宋体"/>
                <w:szCs w:val="21"/>
              </w:rPr>
            </w:pPr>
            <w:r>
              <w:rPr>
                <w:rFonts w:ascii="宋体" w:hAnsi="宋体" w:hint="eastAsia"/>
                <w:szCs w:val="21"/>
              </w:rPr>
              <w:t>资产使用费用</w:t>
            </w:r>
          </w:p>
        </w:tc>
        <w:tc>
          <w:tcPr>
            <w:tcW w:w="556" w:type="pct"/>
            <w:tcBorders>
              <w:tl2br w:val="nil"/>
              <w:tr2bl w:val="nil"/>
            </w:tcBorders>
            <w:vAlign w:val="center"/>
          </w:tcPr>
          <w:p w14:paraId="35E3B51D" w14:textId="77777777" w:rsidR="005F2202" w:rsidRDefault="005F2202">
            <w:pPr>
              <w:tabs>
                <w:tab w:val="left" w:pos="4963"/>
              </w:tabs>
              <w:jc w:val="center"/>
              <w:rPr>
                <w:rFonts w:ascii="宋体" w:hAnsi="宋体"/>
                <w:szCs w:val="21"/>
              </w:rPr>
            </w:pPr>
            <w:r>
              <w:rPr>
                <w:rFonts w:ascii="宋体" w:hAnsi="宋体" w:hint="eastAsia"/>
                <w:szCs w:val="21"/>
              </w:rPr>
              <w:t>直接筹资费用</w:t>
            </w:r>
          </w:p>
        </w:tc>
        <w:tc>
          <w:tcPr>
            <w:tcW w:w="514" w:type="pct"/>
            <w:tcBorders>
              <w:tl2br w:val="nil"/>
              <w:tr2bl w:val="nil"/>
            </w:tcBorders>
            <w:vAlign w:val="center"/>
          </w:tcPr>
          <w:p w14:paraId="7BA7EE93" w14:textId="77777777" w:rsidR="005F2202" w:rsidRDefault="005F2202">
            <w:pPr>
              <w:tabs>
                <w:tab w:val="left" w:pos="4963"/>
              </w:tabs>
              <w:jc w:val="center"/>
              <w:rPr>
                <w:rFonts w:ascii="宋体" w:hAnsi="宋体"/>
                <w:szCs w:val="21"/>
              </w:rPr>
            </w:pPr>
            <w:r>
              <w:rPr>
                <w:rFonts w:ascii="宋体" w:hAnsi="宋体" w:hint="eastAsia"/>
                <w:szCs w:val="21"/>
              </w:rPr>
              <w:t>其他费用</w:t>
            </w:r>
          </w:p>
        </w:tc>
        <w:tc>
          <w:tcPr>
            <w:tcW w:w="712" w:type="pct"/>
            <w:vMerge/>
            <w:tcBorders>
              <w:tl2br w:val="nil"/>
              <w:tr2bl w:val="nil"/>
            </w:tcBorders>
            <w:vAlign w:val="center"/>
          </w:tcPr>
          <w:p w14:paraId="747883D2" w14:textId="77777777" w:rsidR="005F2202" w:rsidRDefault="005F2202">
            <w:pPr>
              <w:tabs>
                <w:tab w:val="left" w:pos="4963"/>
              </w:tabs>
              <w:jc w:val="center"/>
              <w:rPr>
                <w:rFonts w:ascii="宋体" w:hAnsi="宋体"/>
                <w:szCs w:val="21"/>
              </w:rPr>
            </w:pPr>
          </w:p>
        </w:tc>
      </w:tr>
      <w:tr w:rsidR="005F2202" w14:paraId="40718D93" w14:textId="77777777" w:rsidTr="009B2471">
        <w:trPr>
          <w:trHeight w:val="590"/>
        </w:trPr>
        <w:tc>
          <w:tcPr>
            <w:tcW w:w="879" w:type="pct"/>
            <w:tcBorders>
              <w:tl2br w:val="nil"/>
              <w:tr2bl w:val="nil"/>
            </w:tcBorders>
            <w:vAlign w:val="center"/>
          </w:tcPr>
          <w:p w14:paraId="3BA9AF51" w14:textId="77777777" w:rsidR="005F2202" w:rsidRDefault="005F2202">
            <w:pPr>
              <w:tabs>
                <w:tab w:val="left" w:pos="4963"/>
              </w:tabs>
              <w:jc w:val="center"/>
              <w:rPr>
                <w:rFonts w:ascii="宋体" w:hAnsi="宋体"/>
                <w:szCs w:val="21"/>
              </w:rPr>
            </w:pPr>
          </w:p>
        </w:tc>
        <w:tc>
          <w:tcPr>
            <w:tcW w:w="631" w:type="pct"/>
            <w:tcBorders>
              <w:tl2br w:val="nil"/>
              <w:tr2bl w:val="nil"/>
            </w:tcBorders>
            <w:vAlign w:val="center"/>
          </w:tcPr>
          <w:p w14:paraId="77B77C1B" w14:textId="77777777" w:rsidR="005F2202" w:rsidRDefault="005F2202">
            <w:pPr>
              <w:tabs>
                <w:tab w:val="left" w:pos="4963"/>
              </w:tabs>
              <w:jc w:val="center"/>
              <w:rPr>
                <w:rFonts w:ascii="宋体" w:hAnsi="宋体"/>
                <w:szCs w:val="21"/>
              </w:rPr>
            </w:pPr>
          </w:p>
        </w:tc>
        <w:tc>
          <w:tcPr>
            <w:tcW w:w="577" w:type="pct"/>
            <w:tcBorders>
              <w:tl2br w:val="nil"/>
              <w:tr2bl w:val="nil"/>
            </w:tcBorders>
            <w:vAlign w:val="center"/>
          </w:tcPr>
          <w:p w14:paraId="5521152A" w14:textId="77777777" w:rsidR="005F2202" w:rsidRDefault="005F2202">
            <w:pPr>
              <w:tabs>
                <w:tab w:val="left" w:pos="4963"/>
              </w:tabs>
              <w:jc w:val="center"/>
              <w:rPr>
                <w:rFonts w:ascii="宋体" w:hAnsi="宋体"/>
                <w:szCs w:val="21"/>
              </w:rPr>
            </w:pPr>
          </w:p>
        </w:tc>
        <w:tc>
          <w:tcPr>
            <w:tcW w:w="574" w:type="pct"/>
            <w:tcBorders>
              <w:tl2br w:val="nil"/>
              <w:tr2bl w:val="nil"/>
            </w:tcBorders>
            <w:vAlign w:val="center"/>
          </w:tcPr>
          <w:p w14:paraId="7135C1C0"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3656C641"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3A008DD8" w14:textId="77777777" w:rsidR="005F2202" w:rsidRDefault="005F2202">
            <w:pPr>
              <w:tabs>
                <w:tab w:val="left" w:pos="4963"/>
              </w:tabs>
              <w:jc w:val="center"/>
              <w:rPr>
                <w:rFonts w:ascii="宋体" w:hAnsi="宋体"/>
                <w:szCs w:val="21"/>
              </w:rPr>
            </w:pPr>
          </w:p>
        </w:tc>
        <w:tc>
          <w:tcPr>
            <w:tcW w:w="514" w:type="pct"/>
            <w:tcBorders>
              <w:tl2br w:val="nil"/>
              <w:tr2bl w:val="nil"/>
            </w:tcBorders>
            <w:vAlign w:val="center"/>
          </w:tcPr>
          <w:p w14:paraId="424E7654" w14:textId="77777777" w:rsidR="005F2202" w:rsidRDefault="005F2202">
            <w:pPr>
              <w:tabs>
                <w:tab w:val="left" w:pos="4963"/>
              </w:tabs>
              <w:jc w:val="center"/>
              <w:rPr>
                <w:rFonts w:ascii="宋体" w:hAnsi="宋体"/>
                <w:szCs w:val="21"/>
              </w:rPr>
            </w:pPr>
          </w:p>
        </w:tc>
        <w:tc>
          <w:tcPr>
            <w:tcW w:w="712" w:type="pct"/>
            <w:tcBorders>
              <w:tl2br w:val="nil"/>
              <w:tr2bl w:val="nil"/>
            </w:tcBorders>
            <w:vAlign w:val="center"/>
          </w:tcPr>
          <w:p w14:paraId="571E4CB5" w14:textId="77777777" w:rsidR="005F2202" w:rsidRDefault="005F2202">
            <w:pPr>
              <w:tabs>
                <w:tab w:val="left" w:pos="4963"/>
              </w:tabs>
              <w:jc w:val="center"/>
              <w:rPr>
                <w:rFonts w:ascii="宋体" w:hAnsi="宋体"/>
                <w:szCs w:val="21"/>
              </w:rPr>
            </w:pPr>
          </w:p>
        </w:tc>
      </w:tr>
      <w:tr w:rsidR="005F2202" w14:paraId="6D9CFCF4" w14:textId="77777777" w:rsidTr="009B2471">
        <w:trPr>
          <w:trHeight w:val="664"/>
        </w:trPr>
        <w:tc>
          <w:tcPr>
            <w:tcW w:w="879" w:type="pct"/>
            <w:tcBorders>
              <w:tl2br w:val="nil"/>
              <w:tr2bl w:val="nil"/>
            </w:tcBorders>
            <w:vAlign w:val="center"/>
          </w:tcPr>
          <w:p w14:paraId="5F5127BA" w14:textId="77777777" w:rsidR="005F2202" w:rsidRDefault="005F2202">
            <w:pPr>
              <w:tabs>
                <w:tab w:val="left" w:pos="4963"/>
              </w:tabs>
              <w:jc w:val="center"/>
              <w:rPr>
                <w:rFonts w:ascii="宋体" w:hAnsi="宋体"/>
                <w:szCs w:val="21"/>
              </w:rPr>
            </w:pPr>
          </w:p>
        </w:tc>
        <w:tc>
          <w:tcPr>
            <w:tcW w:w="631" w:type="pct"/>
            <w:tcBorders>
              <w:tl2br w:val="nil"/>
              <w:tr2bl w:val="nil"/>
            </w:tcBorders>
            <w:vAlign w:val="center"/>
          </w:tcPr>
          <w:p w14:paraId="476DF6EB" w14:textId="77777777" w:rsidR="005F2202" w:rsidRDefault="005F2202">
            <w:pPr>
              <w:tabs>
                <w:tab w:val="left" w:pos="4963"/>
              </w:tabs>
              <w:jc w:val="center"/>
              <w:rPr>
                <w:rFonts w:ascii="宋体" w:hAnsi="宋体"/>
                <w:szCs w:val="21"/>
              </w:rPr>
            </w:pPr>
          </w:p>
        </w:tc>
        <w:tc>
          <w:tcPr>
            <w:tcW w:w="577" w:type="pct"/>
            <w:tcBorders>
              <w:tl2br w:val="nil"/>
              <w:tr2bl w:val="nil"/>
            </w:tcBorders>
            <w:vAlign w:val="center"/>
          </w:tcPr>
          <w:p w14:paraId="60A661DF" w14:textId="77777777" w:rsidR="005F2202" w:rsidRDefault="005F2202">
            <w:pPr>
              <w:tabs>
                <w:tab w:val="left" w:pos="4963"/>
              </w:tabs>
              <w:jc w:val="center"/>
              <w:rPr>
                <w:rFonts w:ascii="宋体" w:hAnsi="宋体"/>
                <w:szCs w:val="21"/>
              </w:rPr>
            </w:pPr>
          </w:p>
        </w:tc>
        <w:tc>
          <w:tcPr>
            <w:tcW w:w="574" w:type="pct"/>
            <w:tcBorders>
              <w:tl2br w:val="nil"/>
              <w:tr2bl w:val="nil"/>
            </w:tcBorders>
            <w:vAlign w:val="center"/>
          </w:tcPr>
          <w:p w14:paraId="6A05934F"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72F11BBB"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26C1D390" w14:textId="77777777" w:rsidR="005F2202" w:rsidRDefault="005F2202">
            <w:pPr>
              <w:tabs>
                <w:tab w:val="left" w:pos="4963"/>
              </w:tabs>
              <w:jc w:val="center"/>
              <w:rPr>
                <w:rFonts w:ascii="宋体" w:hAnsi="宋体"/>
                <w:szCs w:val="21"/>
              </w:rPr>
            </w:pPr>
          </w:p>
        </w:tc>
        <w:tc>
          <w:tcPr>
            <w:tcW w:w="514" w:type="pct"/>
            <w:tcBorders>
              <w:tl2br w:val="nil"/>
              <w:tr2bl w:val="nil"/>
            </w:tcBorders>
            <w:vAlign w:val="center"/>
          </w:tcPr>
          <w:p w14:paraId="74DE1440" w14:textId="77777777" w:rsidR="005F2202" w:rsidRDefault="005F2202">
            <w:pPr>
              <w:tabs>
                <w:tab w:val="left" w:pos="4963"/>
              </w:tabs>
              <w:jc w:val="center"/>
              <w:rPr>
                <w:rFonts w:ascii="宋体" w:hAnsi="宋体"/>
                <w:szCs w:val="21"/>
              </w:rPr>
            </w:pPr>
          </w:p>
        </w:tc>
        <w:tc>
          <w:tcPr>
            <w:tcW w:w="712" w:type="pct"/>
            <w:tcBorders>
              <w:tl2br w:val="nil"/>
              <w:tr2bl w:val="nil"/>
            </w:tcBorders>
            <w:vAlign w:val="center"/>
          </w:tcPr>
          <w:p w14:paraId="06BBCC65" w14:textId="77777777" w:rsidR="005F2202" w:rsidRDefault="005F2202">
            <w:pPr>
              <w:tabs>
                <w:tab w:val="left" w:pos="4963"/>
              </w:tabs>
              <w:jc w:val="center"/>
              <w:rPr>
                <w:rFonts w:ascii="宋体" w:hAnsi="宋体"/>
                <w:szCs w:val="21"/>
              </w:rPr>
            </w:pPr>
          </w:p>
        </w:tc>
      </w:tr>
      <w:tr w:rsidR="005F2202" w14:paraId="406579FA" w14:textId="77777777" w:rsidTr="009B2471">
        <w:trPr>
          <w:trHeight w:val="580"/>
        </w:trPr>
        <w:tc>
          <w:tcPr>
            <w:tcW w:w="879" w:type="pct"/>
            <w:tcBorders>
              <w:tl2br w:val="nil"/>
              <w:tr2bl w:val="nil"/>
            </w:tcBorders>
            <w:vAlign w:val="center"/>
          </w:tcPr>
          <w:p w14:paraId="3AA11AAC" w14:textId="77777777" w:rsidR="005F2202" w:rsidRDefault="005F2202">
            <w:pPr>
              <w:tabs>
                <w:tab w:val="left" w:pos="4963"/>
              </w:tabs>
              <w:jc w:val="center"/>
              <w:rPr>
                <w:rFonts w:ascii="宋体" w:hAnsi="宋体"/>
                <w:szCs w:val="21"/>
              </w:rPr>
            </w:pPr>
          </w:p>
        </w:tc>
        <w:tc>
          <w:tcPr>
            <w:tcW w:w="631" w:type="pct"/>
            <w:tcBorders>
              <w:tl2br w:val="nil"/>
              <w:tr2bl w:val="nil"/>
            </w:tcBorders>
            <w:vAlign w:val="center"/>
          </w:tcPr>
          <w:p w14:paraId="5189000A" w14:textId="77777777" w:rsidR="005F2202" w:rsidRDefault="005F2202">
            <w:pPr>
              <w:tabs>
                <w:tab w:val="left" w:pos="4963"/>
              </w:tabs>
              <w:jc w:val="center"/>
              <w:rPr>
                <w:rFonts w:ascii="宋体" w:hAnsi="宋体"/>
                <w:szCs w:val="21"/>
              </w:rPr>
            </w:pPr>
          </w:p>
        </w:tc>
        <w:tc>
          <w:tcPr>
            <w:tcW w:w="577" w:type="pct"/>
            <w:tcBorders>
              <w:tl2br w:val="nil"/>
              <w:tr2bl w:val="nil"/>
            </w:tcBorders>
            <w:vAlign w:val="center"/>
          </w:tcPr>
          <w:p w14:paraId="0FD36B62" w14:textId="77777777" w:rsidR="005F2202" w:rsidRDefault="005F2202">
            <w:pPr>
              <w:tabs>
                <w:tab w:val="left" w:pos="4963"/>
              </w:tabs>
              <w:jc w:val="center"/>
              <w:rPr>
                <w:rFonts w:ascii="宋体" w:hAnsi="宋体"/>
                <w:szCs w:val="21"/>
              </w:rPr>
            </w:pPr>
          </w:p>
        </w:tc>
        <w:tc>
          <w:tcPr>
            <w:tcW w:w="574" w:type="pct"/>
            <w:tcBorders>
              <w:tl2br w:val="nil"/>
              <w:tr2bl w:val="nil"/>
            </w:tcBorders>
            <w:vAlign w:val="center"/>
          </w:tcPr>
          <w:p w14:paraId="3CCB49B8"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5DD7FDBF"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422E636D" w14:textId="77777777" w:rsidR="005F2202" w:rsidRDefault="005F2202">
            <w:pPr>
              <w:tabs>
                <w:tab w:val="left" w:pos="4963"/>
              </w:tabs>
              <w:jc w:val="center"/>
              <w:rPr>
                <w:rFonts w:ascii="宋体" w:hAnsi="宋体"/>
                <w:szCs w:val="21"/>
              </w:rPr>
            </w:pPr>
          </w:p>
        </w:tc>
        <w:tc>
          <w:tcPr>
            <w:tcW w:w="514" w:type="pct"/>
            <w:tcBorders>
              <w:tl2br w:val="nil"/>
              <w:tr2bl w:val="nil"/>
            </w:tcBorders>
            <w:vAlign w:val="center"/>
          </w:tcPr>
          <w:p w14:paraId="08A91AAD" w14:textId="77777777" w:rsidR="005F2202" w:rsidRDefault="005F2202">
            <w:pPr>
              <w:tabs>
                <w:tab w:val="left" w:pos="4963"/>
              </w:tabs>
              <w:jc w:val="center"/>
              <w:rPr>
                <w:rFonts w:ascii="宋体" w:hAnsi="宋体"/>
                <w:szCs w:val="21"/>
              </w:rPr>
            </w:pPr>
          </w:p>
        </w:tc>
        <w:tc>
          <w:tcPr>
            <w:tcW w:w="712" w:type="pct"/>
            <w:tcBorders>
              <w:tl2br w:val="nil"/>
              <w:tr2bl w:val="nil"/>
            </w:tcBorders>
            <w:vAlign w:val="center"/>
          </w:tcPr>
          <w:p w14:paraId="5A711CAA" w14:textId="77777777" w:rsidR="005F2202" w:rsidRDefault="005F2202">
            <w:pPr>
              <w:tabs>
                <w:tab w:val="left" w:pos="4963"/>
              </w:tabs>
              <w:jc w:val="center"/>
              <w:rPr>
                <w:rFonts w:ascii="宋体" w:hAnsi="宋体"/>
                <w:szCs w:val="21"/>
              </w:rPr>
            </w:pPr>
          </w:p>
        </w:tc>
      </w:tr>
      <w:tr w:rsidR="005F2202" w14:paraId="215E92BB" w14:textId="77777777" w:rsidTr="009B2471">
        <w:trPr>
          <w:trHeight w:val="472"/>
        </w:trPr>
        <w:tc>
          <w:tcPr>
            <w:tcW w:w="879" w:type="pct"/>
            <w:tcBorders>
              <w:tl2br w:val="nil"/>
              <w:tr2bl w:val="nil"/>
            </w:tcBorders>
            <w:vAlign w:val="center"/>
          </w:tcPr>
          <w:p w14:paraId="10054BF5" w14:textId="77777777" w:rsidR="005F2202" w:rsidRDefault="005F2202">
            <w:pPr>
              <w:tabs>
                <w:tab w:val="left" w:pos="4963"/>
              </w:tabs>
              <w:jc w:val="center"/>
              <w:rPr>
                <w:rFonts w:ascii="宋体" w:hAnsi="宋体"/>
                <w:szCs w:val="21"/>
              </w:rPr>
            </w:pPr>
          </w:p>
        </w:tc>
        <w:tc>
          <w:tcPr>
            <w:tcW w:w="631" w:type="pct"/>
            <w:tcBorders>
              <w:tl2br w:val="nil"/>
              <w:tr2bl w:val="nil"/>
            </w:tcBorders>
            <w:vAlign w:val="center"/>
          </w:tcPr>
          <w:p w14:paraId="363FAB34" w14:textId="77777777" w:rsidR="005F2202" w:rsidRDefault="005F2202">
            <w:pPr>
              <w:tabs>
                <w:tab w:val="left" w:pos="4963"/>
              </w:tabs>
              <w:jc w:val="center"/>
              <w:rPr>
                <w:rFonts w:ascii="宋体" w:hAnsi="宋体"/>
                <w:szCs w:val="21"/>
              </w:rPr>
            </w:pPr>
          </w:p>
        </w:tc>
        <w:tc>
          <w:tcPr>
            <w:tcW w:w="577" w:type="pct"/>
            <w:tcBorders>
              <w:tl2br w:val="nil"/>
              <w:tr2bl w:val="nil"/>
            </w:tcBorders>
            <w:vAlign w:val="center"/>
          </w:tcPr>
          <w:p w14:paraId="4397C262" w14:textId="77777777" w:rsidR="005F2202" w:rsidRDefault="005F2202">
            <w:pPr>
              <w:tabs>
                <w:tab w:val="left" w:pos="4963"/>
              </w:tabs>
              <w:jc w:val="center"/>
              <w:rPr>
                <w:rFonts w:ascii="宋体" w:hAnsi="宋体"/>
                <w:szCs w:val="21"/>
              </w:rPr>
            </w:pPr>
          </w:p>
        </w:tc>
        <w:tc>
          <w:tcPr>
            <w:tcW w:w="574" w:type="pct"/>
            <w:tcBorders>
              <w:tl2br w:val="nil"/>
              <w:tr2bl w:val="nil"/>
            </w:tcBorders>
            <w:vAlign w:val="center"/>
          </w:tcPr>
          <w:p w14:paraId="3008F0EF"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620FD7AA"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14D1829B" w14:textId="77777777" w:rsidR="005F2202" w:rsidRDefault="005F2202">
            <w:pPr>
              <w:tabs>
                <w:tab w:val="left" w:pos="4963"/>
              </w:tabs>
              <w:jc w:val="center"/>
              <w:rPr>
                <w:rFonts w:ascii="宋体" w:hAnsi="宋体"/>
                <w:szCs w:val="21"/>
              </w:rPr>
            </w:pPr>
          </w:p>
        </w:tc>
        <w:tc>
          <w:tcPr>
            <w:tcW w:w="514" w:type="pct"/>
            <w:tcBorders>
              <w:tl2br w:val="nil"/>
              <w:tr2bl w:val="nil"/>
            </w:tcBorders>
            <w:vAlign w:val="center"/>
          </w:tcPr>
          <w:p w14:paraId="448C32B9" w14:textId="77777777" w:rsidR="005F2202" w:rsidRDefault="005F2202">
            <w:pPr>
              <w:tabs>
                <w:tab w:val="left" w:pos="4963"/>
              </w:tabs>
              <w:jc w:val="center"/>
              <w:rPr>
                <w:rFonts w:ascii="宋体" w:hAnsi="宋体"/>
                <w:szCs w:val="21"/>
              </w:rPr>
            </w:pPr>
          </w:p>
        </w:tc>
        <w:tc>
          <w:tcPr>
            <w:tcW w:w="712" w:type="pct"/>
            <w:tcBorders>
              <w:tl2br w:val="nil"/>
              <w:tr2bl w:val="nil"/>
            </w:tcBorders>
            <w:vAlign w:val="center"/>
          </w:tcPr>
          <w:p w14:paraId="5182C8CF" w14:textId="77777777" w:rsidR="005F2202" w:rsidRDefault="005F2202">
            <w:pPr>
              <w:tabs>
                <w:tab w:val="left" w:pos="4963"/>
              </w:tabs>
              <w:jc w:val="center"/>
              <w:rPr>
                <w:rFonts w:ascii="宋体" w:hAnsi="宋体"/>
                <w:szCs w:val="21"/>
              </w:rPr>
            </w:pPr>
          </w:p>
        </w:tc>
      </w:tr>
      <w:tr w:rsidR="00973646" w14:paraId="4252CEB9" w14:textId="77777777" w:rsidTr="009B2471">
        <w:trPr>
          <w:trHeight w:val="472"/>
        </w:trPr>
        <w:tc>
          <w:tcPr>
            <w:tcW w:w="879" w:type="pct"/>
            <w:tcBorders>
              <w:tl2br w:val="nil"/>
              <w:tr2bl w:val="nil"/>
            </w:tcBorders>
            <w:vAlign w:val="center"/>
          </w:tcPr>
          <w:p w14:paraId="442FC821" w14:textId="77777777" w:rsidR="00973646" w:rsidRDefault="00973646">
            <w:pPr>
              <w:tabs>
                <w:tab w:val="left" w:pos="4963"/>
              </w:tabs>
              <w:jc w:val="center"/>
              <w:rPr>
                <w:rFonts w:ascii="宋体" w:hAnsi="宋体"/>
                <w:szCs w:val="21"/>
              </w:rPr>
            </w:pPr>
          </w:p>
        </w:tc>
        <w:tc>
          <w:tcPr>
            <w:tcW w:w="631" w:type="pct"/>
            <w:tcBorders>
              <w:tl2br w:val="nil"/>
              <w:tr2bl w:val="nil"/>
            </w:tcBorders>
            <w:vAlign w:val="center"/>
          </w:tcPr>
          <w:p w14:paraId="781D7CAA" w14:textId="77777777" w:rsidR="00973646" w:rsidRDefault="00973646">
            <w:pPr>
              <w:tabs>
                <w:tab w:val="left" w:pos="4963"/>
              </w:tabs>
              <w:jc w:val="center"/>
              <w:rPr>
                <w:rFonts w:ascii="宋体" w:hAnsi="宋体"/>
                <w:szCs w:val="21"/>
              </w:rPr>
            </w:pPr>
          </w:p>
        </w:tc>
        <w:tc>
          <w:tcPr>
            <w:tcW w:w="577" w:type="pct"/>
            <w:tcBorders>
              <w:tl2br w:val="nil"/>
              <w:tr2bl w:val="nil"/>
            </w:tcBorders>
            <w:vAlign w:val="center"/>
          </w:tcPr>
          <w:p w14:paraId="1E448E6E" w14:textId="77777777" w:rsidR="00973646" w:rsidRDefault="00973646">
            <w:pPr>
              <w:tabs>
                <w:tab w:val="left" w:pos="4963"/>
              </w:tabs>
              <w:jc w:val="center"/>
              <w:rPr>
                <w:rFonts w:ascii="宋体" w:hAnsi="宋体"/>
                <w:szCs w:val="21"/>
              </w:rPr>
            </w:pPr>
          </w:p>
        </w:tc>
        <w:tc>
          <w:tcPr>
            <w:tcW w:w="574" w:type="pct"/>
            <w:tcBorders>
              <w:tl2br w:val="nil"/>
              <w:tr2bl w:val="nil"/>
            </w:tcBorders>
            <w:vAlign w:val="center"/>
          </w:tcPr>
          <w:p w14:paraId="4718D16D"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1E2716AB"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5C9D7051" w14:textId="77777777" w:rsidR="00973646" w:rsidRDefault="00973646">
            <w:pPr>
              <w:tabs>
                <w:tab w:val="left" w:pos="4963"/>
              </w:tabs>
              <w:jc w:val="center"/>
              <w:rPr>
                <w:rFonts w:ascii="宋体" w:hAnsi="宋体"/>
                <w:szCs w:val="21"/>
              </w:rPr>
            </w:pPr>
          </w:p>
        </w:tc>
        <w:tc>
          <w:tcPr>
            <w:tcW w:w="514" w:type="pct"/>
            <w:tcBorders>
              <w:tl2br w:val="nil"/>
              <w:tr2bl w:val="nil"/>
            </w:tcBorders>
            <w:vAlign w:val="center"/>
          </w:tcPr>
          <w:p w14:paraId="1EEAB73C" w14:textId="77777777" w:rsidR="00973646" w:rsidRDefault="00973646">
            <w:pPr>
              <w:tabs>
                <w:tab w:val="left" w:pos="4963"/>
              </w:tabs>
              <w:jc w:val="center"/>
              <w:rPr>
                <w:rFonts w:ascii="宋体" w:hAnsi="宋体"/>
                <w:szCs w:val="21"/>
              </w:rPr>
            </w:pPr>
          </w:p>
        </w:tc>
        <w:tc>
          <w:tcPr>
            <w:tcW w:w="712" w:type="pct"/>
            <w:tcBorders>
              <w:tl2br w:val="nil"/>
              <w:tr2bl w:val="nil"/>
            </w:tcBorders>
            <w:vAlign w:val="center"/>
          </w:tcPr>
          <w:p w14:paraId="2D842A2D" w14:textId="77777777" w:rsidR="00973646" w:rsidRDefault="00973646">
            <w:pPr>
              <w:tabs>
                <w:tab w:val="left" w:pos="4963"/>
              </w:tabs>
              <w:jc w:val="center"/>
              <w:rPr>
                <w:rFonts w:ascii="宋体" w:hAnsi="宋体"/>
                <w:szCs w:val="21"/>
              </w:rPr>
            </w:pPr>
          </w:p>
        </w:tc>
      </w:tr>
      <w:tr w:rsidR="00973646" w14:paraId="1513EF1F" w14:textId="77777777" w:rsidTr="009B2471">
        <w:trPr>
          <w:trHeight w:val="472"/>
        </w:trPr>
        <w:tc>
          <w:tcPr>
            <w:tcW w:w="879" w:type="pct"/>
            <w:tcBorders>
              <w:tl2br w:val="nil"/>
              <w:tr2bl w:val="nil"/>
            </w:tcBorders>
            <w:vAlign w:val="center"/>
          </w:tcPr>
          <w:p w14:paraId="7DD168E5" w14:textId="77777777" w:rsidR="00973646" w:rsidRDefault="00973646">
            <w:pPr>
              <w:tabs>
                <w:tab w:val="left" w:pos="4963"/>
              </w:tabs>
              <w:jc w:val="center"/>
              <w:rPr>
                <w:rFonts w:ascii="宋体" w:hAnsi="宋体"/>
                <w:szCs w:val="21"/>
              </w:rPr>
            </w:pPr>
          </w:p>
        </w:tc>
        <w:tc>
          <w:tcPr>
            <w:tcW w:w="631" w:type="pct"/>
            <w:tcBorders>
              <w:tl2br w:val="nil"/>
              <w:tr2bl w:val="nil"/>
            </w:tcBorders>
            <w:vAlign w:val="center"/>
          </w:tcPr>
          <w:p w14:paraId="65B2034A" w14:textId="77777777" w:rsidR="00973646" w:rsidRDefault="00973646">
            <w:pPr>
              <w:tabs>
                <w:tab w:val="left" w:pos="4963"/>
              </w:tabs>
              <w:jc w:val="center"/>
              <w:rPr>
                <w:rFonts w:ascii="宋体" w:hAnsi="宋体"/>
                <w:szCs w:val="21"/>
              </w:rPr>
            </w:pPr>
          </w:p>
        </w:tc>
        <w:tc>
          <w:tcPr>
            <w:tcW w:w="577" w:type="pct"/>
            <w:tcBorders>
              <w:tl2br w:val="nil"/>
              <w:tr2bl w:val="nil"/>
            </w:tcBorders>
            <w:vAlign w:val="center"/>
          </w:tcPr>
          <w:p w14:paraId="79350F83" w14:textId="77777777" w:rsidR="00973646" w:rsidRDefault="00973646">
            <w:pPr>
              <w:tabs>
                <w:tab w:val="left" w:pos="4963"/>
              </w:tabs>
              <w:jc w:val="center"/>
              <w:rPr>
                <w:rFonts w:ascii="宋体" w:hAnsi="宋体"/>
                <w:szCs w:val="21"/>
              </w:rPr>
            </w:pPr>
          </w:p>
        </w:tc>
        <w:tc>
          <w:tcPr>
            <w:tcW w:w="574" w:type="pct"/>
            <w:tcBorders>
              <w:tl2br w:val="nil"/>
              <w:tr2bl w:val="nil"/>
            </w:tcBorders>
            <w:vAlign w:val="center"/>
          </w:tcPr>
          <w:p w14:paraId="03A1086F"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53CD36E8"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02C03F0C" w14:textId="77777777" w:rsidR="00973646" w:rsidRDefault="00973646">
            <w:pPr>
              <w:tabs>
                <w:tab w:val="left" w:pos="4963"/>
              </w:tabs>
              <w:jc w:val="center"/>
              <w:rPr>
                <w:rFonts w:ascii="宋体" w:hAnsi="宋体"/>
                <w:szCs w:val="21"/>
              </w:rPr>
            </w:pPr>
          </w:p>
        </w:tc>
        <w:tc>
          <w:tcPr>
            <w:tcW w:w="514" w:type="pct"/>
            <w:tcBorders>
              <w:tl2br w:val="nil"/>
              <w:tr2bl w:val="nil"/>
            </w:tcBorders>
            <w:vAlign w:val="center"/>
          </w:tcPr>
          <w:p w14:paraId="243F5DE4" w14:textId="77777777" w:rsidR="00973646" w:rsidRDefault="00973646">
            <w:pPr>
              <w:tabs>
                <w:tab w:val="left" w:pos="4963"/>
              </w:tabs>
              <w:jc w:val="center"/>
              <w:rPr>
                <w:rFonts w:ascii="宋体" w:hAnsi="宋体"/>
                <w:szCs w:val="21"/>
              </w:rPr>
            </w:pPr>
          </w:p>
        </w:tc>
        <w:tc>
          <w:tcPr>
            <w:tcW w:w="712" w:type="pct"/>
            <w:tcBorders>
              <w:tl2br w:val="nil"/>
              <w:tr2bl w:val="nil"/>
            </w:tcBorders>
            <w:vAlign w:val="center"/>
          </w:tcPr>
          <w:p w14:paraId="2E01C5F4" w14:textId="77777777" w:rsidR="00973646" w:rsidRDefault="00973646">
            <w:pPr>
              <w:tabs>
                <w:tab w:val="left" w:pos="4963"/>
              </w:tabs>
              <w:jc w:val="center"/>
              <w:rPr>
                <w:rFonts w:ascii="宋体" w:hAnsi="宋体"/>
                <w:szCs w:val="21"/>
              </w:rPr>
            </w:pPr>
          </w:p>
        </w:tc>
      </w:tr>
      <w:tr w:rsidR="00973646" w14:paraId="070F5D4C" w14:textId="77777777" w:rsidTr="009B2471">
        <w:trPr>
          <w:trHeight w:val="472"/>
        </w:trPr>
        <w:tc>
          <w:tcPr>
            <w:tcW w:w="879" w:type="pct"/>
            <w:tcBorders>
              <w:tl2br w:val="nil"/>
              <w:tr2bl w:val="nil"/>
            </w:tcBorders>
            <w:vAlign w:val="center"/>
          </w:tcPr>
          <w:p w14:paraId="38C924B2" w14:textId="77777777" w:rsidR="00973646" w:rsidRDefault="00973646">
            <w:pPr>
              <w:tabs>
                <w:tab w:val="left" w:pos="4963"/>
              </w:tabs>
              <w:jc w:val="center"/>
              <w:rPr>
                <w:rFonts w:ascii="宋体" w:hAnsi="宋体"/>
                <w:szCs w:val="21"/>
              </w:rPr>
            </w:pPr>
          </w:p>
        </w:tc>
        <w:tc>
          <w:tcPr>
            <w:tcW w:w="631" w:type="pct"/>
            <w:tcBorders>
              <w:tl2br w:val="nil"/>
              <w:tr2bl w:val="nil"/>
            </w:tcBorders>
            <w:vAlign w:val="center"/>
          </w:tcPr>
          <w:p w14:paraId="17918F7E" w14:textId="77777777" w:rsidR="00973646" w:rsidRDefault="00973646">
            <w:pPr>
              <w:tabs>
                <w:tab w:val="left" w:pos="4963"/>
              </w:tabs>
              <w:jc w:val="center"/>
              <w:rPr>
                <w:rFonts w:ascii="宋体" w:hAnsi="宋体"/>
                <w:szCs w:val="21"/>
              </w:rPr>
            </w:pPr>
          </w:p>
        </w:tc>
        <w:tc>
          <w:tcPr>
            <w:tcW w:w="577" w:type="pct"/>
            <w:tcBorders>
              <w:tl2br w:val="nil"/>
              <w:tr2bl w:val="nil"/>
            </w:tcBorders>
            <w:vAlign w:val="center"/>
          </w:tcPr>
          <w:p w14:paraId="463A8B8C" w14:textId="77777777" w:rsidR="00973646" w:rsidRDefault="00973646">
            <w:pPr>
              <w:tabs>
                <w:tab w:val="left" w:pos="4963"/>
              </w:tabs>
              <w:jc w:val="center"/>
              <w:rPr>
                <w:rFonts w:ascii="宋体" w:hAnsi="宋体"/>
                <w:szCs w:val="21"/>
              </w:rPr>
            </w:pPr>
          </w:p>
        </w:tc>
        <w:tc>
          <w:tcPr>
            <w:tcW w:w="574" w:type="pct"/>
            <w:tcBorders>
              <w:tl2br w:val="nil"/>
              <w:tr2bl w:val="nil"/>
            </w:tcBorders>
            <w:vAlign w:val="center"/>
          </w:tcPr>
          <w:p w14:paraId="4F084B3B"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0C3AFA51"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4DA1ADC5" w14:textId="77777777" w:rsidR="00973646" w:rsidRDefault="00973646">
            <w:pPr>
              <w:tabs>
                <w:tab w:val="left" w:pos="4963"/>
              </w:tabs>
              <w:jc w:val="center"/>
              <w:rPr>
                <w:rFonts w:ascii="宋体" w:hAnsi="宋体"/>
                <w:szCs w:val="21"/>
              </w:rPr>
            </w:pPr>
          </w:p>
        </w:tc>
        <w:tc>
          <w:tcPr>
            <w:tcW w:w="514" w:type="pct"/>
            <w:tcBorders>
              <w:tl2br w:val="nil"/>
              <w:tr2bl w:val="nil"/>
            </w:tcBorders>
            <w:vAlign w:val="center"/>
          </w:tcPr>
          <w:p w14:paraId="4E944F2F" w14:textId="77777777" w:rsidR="00973646" w:rsidRDefault="00973646">
            <w:pPr>
              <w:tabs>
                <w:tab w:val="left" w:pos="4963"/>
              </w:tabs>
              <w:jc w:val="center"/>
              <w:rPr>
                <w:rFonts w:ascii="宋体" w:hAnsi="宋体"/>
                <w:szCs w:val="21"/>
              </w:rPr>
            </w:pPr>
          </w:p>
        </w:tc>
        <w:tc>
          <w:tcPr>
            <w:tcW w:w="712" w:type="pct"/>
            <w:tcBorders>
              <w:tl2br w:val="nil"/>
              <w:tr2bl w:val="nil"/>
            </w:tcBorders>
            <w:vAlign w:val="center"/>
          </w:tcPr>
          <w:p w14:paraId="2AAE9824" w14:textId="77777777" w:rsidR="00973646" w:rsidRDefault="00973646">
            <w:pPr>
              <w:tabs>
                <w:tab w:val="left" w:pos="4963"/>
              </w:tabs>
              <w:jc w:val="center"/>
              <w:rPr>
                <w:rFonts w:ascii="宋体" w:hAnsi="宋体"/>
                <w:szCs w:val="21"/>
              </w:rPr>
            </w:pPr>
          </w:p>
        </w:tc>
      </w:tr>
      <w:tr w:rsidR="00973646" w14:paraId="021182FD" w14:textId="77777777" w:rsidTr="009B2471">
        <w:trPr>
          <w:trHeight w:val="472"/>
        </w:trPr>
        <w:tc>
          <w:tcPr>
            <w:tcW w:w="879" w:type="pct"/>
            <w:tcBorders>
              <w:tl2br w:val="nil"/>
              <w:tr2bl w:val="nil"/>
            </w:tcBorders>
            <w:vAlign w:val="center"/>
          </w:tcPr>
          <w:p w14:paraId="737AD345" w14:textId="77777777" w:rsidR="00973646" w:rsidRDefault="00973646">
            <w:pPr>
              <w:tabs>
                <w:tab w:val="left" w:pos="4963"/>
              </w:tabs>
              <w:jc w:val="center"/>
              <w:rPr>
                <w:rFonts w:ascii="宋体" w:hAnsi="宋体"/>
                <w:szCs w:val="21"/>
              </w:rPr>
            </w:pPr>
          </w:p>
        </w:tc>
        <w:tc>
          <w:tcPr>
            <w:tcW w:w="631" w:type="pct"/>
            <w:tcBorders>
              <w:tl2br w:val="nil"/>
              <w:tr2bl w:val="nil"/>
            </w:tcBorders>
            <w:vAlign w:val="center"/>
          </w:tcPr>
          <w:p w14:paraId="4A07F3C7" w14:textId="77777777" w:rsidR="00973646" w:rsidRDefault="00973646">
            <w:pPr>
              <w:tabs>
                <w:tab w:val="left" w:pos="4963"/>
              </w:tabs>
              <w:jc w:val="center"/>
              <w:rPr>
                <w:rFonts w:ascii="宋体" w:hAnsi="宋体"/>
                <w:szCs w:val="21"/>
              </w:rPr>
            </w:pPr>
          </w:p>
        </w:tc>
        <w:tc>
          <w:tcPr>
            <w:tcW w:w="577" w:type="pct"/>
            <w:tcBorders>
              <w:tl2br w:val="nil"/>
              <w:tr2bl w:val="nil"/>
            </w:tcBorders>
            <w:vAlign w:val="center"/>
          </w:tcPr>
          <w:p w14:paraId="2E2000EC" w14:textId="77777777" w:rsidR="00973646" w:rsidRDefault="00973646">
            <w:pPr>
              <w:tabs>
                <w:tab w:val="left" w:pos="4963"/>
              </w:tabs>
              <w:jc w:val="center"/>
              <w:rPr>
                <w:rFonts w:ascii="宋体" w:hAnsi="宋体"/>
                <w:szCs w:val="21"/>
              </w:rPr>
            </w:pPr>
          </w:p>
        </w:tc>
        <w:tc>
          <w:tcPr>
            <w:tcW w:w="574" w:type="pct"/>
            <w:tcBorders>
              <w:tl2br w:val="nil"/>
              <w:tr2bl w:val="nil"/>
            </w:tcBorders>
            <w:vAlign w:val="center"/>
          </w:tcPr>
          <w:p w14:paraId="1CD0193B"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7664A873"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0E9F3094" w14:textId="77777777" w:rsidR="00973646" w:rsidRDefault="00973646">
            <w:pPr>
              <w:tabs>
                <w:tab w:val="left" w:pos="4963"/>
              </w:tabs>
              <w:jc w:val="center"/>
              <w:rPr>
                <w:rFonts w:ascii="宋体" w:hAnsi="宋体"/>
                <w:szCs w:val="21"/>
              </w:rPr>
            </w:pPr>
          </w:p>
        </w:tc>
        <w:tc>
          <w:tcPr>
            <w:tcW w:w="514" w:type="pct"/>
            <w:tcBorders>
              <w:tl2br w:val="nil"/>
              <w:tr2bl w:val="nil"/>
            </w:tcBorders>
            <w:vAlign w:val="center"/>
          </w:tcPr>
          <w:p w14:paraId="0C17475B" w14:textId="77777777" w:rsidR="00973646" w:rsidRDefault="00973646">
            <w:pPr>
              <w:tabs>
                <w:tab w:val="left" w:pos="4963"/>
              </w:tabs>
              <w:jc w:val="center"/>
              <w:rPr>
                <w:rFonts w:ascii="宋体" w:hAnsi="宋体"/>
                <w:szCs w:val="21"/>
              </w:rPr>
            </w:pPr>
          </w:p>
        </w:tc>
        <w:tc>
          <w:tcPr>
            <w:tcW w:w="712" w:type="pct"/>
            <w:tcBorders>
              <w:tl2br w:val="nil"/>
              <w:tr2bl w:val="nil"/>
            </w:tcBorders>
            <w:vAlign w:val="center"/>
          </w:tcPr>
          <w:p w14:paraId="74191A43" w14:textId="77777777" w:rsidR="00973646" w:rsidRDefault="00973646">
            <w:pPr>
              <w:tabs>
                <w:tab w:val="left" w:pos="4963"/>
              </w:tabs>
              <w:jc w:val="center"/>
              <w:rPr>
                <w:rFonts w:ascii="宋体" w:hAnsi="宋体"/>
                <w:szCs w:val="21"/>
              </w:rPr>
            </w:pPr>
          </w:p>
        </w:tc>
      </w:tr>
      <w:tr w:rsidR="00973646" w14:paraId="044AC302" w14:textId="77777777" w:rsidTr="009B2471">
        <w:trPr>
          <w:trHeight w:val="472"/>
        </w:trPr>
        <w:tc>
          <w:tcPr>
            <w:tcW w:w="879" w:type="pct"/>
            <w:tcBorders>
              <w:tl2br w:val="nil"/>
              <w:tr2bl w:val="nil"/>
            </w:tcBorders>
            <w:vAlign w:val="center"/>
          </w:tcPr>
          <w:p w14:paraId="74DAE71E" w14:textId="77777777" w:rsidR="00973646" w:rsidRDefault="00973646">
            <w:pPr>
              <w:tabs>
                <w:tab w:val="left" w:pos="4963"/>
              </w:tabs>
              <w:jc w:val="center"/>
              <w:rPr>
                <w:rFonts w:ascii="宋体" w:hAnsi="宋体"/>
                <w:szCs w:val="21"/>
              </w:rPr>
            </w:pPr>
          </w:p>
        </w:tc>
        <w:tc>
          <w:tcPr>
            <w:tcW w:w="631" w:type="pct"/>
            <w:tcBorders>
              <w:tl2br w:val="nil"/>
              <w:tr2bl w:val="nil"/>
            </w:tcBorders>
            <w:vAlign w:val="center"/>
          </w:tcPr>
          <w:p w14:paraId="0CE1677C" w14:textId="77777777" w:rsidR="00973646" w:rsidRDefault="00973646">
            <w:pPr>
              <w:tabs>
                <w:tab w:val="left" w:pos="4963"/>
              </w:tabs>
              <w:jc w:val="center"/>
              <w:rPr>
                <w:rFonts w:ascii="宋体" w:hAnsi="宋体"/>
                <w:szCs w:val="21"/>
              </w:rPr>
            </w:pPr>
          </w:p>
        </w:tc>
        <w:tc>
          <w:tcPr>
            <w:tcW w:w="577" w:type="pct"/>
            <w:tcBorders>
              <w:tl2br w:val="nil"/>
              <w:tr2bl w:val="nil"/>
            </w:tcBorders>
            <w:vAlign w:val="center"/>
          </w:tcPr>
          <w:p w14:paraId="3E4BB4B9" w14:textId="77777777" w:rsidR="00973646" w:rsidRDefault="00973646">
            <w:pPr>
              <w:tabs>
                <w:tab w:val="left" w:pos="4963"/>
              </w:tabs>
              <w:jc w:val="center"/>
              <w:rPr>
                <w:rFonts w:ascii="宋体" w:hAnsi="宋体"/>
                <w:szCs w:val="21"/>
              </w:rPr>
            </w:pPr>
          </w:p>
        </w:tc>
        <w:tc>
          <w:tcPr>
            <w:tcW w:w="574" w:type="pct"/>
            <w:tcBorders>
              <w:tl2br w:val="nil"/>
              <w:tr2bl w:val="nil"/>
            </w:tcBorders>
            <w:vAlign w:val="center"/>
          </w:tcPr>
          <w:p w14:paraId="7960EB47"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162F0D57"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261F708A" w14:textId="77777777" w:rsidR="00973646" w:rsidRDefault="00973646">
            <w:pPr>
              <w:tabs>
                <w:tab w:val="left" w:pos="4963"/>
              </w:tabs>
              <w:jc w:val="center"/>
              <w:rPr>
                <w:rFonts w:ascii="宋体" w:hAnsi="宋体"/>
                <w:szCs w:val="21"/>
              </w:rPr>
            </w:pPr>
          </w:p>
        </w:tc>
        <w:tc>
          <w:tcPr>
            <w:tcW w:w="514" w:type="pct"/>
            <w:tcBorders>
              <w:tl2br w:val="nil"/>
              <w:tr2bl w:val="nil"/>
            </w:tcBorders>
            <w:vAlign w:val="center"/>
          </w:tcPr>
          <w:p w14:paraId="1F2D1EE0" w14:textId="77777777" w:rsidR="00973646" w:rsidRDefault="00973646">
            <w:pPr>
              <w:tabs>
                <w:tab w:val="left" w:pos="4963"/>
              </w:tabs>
              <w:jc w:val="center"/>
              <w:rPr>
                <w:rFonts w:ascii="宋体" w:hAnsi="宋体"/>
                <w:szCs w:val="21"/>
              </w:rPr>
            </w:pPr>
          </w:p>
        </w:tc>
        <w:tc>
          <w:tcPr>
            <w:tcW w:w="712" w:type="pct"/>
            <w:tcBorders>
              <w:tl2br w:val="nil"/>
              <w:tr2bl w:val="nil"/>
            </w:tcBorders>
            <w:vAlign w:val="center"/>
          </w:tcPr>
          <w:p w14:paraId="21062875" w14:textId="77777777" w:rsidR="00973646" w:rsidRDefault="00973646">
            <w:pPr>
              <w:tabs>
                <w:tab w:val="left" w:pos="4963"/>
              </w:tabs>
              <w:jc w:val="center"/>
              <w:rPr>
                <w:rFonts w:ascii="宋体" w:hAnsi="宋体"/>
                <w:szCs w:val="21"/>
              </w:rPr>
            </w:pPr>
          </w:p>
        </w:tc>
      </w:tr>
      <w:tr w:rsidR="00973646" w14:paraId="749B928A" w14:textId="77777777" w:rsidTr="009B2471">
        <w:trPr>
          <w:trHeight w:val="472"/>
        </w:trPr>
        <w:tc>
          <w:tcPr>
            <w:tcW w:w="879" w:type="pct"/>
            <w:tcBorders>
              <w:tl2br w:val="nil"/>
              <w:tr2bl w:val="nil"/>
            </w:tcBorders>
            <w:vAlign w:val="center"/>
          </w:tcPr>
          <w:p w14:paraId="4327E789" w14:textId="77777777" w:rsidR="00973646" w:rsidRDefault="00973646">
            <w:pPr>
              <w:tabs>
                <w:tab w:val="left" w:pos="4963"/>
              </w:tabs>
              <w:jc w:val="center"/>
              <w:rPr>
                <w:rFonts w:ascii="宋体" w:hAnsi="宋体"/>
                <w:szCs w:val="21"/>
              </w:rPr>
            </w:pPr>
          </w:p>
        </w:tc>
        <w:tc>
          <w:tcPr>
            <w:tcW w:w="631" w:type="pct"/>
            <w:tcBorders>
              <w:tl2br w:val="nil"/>
              <w:tr2bl w:val="nil"/>
            </w:tcBorders>
            <w:vAlign w:val="center"/>
          </w:tcPr>
          <w:p w14:paraId="6CEA5B5E" w14:textId="77777777" w:rsidR="00973646" w:rsidRDefault="00973646">
            <w:pPr>
              <w:tabs>
                <w:tab w:val="left" w:pos="4963"/>
              </w:tabs>
              <w:jc w:val="center"/>
              <w:rPr>
                <w:rFonts w:ascii="宋体" w:hAnsi="宋体"/>
                <w:szCs w:val="21"/>
              </w:rPr>
            </w:pPr>
          </w:p>
        </w:tc>
        <w:tc>
          <w:tcPr>
            <w:tcW w:w="577" w:type="pct"/>
            <w:tcBorders>
              <w:tl2br w:val="nil"/>
              <w:tr2bl w:val="nil"/>
            </w:tcBorders>
            <w:vAlign w:val="center"/>
          </w:tcPr>
          <w:p w14:paraId="75C014DD" w14:textId="77777777" w:rsidR="00973646" w:rsidRDefault="00973646">
            <w:pPr>
              <w:tabs>
                <w:tab w:val="left" w:pos="4963"/>
              </w:tabs>
              <w:jc w:val="center"/>
              <w:rPr>
                <w:rFonts w:ascii="宋体" w:hAnsi="宋体"/>
                <w:szCs w:val="21"/>
              </w:rPr>
            </w:pPr>
          </w:p>
        </w:tc>
        <w:tc>
          <w:tcPr>
            <w:tcW w:w="574" w:type="pct"/>
            <w:tcBorders>
              <w:tl2br w:val="nil"/>
              <w:tr2bl w:val="nil"/>
            </w:tcBorders>
            <w:vAlign w:val="center"/>
          </w:tcPr>
          <w:p w14:paraId="64ED5BE4"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00EB328B" w14:textId="77777777" w:rsidR="00973646" w:rsidRDefault="00973646">
            <w:pPr>
              <w:tabs>
                <w:tab w:val="left" w:pos="4963"/>
              </w:tabs>
              <w:jc w:val="center"/>
              <w:rPr>
                <w:rFonts w:ascii="宋体" w:hAnsi="宋体"/>
                <w:szCs w:val="21"/>
              </w:rPr>
            </w:pPr>
          </w:p>
        </w:tc>
        <w:tc>
          <w:tcPr>
            <w:tcW w:w="556" w:type="pct"/>
            <w:tcBorders>
              <w:tl2br w:val="nil"/>
              <w:tr2bl w:val="nil"/>
            </w:tcBorders>
            <w:vAlign w:val="center"/>
          </w:tcPr>
          <w:p w14:paraId="59FEA382" w14:textId="77777777" w:rsidR="00973646" w:rsidRDefault="00973646">
            <w:pPr>
              <w:tabs>
                <w:tab w:val="left" w:pos="4963"/>
              </w:tabs>
              <w:jc w:val="center"/>
              <w:rPr>
                <w:rFonts w:ascii="宋体" w:hAnsi="宋体"/>
                <w:szCs w:val="21"/>
              </w:rPr>
            </w:pPr>
          </w:p>
        </w:tc>
        <w:tc>
          <w:tcPr>
            <w:tcW w:w="514" w:type="pct"/>
            <w:tcBorders>
              <w:tl2br w:val="nil"/>
              <w:tr2bl w:val="nil"/>
            </w:tcBorders>
            <w:vAlign w:val="center"/>
          </w:tcPr>
          <w:p w14:paraId="18D3A818" w14:textId="77777777" w:rsidR="00973646" w:rsidRDefault="00973646">
            <w:pPr>
              <w:tabs>
                <w:tab w:val="left" w:pos="4963"/>
              </w:tabs>
              <w:jc w:val="center"/>
              <w:rPr>
                <w:rFonts w:ascii="宋体" w:hAnsi="宋体"/>
                <w:szCs w:val="21"/>
              </w:rPr>
            </w:pPr>
          </w:p>
        </w:tc>
        <w:tc>
          <w:tcPr>
            <w:tcW w:w="712" w:type="pct"/>
            <w:tcBorders>
              <w:tl2br w:val="nil"/>
              <w:tr2bl w:val="nil"/>
            </w:tcBorders>
            <w:vAlign w:val="center"/>
          </w:tcPr>
          <w:p w14:paraId="0AE454F3" w14:textId="77777777" w:rsidR="00973646" w:rsidRDefault="00973646">
            <w:pPr>
              <w:tabs>
                <w:tab w:val="left" w:pos="4963"/>
              </w:tabs>
              <w:jc w:val="center"/>
              <w:rPr>
                <w:rFonts w:ascii="宋体" w:hAnsi="宋体"/>
                <w:szCs w:val="21"/>
              </w:rPr>
            </w:pPr>
          </w:p>
        </w:tc>
      </w:tr>
      <w:tr w:rsidR="005F2202" w14:paraId="259747DA" w14:textId="77777777" w:rsidTr="009B2471">
        <w:trPr>
          <w:trHeight w:val="588"/>
        </w:trPr>
        <w:tc>
          <w:tcPr>
            <w:tcW w:w="879" w:type="pct"/>
            <w:tcBorders>
              <w:tl2br w:val="nil"/>
              <w:tr2bl w:val="nil"/>
            </w:tcBorders>
            <w:vAlign w:val="center"/>
          </w:tcPr>
          <w:p w14:paraId="0F51B50B" w14:textId="77777777" w:rsidR="005F2202" w:rsidRDefault="005F2202">
            <w:pPr>
              <w:tabs>
                <w:tab w:val="left" w:pos="4963"/>
              </w:tabs>
              <w:jc w:val="center"/>
              <w:rPr>
                <w:rFonts w:ascii="宋体" w:hAnsi="宋体"/>
                <w:szCs w:val="21"/>
              </w:rPr>
            </w:pPr>
            <w:r>
              <w:rPr>
                <w:rFonts w:ascii="宋体" w:hAnsi="宋体" w:hint="eastAsia"/>
                <w:szCs w:val="21"/>
              </w:rPr>
              <w:t>合计</w:t>
            </w:r>
          </w:p>
        </w:tc>
        <w:tc>
          <w:tcPr>
            <w:tcW w:w="631" w:type="pct"/>
            <w:tcBorders>
              <w:tl2br w:val="nil"/>
              <w:tr2bl w:val="nil"/>
            </w:tcBorders>
            <w:vAlign w:val="center"/>
          </w:tcPr>
          <w:p w14:paraId="4C9B12AE" w14:textId="77777777" w:rsidR="005F2202" w:rsidRDefault="005F2202">
            <w:pPr>
              <w:tabs>
                <w:tab w:val="left" w:pos="4963"/>
              </w:tabs>
              <w:jc w:val="center"/>
              <w:rPr>
                <w:rFonts w:ascii="宋体" w:hAnsi="宋体"/>
                <w:szCs w:val="21"/>
              </w:rPr>
            </w:pPr>
          </w:p>
        </w:tc>
        <w:tc>
          <w:tcPr>
            <w:tcW w:w="577" w:type="pct"/>
            <w:tcBorders>
              <w:tl2br w:val="nil"/>
              <w:tr2bl w:val="nil"/>
            </w:tcBorders>
            <w:vAlign w:val="center"/>
          </w:tcPr>
          <w:p w14:paraId="74287313" w14:textId="77777777" w:rsidR="005F2202" w:rsidRDefault="005F2202">
            <w:pPr>
              <w:tabs>
                <w:tab w:val="left" w:pos="4963"/>
              </w:tabs>
              <w:jc w:val="center"/>
              <w:rPr>
                <w:rFonts w:ascii="宋体" w:hAnsi="宋体"/>
                <w:szCs w:val="21"/>
              </w:rPr>
            </w:pPr>
          </w:p>
        </w:tc>
        <w:tc>
          <w:tcPr>
            <w:tcW w:w="574" w:type="pct"/>
            <w:tcBorders>
              <w:tl2br w:val="nil"/>
              <w:tr2bl w:val="nil"/>
            </w:tcBorders>
            <w:vAlign w:val="center"/>
          </w:tcPr>
          <w:p w14:paraId="4ED3A640"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289DB2F4" w14:textId="77777777" w:rsidR="005F2202" w:rsidRDefault="005F2202">
            <w:pPr>
              <w:tabs>
                <w:tab w:val="left" w:pos="4963"/>
              </w:tabs>
              <w:jc w:val="center"/>
              <w:rPr>
                <w:rFonts w:ascii="宋体" w:hAnsi="宋体"/>
                <w:szCs w:val="21"/>
              </w:rPr>
            </w:pPr>
          </w:p>
        </w:tc>
        <w:tc>
          <w:tcPr>
            <w:tcW w:w="556" w:type="pct"/>
            <w:tcBorders>
              <w:tl2br w:val="nil"/>
              <w:tr2bl w:val="nil"/>
            </w:tcBorders>
            <w:vAlign w:val="center"/>
          </w:tcPr>
          <w:p w14:paraId="44E6FBFA" w14:textId="77777777" w:rsidR="005F2202" w:rsidRDefault="005F2202">
            <w:pPr>
              <w:tabs>
                <w:tab w:val="left" w:pos="4963"/>
              </w:tabs>
              <w:jc w:val="center"/>
              <w:rPr>
                <w:rFonts w:ascii="宋体" w:hAnsi="宋体"/>
                <w:szCs w:val="21"/>
              </w:rPr>
            </w:pPr>
          </w:p>
        </w:tc>
        <w:tc>
          <w:tcPr>
            <w:tcW w:w="514" w:type="pct"/>
            <w:tcBorders>
              <w:tl2br w:val="nil"/>
              <w:tr2bl w:val="nil"/>
            </w:tcBorders>
            <w:vAlign w:val="center"/>
          </w:tcPr>
          <w:p w14:paraId="6C5D8EA5" w14:textId="77777777" w:rsidR="005F2202" w:rsidRDefault="005F2202">
            <w:pPr>
              <w:tabs>
                <w:tab w:val="left" w:pos="4963"/>
              </w:tabs>
              <w:jc w:val="center"/>
              <w:rPr>
                <w:rFonts w:ascii="宋体" w:hAnsi="宋体"/>
                <w:szCs w:val="21"/>
              </w:rPr>
            </w:pPr>
          </w:p>
        </w:tc>
        <w:tc>
          <w:tcPr>
            <w:tcW w:w="712" w:type="pct"/>
            <w:tcBorders>
              <w:tl2br w:val="nil"/>
              <w:tr2bl w:val="nil"/>
            </w:tcBorders>
            <w:vAlign w:val="center"/>
          </w:tcPr>
          <w:p w14:paraId="5C362E33" w14:textId="77777777" w:rsidR="005F2202" w:rsidRDefault="005F2202">
            <w:pPr>
              <w:tabs>
                <w:tab w:val="left" w:pos="4963"/>
              </w:tabs>
              <w:jc w:val="center"/>
              <w:rPr>
                <w:rFonts w:ascii="宋体" w:hAnsi="宋体"/>
                <w:szCs w:val="21"/>
              </w:rPr>
            </w:pPr>
          </w:p>
        </w:tc>
      </w:tr>
    </w:tbl>
    <w:p w14:paraId="37AC2A32" w14:textId="77777777" w:rsidR="005F2202" w:rsidRDefault="005F2202">
      <w:pPr>
        <w:tabs>
          <w:tab w:val="left" w:pos="4963"/>
        </w:tabs>
        <w:ind w:left="108"/>
        <w:jc w:val="left"/>
        <w:rPr>
          <w:rFonts w:ascii="宋体" w:hAnsi="宋体"/>
          <w:szCs w:val="21"/>
        </w:rPr>
      </w:pPr>
      <w:r>
        <w:rPr>
          <w:rFonts w:ascii="宋体" w:hAnsi="宋体" w:hint="eastAsia"/>
          <w:szCs w:val="21"/>
        </w:rPr>
        <w:t xml:space="preserve">   说明：根据民发〔2011〕81号文件的规定，不得将会议、访问、评比表彰、有偿服务等活动的支出计入公益活动支出，不得将社会团体专职工作人员工资福利和行政办公支出计入公益活动的运行费用。</w:t>
      </w:r>
    </w:p>
    <w:p w14:paraId="328C6BB4" w14:textId="0C24AE40" w:rsidR="005F2202" w:rsidRPr="00D91207" w:rsidRDefault="00D91207" w:rsidP="00D91207">
      <w:pPr>
        <w:jc w:val="left"/>
        <w:rPr>
          <w:rFonts w:ascii="宋体" w:hAnsi="宋体"/>
          <w:b/>
          <w:szCs w:val="21"/>
        </w:rPr>
      </w:pPr>
      <w:r>
        <w:rPr>
          <w:rFonts w:ascii="宋体" w:hAnsi="宋体" w:hint="eastAsia"/>
          <w:b/>
          <w:szCs w:val="21"/>
        </w:rPr>
        <w:lastRenderedPageBreak/>
        <w:t>3、</w:t>
      </w:r>
      <w:r w:rsidR="005F2202" w:rsidRPr="00D91207">
        <w:rPr>
          <w:rFonts w:ascii="宋体" w:hAnsi="宋体" w:hint="eastAsia"/>
          <w:b/>
          <w:szCs w:val="21"/>
        </w:rPr>
        <w:t>法律法规规章中明确规定的职能</w:t>
      </w:r>
    </w:p>
    <w:p w14:paraId="7A3015C6" w14:textId="67BC1B64" w:rsidR="00552E34" w:rsidRPr="00552E34" w:rsidRDefault="00552E34" w:rsidP="00552E34">
      <w:pPr>
        <w:tabs>
          <w:tab w:val="left" w:pos="4963"/>
        </w:tabs>
        <w:ind w:left="108"/>
        <w:jc w:val="righ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4196"/>
        <w:gridCol w:w="3448"/>
        <w:gridCol w:w="4512"/>
      </w:tblGrid>
      <w:tr w:rsidR="005F2202" w14:paraId="759513B9" w14:textId="77777777" w:rsidTr="00552E34">
        <w:trPr>
          <w:trHeight w:val="510"/>
        </w:trPr>
        <w:tc>
          <w:tcPr>
            <w:tcW w:w="434" w:type="pct"/>
            <w:vAlign w:val="center"/>
          </w:tcPr>
          <w:p w14:paraId="500CADBC" w14:textId="77777777" w:rsidR="005F2202" w:rsidRDefault="005F2202" w:rsidP="00552E34">
            <w:pPr>
              <w:jc w:val="center"/>
              <w:rPr>
                <w:b/>
                <w:bCs/>
                <w:sz w:val="24"/>
              </w:rPr>
            </w:pPr>
            <w:r>
              <w:rPr>
                <w:rFonts w:hint="eastAsia"/>
                <w:b/>
                <w:bCs/>
                <w:sz w:val="24"/>
              </w:rPr>
              <w:t>序号</w:t>
            </w:r>
          </w:p>
        </w:tc>
        <w:tc>
          <w:tcPr>
            <w:tcW w:w="1576" w:type="pct"/>
            <w:vAlign w:val="center"/>
          </w:tcPr>
          <w:p w14:paraId="1171DADE" w14:textId="77777777" w:rsidR="005F2202" w:rsidRDefault="005F2202" w:rsidP="00552E34">
            <w:pPr>
              <w:jc w:val="center"/>
              <w:rPr>
                <w:b/>
                <w:bCs/>
                <w:sz w:val="24"/>
              </w:rPr>
            </w:pPr>
            <w:r>
              <w:rPr>
                <w:rFonts w:hint="eastAsia"/>
                <w:b/>
                <w:bCs/>
                <w:sz w:val="24"/>
              </w:rPr>
              <w:t>职能</w:t>
            </w:r>
          </w:p>
        </w:tc>
        <w:tc>
          <w:tcPr>
            <w:tcW w:w="1295" w:type="pct"/>
            <w:vAlign w:val="center"/>
          </w:tcPr>
          <w:p w14:paraId="57E63AC2" w14:textId="77777777" w:rsidR="005F2202" w:rsidRDefault="005F2202" w:rsidP="00552E34">
            <w:pPr>
              <w:jc w:val="center"/>
              <w:rPr>
                <w:b/>
                <w:bCs/>
                <w:sz w:val="24"/>
              </w:rPr>
            </w:pPr>
            <w:r>
              <w:rPr>
                <w:rFonts w:hint="eastAsia"/>
                <w:b/>
                <w:bCs/>
                <w:sz w:val="24"/>
              </w:rPr>
              <w:t>依据</w:t>
            </w:r>
          </w:p>
        </w:tc>
        <w:tc>
          <w:tcPr>
            <w:tcW w:w="1695" w:type="pct"/>
            <w:vAlign w:val="center"/>
          </w:tcPr>
          <w:p w14:paraId="36690296" w14:textId="77777777" w:rsidR="005F2202" w:rsidRDefault="005F2202" w:rsidP="00552E34">
            <w:pPr>
              <w:jc w:val="center"/>
              <w:rPr>
                <w:b/>
                <w:bCs/>
                <w:sz w:val="24"/>
              </w:rPr>
            </w:pPr>
            <w:r>
              <w:rPr>
                <w:rFonts w:hint="eastAsia"/>
                <w:b/>
                <w:bCs/>
                <w:sz w:val="24"/>
              </w:rPr>
              <w:t>实施中与行政机关关系</w:t>
            </w:r>
          </w:p>
        </w:tc>
      </w:tr>
      <w:tr w:rsidR="005F2202" w14:paraId="53488141" w14:textId="77777777" w:rsidTr="00552E34">
        <w:trPr>
          <w:trHeight w:val="510"/>
        </w:trPr>
        <w:tc>
          <w:tcPr>
            <w:tcW w:w="434" w:type="pct"/>
            <w:vAlign w:val="center"/>
          </w:tcPr>
          <w:p w14:paraId="73229B3D" w14:textId="77777777" w:rsidR="005F2202" w:rsidRDefault="005F2202" w:rsidP="00552E34">
            <w:pPr>
              <w:jc w:val="center"/>
              <w:rPr>
                <w:b/>
                <w:bCs/>
                <w:sz w:val="24"/>
              </w:rPr>
            </w:pPr>
          </w:p>
        </w:tc>
        <w:tc>
          <w:tcPr>
            <w:tcW w:w="1576" w:type="pct"/>
            <w:vAlign w:val="center"/>
          </w:tcPr>
          <w:p w14:paraId="11AA56E5" w14:textId="77777777" w:rsidR="005F2202" w:rsidRDefault="005F2202" w:rsidP="00552E34">
            <w:pPr>
              <w:jc w:val="center"/>
              <w:rPr>
                <w:b/>
                <w:bCs/>
                <w:sz w:val="24"/>
              </w:rPr>
            </w:pPr>
          </w:p>
        </w:tc>
        <w:tc>
          <w:tcPr>
            <w:tcW w:w="1295" w:type="pct"/>
            <w:vAlign w:val="center"/>
          </w:tcPr>
          <w:p w14:paraId="4ED439AD" w14:textId="77777777" w:rsidR="005F2202" w:rsidRDefault="005F2202" w:rsidP="00552E34">
            <w:pPr>
              <w:jc w:val="center"/>
              <w:rPr>
                <w:b/>
                <w:bCs/>
                <w:sz w:val="24"/>
              </w:rPr>
            </w:pPr>
          </w:p>
        </w:tc>
        <w:tc>
          <w:tcPr>
            <w:tcW w:w="1695" w:type="pct"/>
            <w:vAlign w:val="center"/>
          </w:tcPr>
          <w:p w14:paraId="3EB57B50" w14:textId="77777777" w:rsidR="005F2202" w:rsidRDefault="005F2202" w:rsidP="00552E34">
            <w:pPr>
              <w:jc w:val="center"/>
              <w:rPr>
                <w:b/>
                <w:bCs/>
                <w:sz w:val="24"/>
              </w:rPr>
            </w:pPr>
          </w:p>
        </w:tc>
      </w:tr>
      <w:tr w:rsidR="005F2202" w14:paraId="5B191B67" w14:textId="77777777" w:rsidTr="00552E34">
        <w:trPr>
          <w:trHeight w:val="510"/>
        </w:trPr>
        <w:tc>
          <w:tcPr>
            <w:tcW w:w="434" w:type="pct"/>
            <w:vAlign w:val="center"/>
          </w:tcPr>
          <w:p w14:paraId="1F93889C" w14:textId="77777777" w:rsidR="005F2202" w:rsidRDefault="005F2202" w:rsidP="00552E34">
            <w:pPr>
              <w:jc w:val="center"/>
              <w:rPr>
                <w:b/>
                <w:bCs/>
                <w:sz w:val="24"/>
              </w:rPr>
            </w:pPr>
          </w:p>
        </w:tc>
        <w:tc>
          <w:tcPr>
            <w:tcW w:w="1576" w:type="pct"/>
            <w:vAlign w:val="center"/>
          </w:tcPr>
          <w:p w14:paraId="79EC9505" w14:textId="77777777" w:rsidR="005F2202" w:rsidRDefault="005F2202" w:rsidP="00552E34">
            <w:pPr>
              <w:jc w:val="center"/>
              <w:rPr>
                <w:b/>
                <w:bCs/>
                <w:sz w:val="24"/>
              </w:rPr>
            </w:pPr>
          </w:p>
        </w:tc>
        <w:tc>
          <w:tcPr>
            <w:tcW w:w="1295" w:type="pct"/>
            <w:vAlign w:val="center"/>
          </w:tcPr>
          <w:p w14:paraId="041DE48B" w14:textId="77777777" w:rsidR="005F2202" w:rsidRDefault="005F2202" w:rsidP="00552E34">
            <w:pPr>
              <w:jc w:val="center"/>
              <w:rPr>
                <w:b/>
                <w:bCs/>
                <w:sz w:val="24"/>
              </w:rPr>
            </w:pPr>
          </w:p>
        </w:tc>
        <w:tc>
          <w:tcPr>
            <w:tcW w:w="1695" w:type="pct"/>
            <w:vAlign w:val="center"/>
          </w:tcPr>
          <w:p w14:paraId="09D56890" w14:textId="77777777" w:rsidR="005F2202" w:rsidRDefault="005F2202" w:rsidP="00552E34">
            <w:pPr>
              <w:jc w:val="center"/>
              <w:rPr>
                <w:b/>
                <w:bCs/>
                <w:sz w:val="24"/>
              </w:rPr>
            </w:pPr>
          </w:p>
        </w:tc>
      </w:tr>
      <w:tr w:rsidR="00F542EC" w14:paraId="765E6D82" w14:textId="77777777" w:rsidTr="00552E34">
        <w:trPr>
          <w:trHeight w:val="510"/>
        </w:trPr>
        <w:tc>
          <w:tcPr>
            <w:tcW w:w="434" w:type="pct"/>
            <w:vAlign w:val="center"/>
          </w:tcPr>
          <w:p w14:paraId="6D3D1602" w14:textId="77777777" w:rsidR="00F542EC" w:rsidRDefault="00F542EC" w:rsidP="00552E34">
            <w:pPr>
              <w:jc w:val="center"/>
              <w:rPr>
                <w:b/>
                <w:bCs/>
                <w:sz w:val="24"/>
              </w:rPr>
            </w:pPr>
          </w:p>
        </w:tc>
        <w:tc>
          <w:tcPr>
            <w:tcW w:w="1576" w:type="pct"/>
            <w:vAlign w:val="center"/>
          </w:tcPr>
          <w:p w14:paraId="5B823187" w14:textId="77777777" w:rsidR="00F542EC" w:rsidRDefault="00F542EC" w:rsidP="00552E34">
            <w:pPr>
              <w:jc w:val="center"/>
              <w:rPr>
                <w:b/>
                <w:bCs/>
                <w:sz w:val="24"/>
              </w:rPr>
            </w:pPr>
          </w:p>
        </w:tc>
        <w:tc>
          <w:tcPr>
            <w:tcW w:w="1295" w:type="pct"/>
            <w:vAlign w:val="center"/>
          </w:tcPr>
          <w:p w14:paraId="2CB2E9FA" w14:textId="77777777" w:rsidR="00F542EC" w:rsidRDefault="00F542EC" w:rsidP="00552E34">
            <w:pPr>
              <w:jc w:val="center"/>
              <w:rPr>
                <w:b/>
                <w:bCs/>
                <w:sz w:val="24"/>
              </w:rPr>
            </w:pPr>
          </w:p>
        </w:tc>
        <w:tc>
          <w:tcPr>
            <w:tcW w:w="1695" w:type="pct"/>
            <w:vAlign w:val="center"/>
          </w:tcPr>
          <w:p w14:paraId="66C6DECE" w14:textId="77777777" w:rsidR="00F542EC" w:rsidRDefault="00F542EC" w:rsidP="00552E34">
            <w:pPr>
              <w:jc w:val="center"/>
              <w:rPr>
                <w:b/>
                <w:bCs/>
                <w:sz w:val="24"/>
              </w:rPr>
            </w:pPr>
          </w:p>
        </w:tc>
      </w:tr>
      <w:tr w:rsidR="00F542EC" w14:paraId="05EE66A5" w14:textId="77777777" w:rsidTr="00552E34">
        <w:trPr>
          <w:trHeight w:val="510"/>
        </w:trPr>
        <w:tc>
          <w:tcPr>
            <w:tcW w:w="434" w:type="pct"/>
            <w:vAlign w:val="center"/>
          </w:tcPr>
          <w:p w14:paraId="1F9C0AEA" w14:textId="77777777" w:rsidR="00F542EC" w:rsidRDefault="00F542EC" w:rsidP="00552E34">
            <w:pPr>
              <w:jc w:val="center"/>
              <w:rPr>
                <w:b/>
                <w:bCs/>
                <w:sz w:val="24"/>
              </w:rPr>
            </w:pPr>
          </w:p>
        </w:tc>
        <w:tc>
          <w:tcPr>
            <w:tcW w:w="1576" w:type="pct"/>
            <w:vAlign w:val="center"/>
          </w:tcPr>
          <w:p w14:paraId="405B820F" w14:textId="77777777" w:rsidR="00F542EC" w:rsidRDefault="00F542EC" w:rsidP="00552E34">
            <w:pPr>
              <w:jc w:val="center"/>
              <w:rPr>
                <w:b/>
                <w:bCs/>
                <w:sz w:val="24"/>
              </w:rPr>
            </w:pPr>
          </w:p>
        </w:tc>
        <w:tc>
          <w:tcPr>
            <w:tcW w:w="1295" w:type="pct"/>
            <w:vAlign w:val="center"/>
          </w:tcPr>
          <w:p w14:paraId="11994521" w14:textId="77777777" w:rsidR="00F542EC" w:rsidRDefault="00F542EC" w:rsidP="00552E34">
            <w:pPr>
              <w:jc w:val="center"/>
              <w:rPr>
                <w:b/>
                <w:bCs/>
                <w:sz w:val="24"/>
              </w:rPr>
            </w:pPr>
          </w:p>
        </w:tc>
        <w:tc>
          <w:tcPr>
            <w:tcW w:w="1695" w:type="pct"/>
            <w:vAlign w:val="center"/>
          </w:tcPr>
          <w:p w14:paraId="3FFDC7FF" w14:textId="77777777" w:rsidR="00F542EC" w:rsidRDefault="00F542EC" w:rsidP="00552E34">
            <w:pPr>
              <w:jc w:val="center"/>
              <w:rPr>
                <w:b/>
                <w:bCs/>
                <w:sz w:val="24"/>
              </w:rPr>
            </w:pPr>
          </w:p>
        </w:tc>
      </w:tr>
      <w:tr w:rsidR="00F542EC" w14:paraId="30A52E03" w14:textId="77777777" w:rsidTr="00552E34">
        <w:trPr>
          <w:trHeight w:val="510"/>
        </w:trPr>
        <w:tc>
          <w:tcPr>
            <w:tcW w:w="434" w:type="pct"/>
            <w:vAlign w:val="center"/>
          </w:tcPr>
          <w:p w14:paraId="25E475B9" w14:textId="77777777" w:rsidR="00F542EC" w:rsidRDefault="00F542EC" w:rsidP="00552E34">
            <w:pPr>
              <w:jc w:val="center"/>
              <w:rPr>
                <w:b/>
                <w:bCs/>
                <w:sz w:val="24"/>
              </w:rPr>
            </w:pPr>
          </w:p>
        </w:tc>
        <w:tc>
          <w:tcPr>
            <w:tcW w:w="1576" w:type="pct"/>
            <w:vAlign w:val="center"/>
          </w:tcPr>
          <w:p w14:paraId="4885135F" w14:textId="77777777" w:rsidR="00F542EC" w:rsidRDefault="00F542EC" w:rsidP="00552E34">
            <w:pPr>
              <w:jc w:val="center"/>
              <w:rPr>
                <w:b/>
                <w:bCs/>
                <w:sz w:val="24"/>
              </w:rPr>
            </w:pPr>
          </w:p>
        </w:tc>
        <w:tc>
          <w:tcPr>
            <w:tcW w:w="1295" w:type="pct"/>
            <w:vAlign w:val="center"/>
          </w:tcPr>
          <w:p w14:paraId="34450332" w14:textId="77777777" w:rsidR="00F542EC" w:rsidRDefault="00F542EC" w:rsidP="00552E34">
            <w:pPr>
              <w:jc w:val="center"/>
              <w:rPr>
                <w:b/>
                <w:bCs/>
                <w:sz w:val="24"/>
              </w:rPr>
            </w:pPr>
          </w:p>
        </w:tc>
        <w:tc>
          <w:tcPr>
            <w:tcW w:w="1695" w:type="pct"/>
            <w:vAlign w:val="center"/>
          </w:tcPr>
          <w:p w14:paraId="56986D47" w14:textId="77777777" w:rsidR="00F542EC" w:rsidRDefault="00F542EC" w:rsidP="00552E34">
            <w:pPr>
              <w:jc w:val="center"/>
              <w:rPr>
                <w:b/>
                <w:bCs/>
                <w:sz w:val="24"/>
              </w:rPr>
            </w:pPr>
          </w:p>
        </w:tc>
      </w:tr>
      <w:tr w:rsidR="00F542EC" w14:paraId="638E6BCA" w14:textId="77777777" w:rsidTr="00552E34">
        <w:trPr>
          <w:trHeight w:val="510"/>
        </w:trPr>
        <w:tc>
          <w:tcPr>
            <w:tcW w:w="434" w:type="pct"/>
            <w:vAlign w:val="center"/>
          </w:tcPr>
          <w:p w14:paraId="4BE2EE2C" w14:textId="77777777" w:rsidR="00F542EC" w:rsidRDefault="00F542EC" w:rsidP="00552E34">
            <w:pPr>
              <w:jc w:val="center"/>
              <w:rPr>
                <w:b/>
                <w:bCs/>
                <w:sz w:val="24"/>
              </w:rPr>
            </w:pPr>
          </w:p>
        </w:tc>
        <w:tc>
          <w:tcPr>
            <w:tcW w:w="1576" w:type="pct"/>
            <w:vAlign w:val="center"/>
          </w:tcPr>
          <w:p w14:paraId="5BD7F9F4" w14:textId="77777777" w:rsidR="00F542EC" w:rsidRDefault="00F542EC" w:rsidP="00552E34">
            <w:pPr>
              <w:jc w:val="center"/>
              <w:rPr>
                <w:b/>
                <w:bCs/>
                <w:sz w:val="24"/>
              </w:rPr>
            </w:pPr>
          </w:p>
        </w:tc>
        <w:tc>
          <w:tcPr>
            <w:tcW w:w="1295" w:type="pct"/>
            <w:vAlign w:val="center"/>
          </w:tcPr>
          <w:p w14:paraId="079CFC08" w14:textId="77777777" w:rsidR="00F542EC" w:rsidRDefault="00F542EC" w:rsidP="00552E34">
            <w:pPr>
              <w:jc w:val="center"/>
              <w:rPr>
                <w:b/>
                <w:bCs/>
                <w:sz w:val="24"/>
              </w:rPr>
            </w:pPr>
          </w:p>
        </w:tc>
        <w:tc>
          <w:tcPr>
            <w:tcW w:w="1695" w:type="pct"/>
            <w:vAlign w:val="center"/>
          </w:tcPr>
          <w:p w14:paraId="2C7D7215" w14:textId="77777777" w:rsidR="00F542EC" w:rsidRDefault="00F542EC" w:rsidP="00552E34">
            <w:pPr>
              <w:jc w:val="center"/>
              <w:rPr>
                <w:b/>
                <w:bCs/>
                <w:sz w:val="24"/>
              </w:rPr>
            </w:pPr>
          </w:p>
        </w:tc>
      </w:tr>
      <w:tr w:rsidR="00F542EC" w14:paraId="0999D35A" w14:textId="77777777" w:rsidTr="00552E34">
        <w:trPr>
          <w:trHeight w:val="510"/>
        </w:trPr>
        <w:tc>
          <w:tcPr>
            <w:tcW w:w="434" w:type="pct"/>
            <w:vAlign w:val="center"/>
          </w:tcPr>
          <w:p w14:paraId="69CA0E41" w14:textId="77777777" w:rsidR="00F542EC" w:rsidRDefault="00F542EC" w:rsidP="00552E34">
            <w:pPr>
              <w:jc w:val="center"/>
              <w:rPr>
                <w:b/>
                <w:bCs/>
                <w:sz w:val="24"/>
              </w:rPr>
            </w:pPr>
          </w:p>
        </w:tc>
        <w:tc>
          <w:tcPr>
            <w:tcW w:w="1576" w:type="pct"/>
            <w:vAlign w:val="center"/>
          </w:tcPr>
          <w:p w14:paraId="0791C6B5" w14:textId="77777777" w:rsidR="00F542EC" w:rsidRDefault="00F542EC" w:rsidP="00552E34">
            <w:pPr>
              <w:jc w:val="center"/>
              <w:rPr>
                <w:b/>
                <w:bCs/>
                <w:sz w:val="24"/>
              </w:rPr>
            </w:pPr>
          </w:p>
        </w:tc>
        <w:tc>
          <w:tcPr>
            <w:tcW w:w="1295" w:type="pct"/>
            <w:vAlign w:val="center"/>
          </w:tcPr>
          <w:p w14:paraId="7E80C13A" w14:textId="77777777" w:rsidR="00F542EC" w:rsidRDefault="00F542EC" w:rsidP="00552E34">
            <w:pPr>
              <w:jc w:val="center"/>
              <w:rPr>
                <w:b/>
                <w:bCs/>
                <w:sz w:val="24"/>
              </w:rPr>
            </w:pPr>
          </w:p>
        </w:tc>
        <w:tc>
          <w:tcPr>
            <w:tcW w:w="1695" w:type="pct"/>
            <w:vAlign w:val="center"/>
          </w:tcPr>
          <w:p w14:paraId="2C81C61B" w14:textId="77777777" w:rsidR="00F542EC" w:rsidRDefault="00F542EC" w:rsidP="00552E34">
            <w:pPr>
              <w:jc w:val="center"/>
              <w:rPr>
                <w:b/>
                <w:bCs/>
                <w:sz w:val="24"/>
              </w:rPr>
            </w:pPr>
          </w:p>
        </w:tc>
      </w:tr>
      <w:tr w:rsidR="00F542EC" w14:paraId="05B42BF4" w14:textId="77777777" w:rsidTr="00552E34">
        <w:trPr>
          <w:trHeight w:val="510"/>
        </w:trPr>
        <w:tc>
          <w:tcPr>
            <w:tcW w:w="434" w:type="pct"/>
            <w:vAlign w:val="center"/>
          </w:tcPr>
          <w:p w14:paraId="6D4DD97E" w14:textId="77777777" w:rsidR="00F542EC" w:rsidRDefault="00F542EC" w:rsidP="00552E34">
            <w:pPr>
              <w:jc w:val="center"/>
              <w:rPr>
                <w:b/>
                <w:bCs/>
                <w:sz w:val="24"/>
              </w:rPr>
            </w:pPr>
          </w:p>
        </w:tc>
        <w:tc>
          <w:tcPr>
            <w:tcW w:w="1576" w:type="pct"/>
            <w:vAlign w:val="center"/>
          </w:tcPr>
          <w:p w14:paraId="5E9DA0A5" w14:textId="77777777" w:rsidR="00F542EC" w:rsidRDefault="00F542EC" w:rsidP="00552E34">
            <w:pPr>
              <w:jc w:val="center"/>
              <w:rPr>
                <w:b/>
                <w:bCs/>
                <w:sz w:val="24"/>
              </w:rPr>
            </w:pPr>
          </w:p>
        </w:tc>
        <w:tc>
          <w:tcPr>
            <w:tcW w:w="1295" w:type="pct"/>
            <w:vAlign w:val="center"/>
          </w:tcPr>
          <w:p w14:paraId="6028CD1B" w14:textId="77777777" w:rsidR="00F542EC" w:rsidRDefault="00F542EC" w:rsidP="00552E34">
            <w:pPr>
              <w:jc w:val="center"/>
              <w:rPr>
                <w:b/>
                <w:bCs/>
                <w:sz w:val="24"/>
              </w:rPr>
            </w:pPr>
          </w:p>
        </w:tc>
        <w:tc>
          <w:tcPr>
            <w:tcW w:w="1695" w:type="pct"/>
            <w:vAlign w:val="center"/>
          </w:tcPr>
          <w:p w14:paraId="1851659E" w14:textId="77777777" w:rsidR="00F542EC" w:rsidRDefault="00F542EC" w:rsidP="00552E34">
            <w:pPr>
              <w:jc w:val="center"/>
              <w:rPr>
                <w:b/>
                <w:bCs/>
                <w:sz w:val="24"/>
              </w:rPr>
            </w:pPr>
          </w:p>
        </w:tc>
      </w:tr>
    </w:tbl>
    <w:p w14:paraId="6C06E30A" w14:textId="77777777" w:rsidR="005F2202" w:rsidRDefault="005F2202">
      <w:pPr>
        <w:jc w:val="center"/>
        <w:rPr>
          <w:b/>
          <w:bCs/>
          <w:sz w:val="24"/>
        </w:rPr>
      </w:pPr>
    </w:p>
    <w:p w14:paraId="5F40E7B3" w14:textId="77777777" w:rsidR="00F542EC" w:rsidRDefault="00F542EC">
      <w:pPr>
        <w:jc w:val="center"/>
        <w:rPr>
          <w:b/>
          <w:bCs/>
          <w:sz w:val="24"/>
        </w:rPr>
        <w:sectPr w:rsidR="00F542EC" w:rsidSect="00D20870">
          <w:pgSz w:w="16838" w:h="11906" w:orient="landscape"/>
          <w:pgMar w:top="2041" w:right="2155" w:bottom="1474" w:left="1588" w:header="851" w:footer="992" w:gutter="0"/>
          <w:cols w:space="720"/>
          <w:docGrid w:type="lines" w:linePitch="312"/>
        </w:sectPr>
      </w:pPr>
    </w:p>
    <w:p w14:paraId="58059B9D" w14:textId="36F514A9" w:rsidR="005F2202" w:rsidRPr="00D91207" w:rsidRDefault="00D91207" w:rsidP="00D91207">
      <w:pPr>
        <w:jc w:val="left"/>
        <w:rPr>
          <w:rFonts w:ascii="宋体" w:hAnsi="宋体"/>
          <w:b/>
          <w:szCs w:val="21"/>
        </w:rPr>
      </w:pPr>
      <w:r>
        <w:rPr>
          <w:rFonts w:ascii="宋体" w:hAnsi="宋体" w:hint="eastAsia"/>
          <w:b/>
          <w:szCs w:val="21"/>
        </w:rPr>
        <w:lastRenderedPageBreak/>
        <w:t>4、</w:t>
      </w:r>
      <w:r w:rsidR="005F2202" w:rsidRPr="00D91207">
        <w:rPr>
          <w:rFonts w:ascii="宋体" w:hAnsi="宋体" w:hint="eastAsia"/>
          <w:b/>
          <w:szCs w:val="21"/>
        </w:rPr>
        <w:t>行政机关委托授权的事项</w:t>
      </w:r>
    </w:p>
    <w:p w14:paraId="7BA1A21E" w14:textId="3673C5D6" w:rsidR="00552E34" w:rsidRPr="00552E34" w:rsidRDefault="00552E34" w:rsidP="00552E34">
      <w:pPr>
        <w:tabs>
          <w:tab w:val="left" w:pos="4963"/>
        </w:tabs>
        <w:ind w:left="108"/>
        <w:jc w:val="righ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4182"/>
        <w:gridCol w:w="3437"/>
        <w:gridCol w:w="4496"/>
      </w:tblGrid>
      <w:tr w:rsidR="005F2202" w14:paraId="30EDA6DA" w14:textId="77777777" w:rsidTr="00552E34">
        <w:trPr>
          <w:trHeight w:val="510"/>
        </w:trPr>
        <w:tc>
          <w:tcPr>
            <w:tcW w:w="449" w:type="pct"/>
            <w:vAlign w:val="center"/>
          </w:tcPr>
          <w:p w14:paraId="6A2FAADA" w14:textId="77777777" w:rsidR="005F2202" w:rsidRDefault="005F2202" w:rsidP="00552E34">
            <w:pPr>
              <w:jc w:val="center"/>
              <w:rPr>
                <w:b/>
                <w:bCs/>
                <w:sz w:val="24"/>
              </w:rPr>
            </w:pPr>
            <w:r>
              <w:rPr>
                <w:rFonts w:hint="eastAsia"/>
                <w:b/>
                <w:bCs/>
                <w:sz w:val="24"/>
              </w:rPr>
              <w:t>序号</w:t>
            </w:r>
          </w:p>
        </w:tc>
        <w:tc>
          <w:tcPr>
            <w:tcW w:w="1571" w:type="pct"/>
            <w:vAlign w:val="center"/>
          </w:tcPr>
          <w:p w14:paraId="41BA5EB6" w14:textId="77777777" w:rsidR="005F2202" w:rsidRDefault="005F2202" w:rsidP="00552E34">
            <w:pPr>
              <w:jc w:val="center"/>
              <w:rPr>
                <w:b/>
                <w:bCs/>
                <w:sz w:val="24"/>
              </w:rPr>
            </w:pPr>
            <w:r>
              <w:rPr>
                <w:rFonts w:hint="eastAsia"/>
                <w:b/>
                <w:bCs/>
                <w:sz w:val="24"/>
              </w:rPr>
              <w:t>事项</w:t>
            </w:r>
          </w:p>
        </w:tc>
        <w:tc>
          <w:tcPr>
            <w:tcW w:w="1291" w:type="pct"/>
            <w:vAlign w:val="center"/>
          </w:tcPr>
          <w:p w14:paraId="25D04D14" w14:textId="77777777" w:rsidR="005F2202" w:rsidRDefault="005F2202" w:rsidP="00552E34">
            <w:pPr>
              <w:jc w:val="center"/>
              <w:rPr>
                <w:b/>
                <w:bCs/>
                <w:sz w:val="24"/>
              </w:rPr>
            </w:pPr>
            <w:r>
              <w:rPr>
                <w:rFonts w:hint="eastAsia"/>
                <w:b/>
                <w:bCs/>
                <w:sz w:val="24"/>
              </w:rPr>
              <w:t>依据</w:t>
            </w:r>
          </w:p>
        </w:tc>
        <w:tc>
          <w:tcPr>
            <w:tcW w:w="1689" w:type="pct"/>
            <w:vAlign w:val="center"/>
          </w:tcPr>
          <w:p w14:paraId="4329AD64" w14:textId="77777777" w:rsidR="005F2202" w:rsidRDefault="005F2202" w:rsidP="00552E34">
            <w:pPr>
              <w:jc w:val="center"/>
              <w:rPr>
                <w:b/>
                <w:bCs/>
                <w:sz w:val="24"/>
              </w:rPr>
            </w:pPr>
            <w:r>
              <w:rPr>
                <w:rFonts w:hint="eastAsia"/>
                <w:b/>
                <w:bCs/>
                <w:sz w:val="24"/>
              </w:rPr>
              <w:t>实施中与行政机关关系</w:t>
            </w:r>
          </w:p>
        </w:tc>
      </w:tr>
      <w:tr w:rsidR="005F2202" w14:paraId="4BF09125" w14:textId="77777777" w:rsidTr="00552E34">
        <w:trPr>
          <w:trHeight w:val="510"/>
        </w:trPr>
        <w:tc>
          <w:tcPr>
            <w:tcW w:w="449" w:type="pct"/>
            <w:vAlign w:val="center"/>
          </w:tcPr>
          <w:p w14:paraId="2826C4A6" w14:textId="77777777" w:rsidR="005F2202" w:rsidRDefault="005F2202" w:rsidP="00552E34">
            <w:pPr>
              <w:jc w:val="center"/>
              <w:rPr>
                <w:b/>
                <w:bCs/>
                <w:sz w:val="24"/>
              </w:rPr>
            </w:pPr>
          </w:p>
        </w:tc>
        <w:tc>
          <w:tcPr>
            <w:tcW w:w="1571" w:type="pct"/>
            <w:vAlign w:val="center"/>
          </w:tcPr>
          <w:p w14:paraId="7252EAC5" w14:textId="77777777" w:rsidR="005F2202" w:rsidRDefault="005F2202" w:rsidP="00552E34">
            <w:pPr>
              <w:jc w:val="center"/>
              <w:rPr>
                <w:b/>
                <w:bCs/>
                <w:sz w:val="24"/>
              </w:rPr>
            </w:pPr>
          </w:p>
        </w:tc>
        <w:tc>
          <w:tcPr>
            <w:tcW w:w="1291" w:type="pct"/>
            <w:vAlign w:val="center"/>
          </w:tcPr>
          <w:p w14:paraId="720578EE" w14:textId="77777777" w:rsidR="005F2202" w:rsidRDefault="005F2202" w:rsidP="00552E34">
            <w:pPr>
              <w:jc w:val="center"/>
              <w:rPr>
                <w:b/>
                <w:bCs/>
                <w:sz w:val="24"/>
              </w:rPr>
            </w:pPr>
          </w:p>
        </w:tc>
        <w:tc>
          <w:tcPr>
            <w:tcW w:w="1689" w:type="pct"/>
            <w:vAlign w:val="center"/>
          </w:tcPr>
          <w:p w14:paraId="56FD3BEB" w14:textId="77777777" w:rsidR="005F2202" w:rsidRDefault="005F2202" w:rsidP="00552E34">
            <w:pPr>
              <w:jc w:val="center"/>
              <w:rPr>
                <w:b/>
                <w:bCs/>
                <w:sz w:val="24"/>
              </w:rPr>
            </w:pPr>
          </w:p>
        </w:tc>
      </w:tr>
      <w:tr w:rsidR="00CC45FA" w14:paraId="4ADB106D" w14:textId="77777777" w:rsidTr="00552E34">
        <w:trPr>
          <w:trHeight w:val="510"/>
        </w:trPr>
        <w:tc>
          <w:tcPr>
            <w:tcW w:w="449" w:type="pct"/>
            <w:vAlign w:val="center"/>
          </w:tcPr>
          <w:p w14:paraId="66FD0C0F" w14:textId="77777777" w:rsidR="00CC45FA" w:rsidRDefault="00CC45FA" w:rsidP="00552E34">
            <w:pPr>
              <w:jc w:val="center"/>
              <w:rPr>
                <w:b/>
                <w:bCs/>
                <w:sz w:val="24"/>
              </w:rPr>
            </w:pPr>
          </w:p>
        </w:tc>
        <w:tc>
          <w:tcPr>
            <w:tcW w:w="1571" w:type="pct"/>
            <w:vAlign w:val="center"/>
          </w:tcPr>
          <w:p w14:paraId="14C49091" w14:textId="77777777" w:rsidR="00CC45FA" w:rsidRDefault="00CC45FA" w:rsidP="00552E34">
            <w:pPr>
              <w:jc w:val="center"/>
              <w:rPr>
                <w:b/>
                <w:bCs/>
                <w:sz w:val="24"/>
              </w:rPr>
            </w:pPr>
          </w:p>
        </w:tc>
        <w:tc>
          <w:tcPr>
            <w:tcW w:w="1291" w:type="pct"/>
            <w:vAlign w:val="center"/>
          </w:tcPr>
          <w:p w14:paraId="53EABA7B" w14:textId="77777777" w:rsidR="00CC45FA" w:rsidRDefault="00CC45FA" w:rsidP="00552E34">
            <w:pPr>
              <w:jc w:val="center"/>
              <w:rPr>
                <w:b/>
                <w:bCs/>
                <w:sz w:val="24"/>
              </w:rPr>
            </w:pPr>
          </w:p>
        </w:tc>
        <w:tc>
          <w:tcPr>
            <w:tcW w:w="1689" w:type="pct"/>
            <w:vAlign w:val="center"/>
          </w:tcPr>
          <w:p w14:paraId="6F00D62D" w14:textId="77777777" w:rsidR="00CC45FA" w:rsidRDefault="00CC45FA" w:rsidP="00552E34">
            <w:pPr>
              <w:jc w:val="center"/>
              <w:rPr>
                <w:b/>
                <w:bCs/>
                <w:sz w:val="24"/>
              </w:rPr>
            </w:pPr>
          </w:p>
          <w:p w14:paraId="0E255FDB" w14:textId="77777777" w:rsidR="00CC45FA" w:rsidRDefault="00CC45FA" w:rsidP="00552E34">
            <w:pPr>
              <w:jc w:val="center"/>
              <w:rPr>
                <w:b/>
                <w:bCs/>
                <w:sz w:val="24"/>
              </w:rPr>
            </w:pPr>
          </w:p>
        </w:tc>
      </w:tr>
      <w:tr w:rsidR="00CC45FA" w14:paraId="6FE446DB" w14:textId="77777777" w:rsidTr="00552E34">
        <w:trPr>
          <w:trHeight w:val="510"/>
        </w:trPr>
        <w:tc>
          <w:tcPr>
            <w:tcW w:w="449" w:type="pct"/>
            <w:vAlign w:val="center"/>
          </w:tcPr>
          <w:p w14:paraId="51120475" w14:textId="77777777" w:rsidR="00CC45FA" w:rsidRDefault="00CC45FA" w:rsidP="00552E34">
            <w:pPr>
              <w:jc w:val="center"/>
              <w:rPr>
                <w:b/>
                <w:bCs/>
                <w:sz w:val="24"/>
              </w:rPr>
            </w:pPr>
          </w:p>
        </w:tc>
        <w:tc>
          <w:tcPr>
            <w:tcW w:w="1571" w:type="pct"/>
            <w:vAlign w:val="center"/>
          </w:tcPr>
          <w:p w14:paraId="3B41D4B2" w14:textId="77777777" w:rsidR="00CC45FA" w:rsidRDefault="00CC45FA" w:rsidP="00552E34">
            <w:pPr>
              <w:jc w:val="center"/>
              <w:rPr>
                <w:b/>
                <w:bCs/>
                <w:sz w:val="24"/>
              </w:rPr>
            </w:pPr>
          </w:p>
        </w:tc>
        <w:tc>
          <w:tcPr>
            <w:tcW w:w="1291" w:type="pct"/>
            <w:vAlign w:val="center"/>
          </w:tcPr>
          <w:p w14:paraId="6789827C" w14:textId="77777777" w:rsidR="00CC45FA" w:rsidRDefault="00CC45FA" w:rsidP="00552E34">
            <w:pPr>
              <w:jc w:val="center"/>
              <w:rPr>
                <w:b/>
                <w:bCs/>
                <w:sz w:val="24"/>
              </w:rPr>
            </w:pPr>
          </w:p>
        </w:tc>
        <w:tc>
          <w:tcPr>
            <w:tcW w:w="1689" w:type="pct"/>
            <w:vAlign w:val="center"/>
          </w:tcPr>
          <w:p w14:paraId="215FB660" w14:textId="77777777" w:rsidR="00CC45FA" w:rsidRDefault="00CC45FA" w:rsidP="00552E34">
            <w:pPr>
              <w:jc w:val="center"/>
              <w:rPr>
                <w:b/>
                <w:bCs/>
                <w:sz w:val="24"/>
              </w:rPr>
            </w:pPr>
          </w:p>
        </w:tc>
      </w:tr>
      <w:tr w:rsidR="00CC45FA" w14:paraId="5735626B" w14:textId="77777777" w:rsidTr="00552E34">
        <w:trPr>
          <w:trHeight w:val="510"/>
        </w:trPr>
        <w:tc>
          <w:tcPr>
            <w:tcW w:w="449" w:type="pct"/>
            <w:vAlign w:val="center"/>
          </w:tcPr>
          <w:p w14:paraId="237F326D" w14:textId="77777777" w:rsidR="00CC45FA" w:rsidRDefault="00CC45FA" w:rsidP="00552E34">
            <w:pPr>
              <w:jc w:val="center"/>
              <w:rPr>
                <w:b/>
                <w:bCs/>
                <w:sz w:val="24"/>
              </w:rPr>
            </w:pPr>
          </w:p>
        </w:tc>
        <w:tc>
          <w:tcPr>
            <w:tcW w:w="1571" w:type="pct"/>
            <w:vAlign w:val="center"/>
          </w:tcPr>
          <w:p w14:paraId="61BE449B" w14:textId="77777777" w:rsidR="00CC45FA" w:rsidRDefault="00CC45FA" w:rsidP="00552E34">
            <w:pPr>
              <w:jc w:val="center"/>
              <w:rPr>
                <w:b/>
                <w:bCs/>
                <w:sz w:val="24"/>
              </w:rPr>
            </w:pPr>
          </w:p>
        </w:tc>
        <w:tc>
          <w:tcPr>
            <w:tcW w:w="1291" w:type="pct"/>
            <w:vAlign w:val="center"/>
          </w:tcPr>
          <w:p w14:paraId="5B5AD350" w14:textId="77777777" w:rsidR="00CC45FA" w:rsidRDefault="00CC45FA" w:rsidP="00552E34">
            <w:pPr>
              <w:jc w:val="center"/>
              <w:rPr>
                <w:b/>
                <w:bCs/>
                <w:sz w:val="24"/>
              </w:rPr>
            </w:pPr>
          </w:p>
        </w:tc>
        <w:tc>
          <w:tcPr>
            <w:tcW w:w="1689" w:type="pct"/>
            <w:vAlign w:val="center"/>
          </w:tcPr>
          <w:p w14:paraId="46697835" w14:textId="77777777" w:rsidR="00CC45FA" w:rsidRDefault="00CC45FA" w:rsidP="00552E34">
            <w:pPr>
              <w:jc w:val="center"/>
              <w:rPr>
                <w:b/>
                <w:bCs/>
                <w:sz w:val="24"/>
              </w:rPr>
            </w:pPr>
          </w:p>
        </w:tc>
      </w:tr>
      <w:tr w:rsidR="00CC45FA" w14:paraId="3545F837" w14:textId="77777777" w:rsidTr="00552E34">
        <w:trPr>
          <w:trHeight w:val="510"/>
        </w:trPr>
        <w:tc>
          <w:tcPr>
            <w:tcW w:w="449" w:type="pct"/>
            <w:vAlign w:val="center"/>
          </w:tcPr>
          <w:p w14:paraId="360D828E" w14:textId="77777777" w:rsidR="00CC45FA" w:rsidRDefault="00CC45FA" w:rsidP="00552E34">
            <w:pPr>
              <w:jc w:val="center"/>
              <w:rPr>
                <w:b/>
                <w:bCs/>
                <w:sz w:val="24"/>
              </w:rPr>
            </w:pPr>
          </w:p>
        </w:tc>
        <w:tc>
          <w:tcPr>
            <w:tcW w:w="1571" w:type="pct"/>
            <w:vAlign w:val="center"/>
          </w:tcPr>
          <w:p w14:paraId="3F5659B4" w14:textId="77777777" w:rsidR="00CC45FA" w:rsidRDefault="00CC45FA" w:rsidP="00552E34">
            <w:pPr>
              <w:jc w:val="center"/>
              <w:rPr>
                <w:b/>
                <w:bCs/>
                <w:sz w:val="24"/>
              </w:rPr>
            </w:pPr>
          </w:p>
        </w:tc>
        <w:tc>
          <w:tcPr>
            <w:tcW w:w="1291" w:type="pct"/>
            <w:vAlign w:val="center"/>
          </w:tcPr>
          <w:p w14:paraId="6EBC193E" w14:textId="77777777" w:rsidR="00CC45FA" w:rsidRDefault="00CC45FA" w:rsidP="00552E34">
            <w:pPr>
              <w:jc w:val="center"/>
              <w:rPr>
                <w:b/>
                <w:bCs/>
                <w:sz w:val="24"/>
              </w:rPr>
            </w:pPr>
          </w:p>
        </w:tc>
        <w:tc>
          <w:tcPr>
            <w:tcW w:w="1689" w:type="pct"/>
            <w:vAlign w:val="center"/>
          </w:tcPr>
          <w:p w14:paraId="41214AF9" w14:textId="77777777" w:rsidR="00CC45FA" w:rsidRDefault="00CC45FA" w:rsidP="00552E34">
            <w:pPr>
              <w:jc w:val="center"/>
              <w:rPr>
                <w:b/>
                <w:bCs/>
                <w:sz w:val="24"/>
              </w:rPr>
            </w:pPr>
          </w:p>
        </w:tc>
      </w:tr>
      <w:tr w:rsidR="00CC45FA" w14:paraId="7CD71C6F" w14:textId="77777777" w:rsidTr="00552E34">
        <w:trPr>
          <w:trHeight w:val="510"/>
        </w:trPr>
        <w:tc>
          <w:tcPr>
            <w:tcW w:w="449" w:type="pct"/>
            <w:vAlign w:val="center"/>
          </w:tcPr>
          <w:p w14:paraId="585033F0" w14:textId="77777777" w:rsidR="00CC45FA" w:rsidRDefault="00CC45FA" w:rsidP="00552E34">
            <w:pPr>
              <w:jc w:val="center"/>
              <w:rPr>
                <w:b/>
                <w:bCs/>
                <w:sz w:val="24"/>
              </w:rPr>
            </w:pPr>
          </w:p>
        </w:tc>
        <w:tc>
          <w:tcPr>
            <w:tcW w:w="1571" w:type="pct"/>
            <w:vAlign w:val="center"/>
          </w:tcPr>
          <w:p w14:paraId="17E575DA" w14:textId="77777777" w:rsidR="00CC45FA" w:rsidRDefault="00CC45FA" w:rsidP="00552E34">
            <w:pPr>
              <w:jc w:val="center"/>
              <w:rPr>
                <w:b/>
                <w:bCs/>
                <w:sz w:val="24"/>
              </w:rPr>
            </w:pPr>
          </w:p>
        </w:tc>
        <w:tc>
          <w:tcPr>
            <w:tcW w:w="1291" w:type="pct"/>
            <w:vAlign w:val="center"/>
          </w:tcPr>
          <w:p w14:paraId="58E6E2BE" w14:textId="77777777" w:rsidR="00CC45FA" w:rsidRDefault="00CC45FA" w:rsidP="00552E34">
            <w:pPr>
              <w:jc w:val="center"/>
              <w:rPr>
                <w:b/>
                <w:bCs/>
                <w:sz w:val="24"/>
              </w:rPr>
            </w:pPr>
          </w:p>
        </w:tc>
        <w:tc>
          <w:tcPr>
            <w:tcW w:w="1689" w:type="pct"/>
            <w:vAlign w:val="center"/>
          </w:tcPr>
          <w:p w14:paraId="2C9575DB" w14:textId="77777777" w:rsidR="00CC45FA" w:rsidRDefault="00CC45FA" w:rsidP="00552E34">
            <w:pPr>
              <w:jc w:val="center"/>
              <w:rPr>
                <w:b/>
                <w:bCs/>
                <w:sz w:val="24"/>
              </w:rPr>
            </w:pPr>
          </w:p>
        </w:tc>
      </w:tr>
      <w:tr w:rsidR="00CC45FA" w14:paraId="4EB59C91" w14:textId="77777777" w:rsidTr="00552E34">
        <w:trPr>
          <w:trHeight w:val="510"/>
        </w:trPr>
        <w:tc>
          <w:tcPr>
            <w:tcW w:w="449" w:type="pct"/>
            <w:vAlign w:val="center"/>
          </w:tcPr>
          <w:p w14:paraId="636AD245" w14:textId="77777777" w:rsidR="00CC45FA" w:rsidRDefault="00CC45FA" w:rsidP="00552E34">
            <w:pPr>
              <w:jc w:val="center"/>
              <w:rPr>
                <w:b/>
                <w:bCs/>
                <w:sz w:val="24"/>
              </w:rPr>
            </w:pPr>
          </w:p>
        </w:tc>
        <w:tc>
          <w:tcPr>
            <w:tcW w:w="1571" w:type="pct"/>
            <w:vAlign w:val="center"/>
          </w:tcPr>
          <w:p w14:paraId="14119C54" w14:textId="77777777" w:rsidR="00CC45FA" w:rsidRDefault="00CC45FA" w:rsidP="00552E34">
            <w:pPr>
              <w:jc w:val="center"/>
              <w:rPr>
                <w:b/>
                <w:bCs/>
                <w:sz w:val="24"/>
              </w:rPr>
            </w:pPr>
          </w:p>
        </w:tc>
        <w:tc>
          <w:tcPr>
            <w:tcW w:w="1291" w:type="pct"/>
            <w:vAlign w:val="center"/>
          </w:tcPr>
          <w:p w14:paraId="02A6EE47" w14:textId="77777777" w:rsidR="00CC45FA" w:rsidRDefault="00CC45FA" w:rsidP="00552E34">
            <w:pPr>
              <w:jc w:val="center"/>
              <w:rPr>
                <w:b/>
                <w:bCs/>
                <w:sz w:val="24"/>
              </w:rPr>
            </w:pPr>
          </w:p>
        </w:tc>
        <w:tc>
          <w:tcPr>
            <w:tcW w:w="1689" w:type="pct"/>
            <w:vAlign w:val="center"/>
          </w:tcPr>
          <w:p w14:paraId="590FD044" w14:textId="77777777" w:rsidR="00CC45FA" w:rsidRDefault="00CC45FA" w:rsidP="00552E34">
            <w:pPr>
              <w:jc w:val="center"/>
              <w:rPr>
                <w:b/>
                <w:bCs/>
                <w:sz w:val="24"/>
              </w:rPr>
            </w:pPr>
          </w:p>
        </w:tc>
      </w:tr>
      <w:tr w:rsidR="00CC45FA" w14:paraId="041F7073" w14:textId="77777777" w:rsidTr="00552E34">
        <w:trPr>
          <w:trHeight w:val="510"/>
        </w:trPr>
        <w:tc>
          <w:tcPr>
            <w:tcW w:w="449" w:type="pct"/>
            <w:vAlign w:val="center"/>
          </w:tcPr>
          <w:p w14:paraId="28444BAE" w14:textId="77777777" w:rsidR="00CC45FA" w:rsidRDefault="00CC45FA" w:rsidP="00552E34">
            <w:pPr>
              <w:jc w:val="center"/>
              <w:rPr>
                <w:b/>
                <w:bCs/>
                <w:sz w:val="24"/>
              </w:rPr>
            </w:pPr>
          </w:p>
        </w:tc>
        <w:tc>
          <w:tcPr>
            <w:tcW w:w="1571" w:type="pct"/>
            <w:vAlign w:val="center"/>
          </w:tcPr>
          <w:p w14:paraId="5F18265B" w14:textId="77777777" w:rsidR="00CC45FA" w:rsidRDefault="00CC45FA" w:rsidP="00552E34">
            <w:pPr>
              <w:jc w:val="center"/>
              <w:rPr>
                <w:b/>
                <w:bCs/>
                <w:sz w:val="24"/>
              </w:rPr>
            </w:pPr>
          </w:p>
        </w:tc>
        <w:tc>
          <w:tcPr>
            <w:tcW w:w="1291" w:type="pct"/>
            <w:vAlign w:val="center"/>
          </w:tcPr>
          <w:p w14:paraId="3C844A39" w14:textId="77777777" w:rsidR="00CC45FA" w:rsidRDefault="00CC45FA" w:rsidP="00552E34">
            <w:pPr>
              <w:jc w:val="center"/>
              <w:rPr>
                <w:b/>
                <w:bCs/>
                <w:sz w:val="24"/>
              </w:rPr>
            </w:pPr>
          </w:p>
        </w:tc>
        <w:tc>
          <w:tcPr>
            <w:tcW w:w="1689" w:type="pct"/>
            <w:vAlign w:val="center"/>
          </w:tcPr>
          <w:p w14:paraId="3A204C64" w14:textId="77777777" w:rsidR="00CC45FA" w:rsidRDefault="00CC45FA" w:rsidP="00552E34">
            <w:pPr>
              <w:jc w:val="center"/>
              <w:rPr>
                <w:b/>
                <w:bCs/>
                <w:sz w:val="24"/>
              </w:rPr>
            </w:pPr>
          </w:p>
        </w:tc>
      </w:tr>
      <w:tr w:rsidR="00CC45FA" w14:paraId="495A37F7" w14:textId="77777777" w:rsidTr="00552E34">
        <w:trPr>
          <w:trHeight w:val="510"/>
        </w:trPr>
        <w:tc>
          <w:tcPr>
            <w:tcW w:w="449" w:type="pct"/>
            <w:vAlign w:val="center"/>
          </w:tcPr>
          <w:p w14:paraId="45299044" w14:textId="77777777" w:rsidR="00CC45FA" w:rsidRDefault="00CC45FA" w:rsidP="00552E34">
            <w:pPr>
              <w:jc w:val="center"/>
              <w:rPr>
                <w:b/>
                <w:bCs/>
                <w:sz w:val="24"/>
              </w:rPr>
            </w:pPr>
          </w:p>
        </w:tc>
        <w:tc>
          <w:tcPr>
            <w:tcW w:w="1571" w:type="pct"/>
            <w:vAlign w:val="center"/>
          </w:tcPr>
          <w:p w14:paraId="66906C26" w14:textId="77777777" w:rsidR="00CC45FA" w:rsidRDefault="00CC45FA" w:rsidP="00552E34">
            <w:pPr>
              <w:jc w:val="center"/>
              <w:rPr>
                <w:b/>
                <w:bCs/>
                <w:sz w:val="24"/>
              </w:rPr>
            </w:pPr>
          </w:p>
        </w:tc>
        <w:tc>
          <w:tcPr>
            <w:tcW w:w="1291" w:type="pct"/>
            <w:vAlign w:val="center"/>
          </w:tcPr>
          <w:p w14:paraId="4D91D9C7" w14:textId="77777777" w:rsidR="00CC45FA" w:rsidRDefault="00CC45FA" w:rsidP="00552E34">
            <w:pPr>
              <w:jc w:val="center"/>
              <w:rPr>
                <w:b/>
                <w:bCs/>
                <w:sz w:val="24"/>
              </w:rPr>
            </w:pPr>
          </w:p>
        </w:tc>
        <w:tc>
          <w:tcPr>
            <w:tcW w:w="1689" w:type="pct"/>
            <w:vAlign w:val="center"/>
          </w:tcPr>
          <w:p w14:paraId="6F5C7750" w14:textId="77777777" w:rsidR="00CC45FA" w:rsidRDefault="00CC45FA" w:rsidP="00552E34">
            <w:pPr>
              <w:jc w:val="center"/>
              <w:rPr>
                <w:b/>
                <w:bCs/>
                <w:sz w:val="24"/>
              </w:rPr>
            </w:pPr>
          </w:p>
        </w:tc>
      </w:tr>
      <w:tr w:rsidR="00CC45FA" w14:paraId="6E73C7B3" w14:textId="77777777" w:rsidTr="00552E34">
        <w:trPr>
          <w:trHeight w:val="510"/>
        </w:trPr>
        <w:tc>
          <w:tcPr>
            <w:tcW w:w="449" w:type="pct"/>
            <w:vAlign w:val="center"/>
          </w:tcPr>
          <w:p w14:paraId="2521DAF8" w14:textId="77777777" w:rsidR="00CC45FA" w:rsidRDefault="00CC45FA" w:rsidP="00552E34">
            <w:pPr>
              <w:jc w:val="center"/>
              <w:rPr>
                <w:b/>
                <w:bCs/>
                <w:sz w:val="24"/>
              </w:rPr>
            </w:pPr>
          </w:p>
        </w:tc>
        <w:tc>
          <w:tcPr>
            <w:tcW w:w="1571" w:type="pct"/>
            <w:vAlign w:val="center"/>
          </w:tcPr>
          <w:p w14:paraId="1EDA2693" w14:textId="77777777" w:rsidR="00CC45FA" w:rsidRDefault="00CC45FA" w:rsidP="00552E34">
            <w:pPr>
              <w:jc w:val="center"/>
              <w:rPr>
                <w:b/>
                <w:bCs/>
                <w:sz w:val="24"/>
              </w:rPr>
            </w:pPr>
          </w:p>
        </w:tc>
        <w:tc>
          <w:tcPr>
            <w:tcW w:w="1291" w:type="pct"/>
            <w:vAlign w:val="center"/>
          </w:tcPr>
          <w:p w14:paraId="32069E02" w14:textId="77777777" w:rsidR="00CC45FA" w:rsidRDefault="00CC45FA" w:rsidP="00552E34">
            <w:pPr>
              <w:jc w:val="center"/>
              <w:rPr>
                <w:b/>
                <w:bCs/>
                <w:sz w:val="24"/>
              </w:rPr>
            </w:pPr>
          </w:p>
        </w:tc>
        <w:tc>
          <w:tcPr>
            <w:tcW w:w="1689" w:type="pct"/>
            <w:vAlign w:val="center"/>
          </w:tcPr>
          <w:p w14:paraId="42E88CF1" w14:textId="77777777" w:rsidR="00CC45FA" w:rsidRDefault="00CC45FA" w:rsidP="00552E34">
            <w:pPr>
              <w:jc w:val="center"/>
              <w:rPr>
                <w:b/>
                <w:bCs/>
                <w:sz w:val="24"/>
              </w:rPr>
            </w:pPr>
          </w:p>
        </w:tc>
      </w:tr>
    </w:tbl>
    <w:p w14:paraId="6AC1092C" w14:textId="77777777" w:rsidR="005F2202" w:rsidRDefault="005F2202">
      <w:pPr>
        <w:rPr>
          <w:b/>
          <w:bCs/>
          <w:sz w:val="24"/>
        </w:rPr>
      </w:pPr>
    </w:p>
    <w:p w14:paraId="0A89D399" w14:textId="77777777" w:rsidR="00CC45FA" w:rsidRDefault="00CC45FA" w:rsidP="00CC45FA">
      <w:pPr>
        <w:rPr>
          <w:b/>
          <w:bCs/>
        </w:rPr>
        <w:sectPr w:rsidR="00CC45FA" w:rsidSect="00D20870">
          <w:pgSz w:w="16838" w:h="11906" w:orient="landscape"/>
          <w:pgMar w:top="2041" w:right="2155" w:bottom="1474" w:left="1588" w:header="851" w:footer="992" w:gutter="0"/>
          <w:cols w:space="720"/>
          <w:docGrid w:type="lines" w:linePitch="312"/>
        </w:sectPr>
      </w:pPr>
    </w:p>
    <w:p w14:paraId="64875CA9" w14:textId="5415A525" w:rsidR="005F2202" w:rsidRPr="00D91207" w:rsidRDefault="00D91207" w:rsidP="00D91207">
      <w:pPr>
        <w:jc w:val="left"/>
        <w:rPr>
          <w:rFonts w:ascii="宋体" w:hAnsi="宋体"/>
          <w:b/>
          <w:szCs w:val="21"/>
        </w:rPr>
      </w:pPr>
      <w:r>
        <w:rPr>
          <w:rFonts w:ascii="宋体" w:hAnsi="宋体" w:hint="eastAsia"/>
          <w:b/>
          <w:szCs w:val="21"/>
        </w:rPr>
        <w:lastRenderedPageBreak/>
        <w:t>5、</w:t>
      </w:r>
      <w:r w:rsidR="004F1017" w:rsidRPr="00D91207">
        <w:rPr>
          <w:rFonts w:ascii="宋体" w:hAnsi="宋体" w:hint="eastAsia"/>
          <w:b/>
          <w:szCs w:val="21"/>
        </w:rPr>
        <w:t>201</w:t>
      </w:r>
      <w:r w:rsidR="003B31E7">
        <w:rPr>
          <w:rFonts w:ascii="宋体" w:hAnsi="宋体" w:hint="eastAsia"/>
          <w:b/>
          <w:szCs w:val="21"/>
        </w:rPr>
        <w:t>8</w:t>
      </w:r>
      <w:r w:rsidR="005F2202" w:rsidRPr="00D91207">
        <w:rPr>
          <w:rFonts w:ascii="宋体" w:hAnsi="宋体" w:hint="eastAsia"/>
          <w:b/>
          <w:szCs w:val="21"/>
        </w:rPr>
        <w:t>年度举办展览会、博览会、交易会情况</w:t>
      </w:r>
    </w:p>
    <w:p w14:paraId="02E10191" w14:textId="12797BE9" w:rsidR="00552E34" w:rsidRPr="00552E34" w:rsidRDefault="00552E34" w:rsidP="00552E34">
      <w:pPr>
        <w:tabs>
          <w:tab w:val="left" w:pos="4963"/>
        </w:tabs>
        <w:ind w:left="108"/>
        <w:jc w:val="right"/>
        <w:rPr>
          <w:rFonts w:ascii="宋体" w:hAnsi="宋体"/>
          <w:b/>
          <w:sz w:val="24"/>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0"/>
        <w:gridCol w:w="2244"/>
        <w:gridCol w:w="2069"/>
        <w:gridCol w:w="1693"/>
        <w:gridCol w:w="1693"/>
        <w:gridCol w:w="1693"/>
        <w:gridCol w:w="1693"/>
        <w:gridCol w:w="1536"/>
      </w:tblGrid>
      <w:tr w:rsidR="005F2202" w14:paraId="16F729BE" w14:textId="77777777" w:rsidTr="00CC45FA">
        <w:trPr>
          <w:trHeight w:hRule="exact" w:val="697"/>
          <w:jc w:val="center"/>
        </w:trPr>
        <w:tc>
          <w:tcPr>
            <w:tcW w:w="259" w:type="pct"/>
            <w:vAlign w:val="center"/>
          </w:tcPr>
          <w:p w14:paraId="37FAB58F" w14:textId="77777777" w:rsidR="005F2202" w:rsidRDefault="005F2202">
            <w:pPr>
              <w:jc w:val="center"/>
              <w:rPr>
                <w:b/>
                <w:bCs/>
              </w:rPr>
            </w:pPr>
            <w:r>
              <w:rPr>
                <w:rFonts w:hint="eastAsia"/>
                <w:b/>
                <w:bCs/>
              </w:rPr>
              <w:t>序号</w:t>
            </w:r>
          </w:p>
        </w:tc>
        <w:tc>
          <w:tcPr>
            <w:tcW w:w="843" w:type="pct"/>
            <w:vAlign w:val="center"/>
          </w:tcPr>
          <w:p w14:paraId="2813F396" w14:textId="77777777" w:rsidR="005F2202" w:rsidRDefault="005F2202">
            <w:pPr>
              <w:jc w:val="center"/>
              <w:rPr>
                <w:b/>
                <w:bCs/>
              </w:rPr>
            </w:pPr>
            <w:r>
              <w:rPr>
                <w:rFonts w:hint="eastAsia"/>
                <w:b/>
                <w:bCs/>
              </w:rPr>
              <w:t>活动具体名称</w:t>
            </w:r>
          </w:p>
        </w:tc>
        <w:tc>
          <w:tcPr>
            <w:tcW w:w="777" w:type="pct"/>
            <w:vAlign w:val="center"/>
          </w:tcPr>
          <w:p w14:paraId="207483A8" w14:textId="77777777" w:rsidR="005F2202" w:rsidRDefault="005F2202">
            <w:pPr>
              <w:jc w:val="center"/>
              <w:rPr>
                <w:b/>
                <w:bCs/>
              </w:rPr>
            </w:pPr>
            <w:r>
              <w:rPr>
                <w:rFonts w:hint="eastAsia"/>
                <w:b/>
                <w:bCs/>
              </w:rPr>
              <w:t>时间或周期</w:t>
            </w:r>
          </w:p>
        </w:tc>
        <w:tc>
          <w:tcPr>
            <w:tcW w:w="636" w:type="pct"/>
            <w:vAlign w:val="center"/>
          </w:tcPr>
          <w:p w14:paraId="30EB866B" w14:textId="77777777" w:rsidR="005F2202" w:rsidRDefault="005F2202">
            <w:pPr>
              <w:jc w:val="center"/>
              <w:rPr>
                <w:b/>
                <w:bCs/>
              </w:rPr>
            </w:pPr>
            <w:r>
              <w:rPr>
                <w:rFonts w:hint="eastAsia"/>
                <w:b/>
                <w:bCs/>
              </w:rPr>
              <w:t>规模（㎡）</w:t>
            </w:r>
          </w:p>
        </w:tc>
        <w:tc>
          <w:tcPr>
            <w:tcW w:w="636" w:type="pct"/>
            <w:vAlign w:val="center"/>
          </w:tcPr>
          <w:p w14:paraId="56908E29" w14:textId="77777777" w:rsidR="005F2202" w:rsidRDefault="005F2202">
            <w:pPr>
              <w:jc w:val="center"/>
              <w:rPr>
                <w:b/>
                <w:bCs/>
              </w:rPr>
            </w:pPr>
            <w:r>
              <w:rPr>
                <w:rFonts w:hint="eastAsia"/>
                <w:b/>
                <w:bCs/>
              </w:rPr>
              <w:t>成交额（万元）</w:t>
            </w:r>
          </w:p>
        </w:tc>
        <w:tc>
          <w:tcPr>
            <w:tcW w:w="636" w:type="pct"/>
            <w:vAlign w:val="center"/>
          </w:tcPr>
          <w:p w14:paraId="02AAAC31" w14:textId="77777777" w:rsidR="005F2202" w:rsidRDefault="005F2202">
            <w:pPr>
              <w:jc w:val="center"/>
              <w:rPr>
                <w:b/>
                <w:bCs/>
              </w:rPr>
            </w:pPr>
            <w:r>
              <w:rPr>
                <w:rFonts w:hint="eastAsia"/>
                <w:b/>
                <w:bCs/>
              </w:rPr>
              <w:t>参展厂商数</w:t>
            </w:r>
          </w:p>
        </w:tc>
        <w:tc>
          <w:tcPr>
            <w:tcW w:w="636" w:type="pct"/>
            <w:vAlign w:val="center"/>
          </w:tcPr>
          <w:p w14:paraId="689C797D" w14:textId="77777777" w:rsidR="005F2202" w:rsidRDefault="005F2202">
            <w:pPr>
              <w:jc w:val="center"/>
              <w:rPr>
                <w:b/>
                <w:bCs/>
              </w:rPr>
            </w:pPr>
            <w:r>
              <w:rPr>
                <w:rFonts w:hint="eastAsia"/>
                <w:b/>
                <w:bCs/>
              </w:rPr>
              <w:t>参观人次数</w:t>
            </w:r>
          </w:p>
        </w:tc>
        <w:tc>
          <w:tcPr>
            <w:tcW w:w="577" w:type="pct"/>
            <w:vAlign w:val="center"/>
          </w:tcPr>
          <w:p w14:paraId="55ED9843" w14:textId="77777777" w:rsidR="005F2202" w:rsidRDefault="005F2202">
            <w:pPr>
              <w:jc w:val="center"/>
              <w:rPr>
                <w:b/>
                <w:bCs/>
              </w:rPr>
            </w:pPr>
            <w:r>
              <w:rPr>
                <w:rFonts w:hint="eastAsia"/>
                <w:b/>
                <w:bCs/>
              </w:rPr>
              <w:t>国际排名</w:t>
            </w:r>
          </w:p>
        </w:tc>
      </w:tr>
      <w:tr w:rsidR="005F2202" w14:paraId="0E64102F" w14:textId="77777777" w:rsidTr="00EA3FCE">
        <w:trPr>
          <w:trHeight w:hRule="exact" w:val="564"/>
          <w:jc w:val="center"/>
        </w:trPr>
        <w:tc>
          <w:tcPr>
            <w:tcW w:w="259" w:type="pct"/>
          </w:tcPr>
          <w:p w14:paraId="23092AFA" w14:textId="77777777" w:rsidR="005F2202" w:rsidRDefault="005F2202">
            <w:pPr>
              <w:jc w:val="center"/>
              <w:rPr>
                <w:b/>
                <w:bCs/>
              </w:rPr>
            </w:pPr>
          </w:p>
        </w:tc>
        <w:tc>
          <w:tcPr>
            <w:tcW w:w="843" w:type="pct"/>
          </w:tcPr>
          <w:p w14:paraId="31C28134" w14:textId="77777777" w:rsidR="005F2202" w:rsidRDefault="005F2202">
            <w:pPr>
              <w:jc w:val="center"/>
              <w:rPr>
                <w:b/>
                <w:bCs/>
              </w:rPr>
            </w:pPr>
          </w:p>
        </w:tc>
        <w:tc>
          <w:tcPr>
            <w:tcW w:w="777" w:type="pct"/>
          </w:tcPr>
          <w:p w14:paraId="0DE36D34" w14:textId="77777777" w:rsidR="005F2202" w:rsidRDefault="005F2202">
            <w:pPr>
              <w:jc w:val="center"/>
              <w:rPr>
                <w:b/>
                <w:bCs/>
              </w:rPr>
            </w:pPr>
          </w:p>
        </w:tc>
        <w:tc>
          <w:tcPr>
            <w:tcW w:w="636" w:type="pct"/>
          </w:tcPr>
          <w:p w14:paraId="68E1180A" w14:textId="77777777" w:rsidR="005F2202" w:rsidRDefault="005F2202">
            <w:pPr>
              <w:jc w:val="center"/>
              <w:rPr>
                <w:b/>
                <w:bCs/>
              </w:rPr>
            </w:pPr>
          </w:p>
        </w:tc>
        <w:tc>
          <w:tcPr>
            <w:tcW w:w="636" w:type="pct"/>
          </w:tcPr>
          <w:p w14:paraId="1E6421A9" w14:textId="77777777" w:rsidR="005F2202" w:rsidRDefault="005F2202">
            <w:pPr>
              <w:jc w:val="center"/>
              <w:rPr>
                <w:b/>
                <w:bCs/>
              </w:rPr>
            </w:pPr>
          </w:p>
        </w:tc>
        <w:tc>
          <w:tcPr>
            <w:tcW w:w="636" w:type="pct"/>
          </w:tcPr>
          <w:p w14:paraId="026C04B3" w14:textId="77777777" w:rsidR="005F2202" w:rsidRDefault="005F2202">
            <w:pPr>
              <w:jc w:val="center"/>
              <w:rPr>
                <w:b/>
                <w:bCs/>
              </w:rPr>
            </w:pPr>
          </w:p>
        </w:tc>
        <w:tc>
          <w:tcPr>
            <w:tcW w:w="636" w:type="pct"/>
          </w:tcPr>
          <w:p w14:paraId="04FCF244" w14:textId="77777777" w:rsidR="005F2202" w:rsidRDefault="005F2202">
            <w:pPr>
              <w:jc w:val="center"/>
              <w:rPr>
                <w:b/>
                <w:bCs/>
              </w:rPr>
            </w:pPr>
          </w:p>
        </w:tc>
        <w:tc>
          <w:tcPr>
            <w:tcW w:w="577" w:type="pct"/>
          </w:tcPr>
          <w:p w14:paraId="76E6C6C3" w14:textId="77777777" w:rsidR="005F2202" w:rsidRDefault="005F2202">
            <w:pPr>
              <w:jc w:val="center"/>
              <w:rPr>
                <w:b/>
                <w:bCs/>
              </w:rPr>
            </w:pPr>
          </w:p>
        </w:tc>
      </w:tr>
      <w:tr w:rsidR="005F2202" w14:paraId="77900ED0" w14:textId="77777777" w:rsidTr="00EA3FCE">
        <w:trPr>
          <w:trHeight w:hRule="exact" w:val="572"/>
          <w:jc w:val="center"/>
        </w:trPr>
        <w:tc>
          <w:tcPr>
            <w:tcW w:w="259" w:type="pct"/>
          </w:tcPr>
          <w:p w14:paraId="2FCD8E40" w14:textId="77777777" w:rsidR="005F2202" w:rsidRDefault="005F2202">
            <w:pPr>
              <w:jc w:val="center"/>
              <w:rPr>
                <w:b/>
                <w:bCs/>
              </w:rPr>
            </w:pPr>
          </w:p>
        </w:tc>
        <w:tc>
          <w:tcPr>
            <w:tcW w:w="843" w:type="pct"/>
          </w:tcPr>
          <w:p w14:paraId="7BD70969" w14:textId="77777777" w:rsidR="005F2202" w:rsidRDefault="005F2202">
            <w:pPr>
              <w:jc w:val="center"/>
              <w:rPr>
                <w:b/>
                <w:bCs/>
              </w:rPr>
            </w:pPr>
          </w:p>
        </w:tc>
        <w:tc>
          <w:tcPr>
            <w:tcW w:w="777" w:type="pct"/>
          </w:tcPr>
          <w:p w14:paraId="0390EB06" w14:textId="77777777" w:rsidR="005F2202" w:rsidRDefault="005F2202">
            <w:pPr>
              <w:jc w:val="center"/>
              <w:rPr>
                <w:b/>
                <w:bCs/>
              </w:rPr>
            </w:pPr>
          </w:p>
        </w:tc>
        <w:tc>
          <w:tcPr>
            <w:tcW w:w="636" w:type="pct"/>
          </w:tcPr>
          <w:p w14:paraId="6994EB9E" w14:textId="77777777" w:rsidR="005F2202" w:rsidRDefault="005F2202">
            <w:pPr>
              <w:jc w:val="center"/>
              <w:rPr>
                <w:b/>
                <w:bCs/>
              </w:rPr>
            </w:pPr>
          </w:p>
        </w:tc>
        <w:tc>
          <w:tcPr>
            <w:tcW w:w="636" w:type="pct"/>
          </w:tcPr>
          <w:p w14:paraId="111FED35" w14:textId="77777777" w:rsidR="005F2202" w:rsidRDefault="005F2202">
            <w:pPr>
              <w:jc w:val="center"/>
              <w:rPr>
                <w:b/>
                <w:bCs/>
              </w:rPr>
            </w:pPr>
          </w:p>
        </w:tc>
        <w:tc>
          <w:tcPr>
            <w:tcW w:w="636" w:type="pct"/>
          </w:tcPr>
          <w:p w14:paraId="10DBD7CF" w14:textId="77777777" w:rsidR="005F2202" w:rsidRDefault="005F2202">
            <w:pPr>
              <w:jc w:val="center"/>
              <w:rPr>
                <w:b/>
                <w:bCs/>
              </w:rPr>
            </w:pPr>
          </w:p>
        </w:tc>
        <w:tc>
          <w:tcPr>
            <w:tcW w:w="636" w:type="pct"/>
          </w:tcPr>
          <w:p w14:paraId="5CF2D399" w14:textId="77777777" w:rsidR="005F2202" w:rsidRDefault="005F2202">
            <w:pPr>
              <w:jc w:val="center"/>
              <w:rPr>
                <w:b/>
                <w:bCs/>
              </w:rPr>
            </w:pPr>
          </w:p>
        </w:tc>
        <w:tc>
          <w:tcPr>
            <w:tcW w:w="577" w:type="pct"/>
          </w:tcPr>
          <w:p w14:paraId="6AAC85A6" w14:textId="77777777" w:rsidR="005F2202" w:rsidRDefault="005F2202">
            <w:pPr>
              <w:jc w:val="center"/>
              <w:rPr>
                <w:b/>
                <w:bCs/>
              </w:rPr>
            </w:pPr>
          </w:p>
        </w:tc>
      </w:tr>
      <w:tr w:rsidR="00EA3FCE" w14:paraId="4C9F4E1D" w14:textId="77777777" w:rsidTr="00EA3FCE">
        <w:trPr>
          <w:trHeight w:hRule="exact" w:val="572"/>
          <w:jc w:val="center"/>
        </w:trPr>
        <w:tc>
          <w:tcPr>
            <w:tcW w:w="259" w:type="pct"/>
          </w:tcPr>
          <w:p w14:paraId="6C9535C6" w14:textId="77777777" w:rsidR="00EA3FCE" w:rsidRDefault="00EA3FCE">
            <w:pPr>
              <w:jc w:val="center"/>
              <w:rPr>
                <w:b/>
                <w:bCs/>
              </w:rPr>
            </w:pPr>
          </w:p>
        </w:tc>
        <w:tc>
          <w:tcPr>
            <w:tcW w:w="843" w:type="pct"/>
          </w:tcPr>
          <w:p w14:paraId="333CE2A5" w14:textId="77777777" w:rsidR="00EA3FCE" w:rsidRDefault="00EA3FCE">
            <w:pPr>
              <w:jc w:val="center"/>
              <w:rPr>
                <w:b/>
                <w:bCs/>
              </w:rPr>
            </w:pPr>
          </w:p>
        </w:tc>
        <w:tc>
          <w:tcPr>
            <w:tcW w:w="777" w:type="pct"/>
          </w:tcPr>
          <w:p w14:paraId="41CF9534" w14:textId="77777777" w:rsidR="00EA3FCE" w:rsidRDefault="00EA3FCE">
            <w:pPr>
              <w:jc w:val="center"/>
              <w:rPr>
                <w:b/>
                <w:bCs/>
              </w:rPr>
            </w:pPr>
          </w:p>
        </w:tc>
        <w:tc>
          <w:tcPr>
            <w:tcW w:w="636" w:type="pct"/>
          </w:tcPr>
          <w:p w14:paraId="539BCDBF" w14:textId="77777777" w:rsidR="00EA3FCE" w:rsidRDefault="00EA3FCE">
            <w:pPr>
              <w:jc w:val="center"/>
              <w:rPr>
                <w:b/>
                <w:bCs/>
              </w:rPr>
            </w:pPr>
          </w:p>
        </w:tc>
        <w:tc>
          <w:tcPr>
            <w:tcW w:w="636" w:type="pct"/>
          </w:tcPr>
          <w:p w14:paraId="1B30FAC5" w14:textId="77777777" w:rsidR="00EA3FCE" w:rsidRDefault="00EA3FCE">
            <w:pPr>
              <w:jc w:val="center"/>
              <w:rPr>
                <w:b/>
                <w:bCs/>
              </w:rPr>
            </w:pPr>
          </w:p>
        </w:tc>
        <w:tc>
          <w:tcPr>
            <w:tcW w:w="636" w:type="pct"/>
          </w:tcPr>
          <w:p w14:paraId="41111E00" w14:textId="77777777" w:rsidR="00EA3FCE" w:rsidRDefault="00EA3FCE">
            <w:pPr>
              <w:jc w:val="center"/>
              <w:rPr>
                <w:b/>
                <w:bCs/>
              </w:rPr>
            </w:pPr>
          </w:p>
        </w:tc>
        <w:tc>
          <w:tcPr>
            <w:tcW w:w="636" w:type="pct"/>
          </w:tcPr>
          <w:p w14:paraId="48B8B5F3" w14:textId="77777777" w:rsidR="00EA3FCE" w:rsidRDefault="00EA3FCE">
            <w:pPr>
              <w:jc w:val="center"/>
              <w:rPr>
                <w:b/>
                <w:bCs/>
              </w:rPr>
            </w:pPr>
          </w:p>
        </w:tc>
        <w:tc>
          <w:tcPr>
            <w:tcW w:w="577" w:type="pct"/>
          </w:tcPr>
          <w:p w14:paraId="7128FDD8" w14:textId="77777777" w:rsidR="00EA3FCE" w:rsidRDefault="00EA3FCE">
            <w:pPr>
              <w:jc w:val="center"/>
              <w:rPr>
                <w:b/>
                <w:bCs/>
              </w:rPr>
            </w:pPr>
          </w:p>
        </w:tc>
      </w:tr>
      <w:tr w:rsidR="00EA3FCE" w14:paraId="6CB334FA" w14:textId="77777777" w:rsidTr="00EA3FCE">
        <w:trPr>
          <w:trHeight w:hRule="exact" w:val="572"/>
          <w:jc w:val="center"/>
        </w:trPr>
        <w:tc>
          <w:tcPr>
            <w:tcW w:w="259" w:type="pct"/>
          </w:tcPr>
          <w:p w14:paraId="1684981D" w14:textId="77777777" w:rsidR="00EA3FCE" w:rsidRDefault="00EA3FCE">
            <w:pPr>
              <w:jc w:val="center"/>
              <w:rPr>
                <w:b/>
                <w:bCs/>
              </w:rPr>
            </w:pPr>
          </w:p>
        </w:tc>
        <w:tc>
          <w:tcPr>
            <w:tcW w:w="843" w:type="pct"/>
          </w:tcPr>
          <w:p w14:paraId="77CC4163" w14:textId="77777777" w:rsidR="00EA3FCE" w:rsidRDefault="00EA3FCE">
            <w:pPr>
              <w:jc w:val="center"/>
              <w:rPr>
                <w:b/>
                <w:bCs/>
              </w:rPr>
            </w:pPr>
          </w:p>
          <w:p w14:paraId="71F55D49" w14:textId="77777777" w:rsidR="00EA3FCE" w:rsidRDefault="00EA3FCE">
            <w:pPr>
              <w:jc w:val="center"/>
              <w:rPr>
                <w:b/>
                <w:bCs/>
              </w:rPr>
            </w:pPr>
          </w:p>
        </w:tc>
        <w:tc>
          <w:tcPr>
            <w:tcW w:w="777" w:type="pct"/>
          </w:tcPr>
          <w:p w14:paraId="6D08B021" w14:textId="77777777" w:rsidR="00EA3FCE" w:rsidRDefault="00EA3FCE">
            <w:pPr>
              <w:jc w:val="center"/>
              <w:rPr>
                <w:b/>
                <w:bCs/>
              </w:rPr>
            </w:pPr>
          </w:p>
        </w:tc>
        <w:tc>
          <w:tcPr>
            <w:tcW w:w="636" w:type="pct"/>
          </w:tcPr>
          <w:p w14:paraId="0159D083" w14:textId="77777777" w:rsidR="00EA3FCE" w:rsidRDefault="00EA3FCE">
            <w:pPr>
              <w:jc w:val="center"/>
              <w:rPr>
                <w:b/>
                <w:bCs/>
              </w:rPr>
            </w:pPr>
          </w:p>
        </w:tc>
        <w:tc>
          <w:tcPr>
            <w:tcW w:w="636" w:type="pct"/>
          </w:tcPr>
          <w:p w14:paraId="6DA0E211" w14:textId="77777777" w:rsidR="00EA3FCE" w:rsidRDefault="00EA3FCE">
            <w:pPr>
              <w:jc w:val="center"/>
              <w:rPr>
                <w:b/>
                <w:bCs/>
              </w:rPr>
            </w:pPr>
          </w:p>
        </w:tc>
        <w:tc>
          <w:tcPr>
            <w:tcW w:w="636" w:type="pct"/>
          </w:tcPr>
          <w:p w14:paraId="500D9405" w14:textId="77777777" w:rsidR="00EA3FCE" w:rsidRDefault="00EA3FCE">
            <w:pPr>
              <w:jc w:val="center"/>
              <w:rPr>
                <w:b/>
                <w:bCs/>
              </w:rPr>
            </w:pPr>
          </w:p>
        </w:tc>
        <w:tc>
          <w:tcPr>
            <w:tcW w:w="636" w:type="pct"/>
          </w:tcPr>
          <w:p w14:paraId="33F47423" w14:textId="77777777" w:rsidR="00EA3FCE" w:rsidRDefault="00EA3FCE">
            <w:pPr>
              <w:jc w:val="center"/>
              <w:rPr>
                <w:b/>
                <w:bCs/>
              </w:rPr>
            </w:pPr>
          </w:p>
        </w:tc>
        <w:tc>
          <w:tcPr>
            <w:tcW w:w="577" w:type="pct"/>
          </w:tcPr>
          <w:p w14:paraId="441820E8" w14:textId="77777777" w:rsidR="00EA3FCE" w:rsidRDefault="00EA3FCE">
            <w:pPr>
              <w:jc w:val="center"/>
              <w:rPr>
                <w:b/>
                <w:bCs/>
              </w:rPr>
            </w:pPr>
          </w:p>
        </w:tc>
      </w:tr>
      <w:tr w:rsidR="00EA3FCE" w14:paraId="415B9FD0" w14:textId="77777777" w:rsidTr="00EA3FCE">
        <w:trPr>
          <w:trHeight w:hRule="exact" w:val="572"/>
          <w:jc w:val="center"/>
        </w:trPr>
        <w:tc>
          <w:tcPr>
            <w:tcW w:w="259" w:type="pct"/>
          </w:tcPr>
          <w:p w14:paraId="32044CB6" w14:textId="77777777" w:rsidR="00EA3FCE" w:rsidRDefault="00EA3FCE">
            <w:pPr>
              <w:jc w:val="center"/>
              <w:rPr>
                <w:b/>
                <w:bCs/>
              </w:rPr>
            </w:pPr>
          </w:p>
        </w:tc>
        <w:tc>
          <w:tcPr>
            <w:tcW w:w="843" w:type="pct"/>
          </w:tcPr>
          <w:p w14:paraId="69FFBF8D" w14:textId="77777777" w:rsidR="00EA3FCE" w:rsidRDefault="00EA3FCE">
            <w:pPr>
              <w:jc w:val="center"/>
              <w:rPr>
                <w:b/>
                <w:bCs/>
              </w:rPr>
            </w:pPr>
          </w:p>
        </w:tc>
        <w:tc>
          <w:tcPr>
            <w:tcW w:w="777" w:type="pct"/>
          </w:tcPr>
          <w:p w14:paraId="13647179" w14:textId="77777777" w:rsidR="00EA3FCE" w:rsidRDefault="00EA3FCE">
            <w:pPr>
              <w:jc w:val="center"/>
              <w:rPr>
                <w:b/>
                <w:bCs/>
              </w:rPr>
            </w:pPr>
          </w:p>
        </w:tc>
        <w:tc>
          <w:tcPr>
            <w:tcW w:w="636" w:type="pct"/>
          </w:tcPr>
          <w:p w14:paraId="0F61DBFE" w14:textId="77777777" w:rsidR="00EA3FCE" w:rsidRDefault="00EA3FCE">
            <w:pPr>
              <w:jc w:val="center"/>
              <w:rPr>
                <w:b/>
                <w:bCs/>
              </w:rPr>
            </w:pPr>
          </w:p>
        </w:tc>
        <w:tc>
          <w:tcPr>
            <w:tcW w:w="636" w:type="pct"/>
          </w:tcPr>
          <w:p w14:paraId="3841591E" w14:textId="77777777" w:rsidR="00EA3FCE" w:rsidRDefault="00EA3FCE">
            <w:pPr>
              <w:jc w:val="center"/>
              <w:rPr>
                <w:b/>
                <w:bCs/>
              </w:rPr>
            </w:pPr>
          </w:p>
        </w:tc>
        <w:tc>
          <w:tcPr>
            <w:tcW w:w="636" w:type="pct"/>
          </w:tcPr>
          <w:p w14:paraId="3E04B66E" w14:textId="77777777" w:rsidR="00EA3FCE" w:rsidRDefault="00EA3FCE">
            <w:pPr>
              <w:jc w:val="center"/>
              <w:rPr>
                <w:b/>
                <w:bCs/>
              </w:rPr>
            </w:pPr>
          </w:p>
        </w:tc>
        <w:tc>
          <w:tcPr>
            <w:tcW w:w="636" w:type="pct"/>
          </w:tcPr>
          <w:p w14:paraId="55D76E54" w14:textId="77777777" w:rsidR="00EA3FCE" w:rsidRDefault="00EA3FCE">
            <w:pPr>
              <w:jc w:val="center"/>
              <w:rPr>
                <w:b/>
                <w:bCs/>
              </w:rPr>
            </w:pPr>
          </w:p>
        </w:tc>
        <w:tc>
          <w:tcPr>
            <w:tcW w:w="577" w:type="pct"/>
          </w:tcPr>
          <w:p w14:paraId="44B07A96" w14:textId="77777777" w:rsidR="00EA3FCE" w:rsidRDefault="00EA3FCE">
            <w:pPr>
              <w:jc w:val="center"/>
              <w:rPr>
                <w:b/>
                <w:bCs/>
              </w:rPr>
            </w:pPr>
          </w:p>
        </w:tc>
      </w:tr>
      <w:tr w:rsidR="00EA3FCE" w14:paraId="1B7F0721" w14:textId="77777777" w:rsidTr="00EA3FCE">
        <w:trPr>
          <w:trHeight w:hRule="exact" w:val="572"/>
          <w:jc w:val="center"/>
        </w:trPr>
        <w:tc>
          <w:tcPr>
            <w:tcW w:w="259" w:type="pct"/>
          </w:tcPr>
          <w:p w14:paraId="730EC7CD" w14:textId="77777777" w:rsidR="00EA3FCE" w:rsidRDefault="00EA3FCE">
            <w:pPr>
              <w:jc w:val="center"/>
              <w:rPr>
                <w:b/>
                <w:bCs/>
              </w:rPr>
            </w:pPr>
          </w:p>
        </w:tc>
        <w:tc>
          <w:tcPr>
            <w:tcW w:w="843" w:type="pct"/>
          </w:tcPr>
          <w:p w14:paraId="1913EA21" w14:textId="77777777" w:rsidR="00EA3FCE" w:rsidRDefault="00EA3FCE">
            <w:pPr>
              <w:jc w:val="center"/>
              <w:rPr>
                <w:b/>
                <w:bCs/>
              </w:rPr>
            </w:pPr>
          </w:p>
        </w:tc>
        <w:tc>
          <w:tcPr>
            <w:tcW w:w="777" w:type="pct"/>
          </w:tcPr>
          <w:p w14:paraId="2C09A1C5" w14:textId="77777777" w:rsidR="00EA3FCE" w:rsidRDefault="00EA3FCE">
            <w:pPr>
              <w:jc w:val="center"/>
              <w:rPr>
                <w:b/>
                <w:bCs/>
              </w:rPr>
            </w:pPr>
          </w:p>
        </w:tc>
        <w:tc>
          <w:tcPr>
            <w:tcW w:w="636" w:type="pct"/>
          </w:tcPr>
          <w:p w14:paraId="088FDBBC" w14:textId="77777777" w:rsidR="00EA3FCE" w:rsidRDefault="00EA3FCE">
            <w:pPr>
              <w:jc w:val="center"/>
              <w:rPr>
                <w:b/>
                <w:bCs/>
              </w:rPr>
            </w:pPr>
          </w:p>
        </w:tc>
        <w:tc>
          <w:tcPr>
            <w:tcW w:w="636" w:type="pct"/>
          </w:tcPr>
          <w:p w14:paraId="11ED749F" w14:textId="77777777" w:rsidR="00EA3FCE" w:rsidRDefault="00EA3FCE">
            <w:pPr>
              <w:jc w:val="center"/>
              <w:rPr>
                <w:b/>
                <w:bCs/>
              </w:rPr>
            </w:pPr>
          </w:p>
        </w:tc>
        <w:tc>
          <w:tcPr>
            <w:tcW w:w="636" w:type="pct"/>
          </w:tcPr>
          <w:p w14:paraId="5D9FA983" w14:textId="77777777" w:rsidR="00EA3FCE" w:rsidRDefault="00EA3FCE">
            <w:pPr>
              <w:jc w:val="center"/>
              <w:rPr>
                <w:b/>
                <w:bCs/>
              </w:rPr>
            </w:pPr>
          </w:p>
        </w:tc>
        <w:tc>
          <w:tcPr>
            <w:tcW w:w="636" w:type="pct"/>
          </w:tcPr>
          <w:p w14:paraId="5136F7CE" w14:textId="77777777" w:rsidR="00EA3FCE" w:rsidRDefault="00EA3FCE">
            <w:pPr>
              <w:jc w:val="center"/>
              <w:rPr>
                <w:b/>
                <w:bCs/>
              </w:rPr>
            </w:pPr>
          </w:p>
        </w:tc>
        <w:tc>
          <w:tcPr>
            <w:tcW w:w="577" w:type="pct"/>
          </w:tcPr>
          <w:p w14:paraId="44CD8548" w14:textId="77777777" w:rsidR="00EA3FCE" w:rsidRDefault="00EA3FCE">
            <w:pPr>
              <w:jc w:val="center"/>
              <w:rPr>
                <w:b/>
                <w:bCs/>
              </w:rPr>
            </w:pPr>
          </w:p>
        </w:tc>
      </w:tr>
      <w:tr w:rsidR="00EA3FCE" w14:paraId="6DF0B897" w14:textId="77777777" w:rsidTr="00EA3FCE">
        <w:trPr>
          <w:trHeight w:hRule="exact" w:val="572"/>
          <w:jc w:val="center"/>
        </w:trPr>
        <w:tc>
          <w:tcPr>
            <w:tcW w:w="259" w:type="pct"/>
          </w:tcPr>
          <w:p w14:paraId="73414D02" w14:textId="77777777" w:rsidR="00EA3FCE" w:rsidRDefault="00EA3FCE">
            <w:pPr>
              <w:jc w:val="center"/>
              <w:rPr>
                <w:b/>
                <w:bCs/>
              </w:rPr>
            </w:pPr>
          </w:p>
        </w:tc>
        <w:tc>
          <w:tcPr>
            <w:tcW w:w="843" w:type="pct"/>
          </w:tcPr>
          <w:p w14:paraId="2B3445A1" w14:textId="77777777" w:rsidR="00EA3FCE" w:rsidRDefault="00EA3FCE">
            <w:pPr>
              <w:jc w:val="center"/>
              <w:rPr>
                <w:b/>
                <w:bCs/>
              </w:rPr>
            </w:pPr>
          </w:p>
        </w:tc>
        <w:tc>
          <w:tcPr>
            <w:tcW w:w="777" w:type="pct"/>
          </w:tcPr>
          <w:p w14:paraId="0F600DBA" w14:textId="77777777" w:rsidR="00EA3FCE" w:rsidRDefault="00EA3FCE">
            <w:pPr>
              <w:jc w:val="center"/>
              <w:rPr>
                <w:b/>
                <w:bCs/>
              </w:rPr>
            </w:pPr>
          </w:p>
        </w:tc>
        <w:tc>
          <w:tcPr>
            <w:tcW w:w="636" w:type="pct"/>
          </w:tcPr>
          <w:p w14:paraId="72FB630C" w14:textId="77777777" w:rsidR="00EA3FCE" w:rsidRDefault="00EA3FCE">
            <w:pPr>
              <w:jc w:val="center"/>
              <w:rPr>
                <w:b/>
                <w:bCs/>
              </w:rPr>
            </w:pPr>
          </w:p>
        </w:tc>
        <w:tc>
          <w:tcPr>
            <w:tcW w:w="636" w:type="pct"/>
          </w:tcPr>
          <w:p w14:paraId="3113B254" w14:textId="77777777" w:rsidR="00EA3FCE" w:rsidRDefault="00EA3FCE">
            <w:pPr>
              <w:jc w:val="center"/>
              <w:rPr>
                <w:b/>
                <w:bCs/>
              </w:rPr>
            </w:pPr>
          </w:p>
        </w:tc>
        <w:tc>
          <w:tcPr>
            <w:tcW w:w="636" w:type="pct"/>
          </w:tcPr>
          <w:p w14:paraId="5BAD1ACE" w14:textId="77777777" w:rsidR="00EA3FCE" w:rsidRDefault="00EA3FCE">
            <w:pPr>
              <w:jc w:val="center"/>
              <w:rPr>
                <w:b/>
                <w:bCs/>
              </w:rPr>
            </w:pPr>
          </w:p>
        </w:tc>
        <w:tc>
          <w:tcPr>
            <w:tcW w:w="636" w:type="pct"/>
          </w:tcPr>
          <w:p w14:paraId="1AEA25F5" w14:textId="77777777" w:rsidR="00EA3FCE" w:rsidRDefault="00EA3FCE">
            <w:pPr>
              <w:jc w:val="center"/>
              <w:rPr>
                <w:b/>
                <w:bCs/>
              </w:rPr>
            </w:pPr>
          </w:p>
        </w:tc>
        <w:tc>
          <w:tcPr>
            <w:tcW w:w="577" w:type="pct"/>
          </w:tcPr>
          <w:p w14:paraId="23BEE8AB" w14:textId="77777777" w:rsidR="00EA3FCE" w:rsidRDefault="00EA3FCE">
            <w:pPr>
              <w:jc w:val="center"/>
              <w:rPr>
                <w:b/>
                <w:bCs/>
              </w:rPr>
            </w:pPr>
          </w:p>
        </w:tc>
      </w:tr>
      <w:tr w:rsidR="00EA3FCE" w14:paraId="2CA5EF4B" w14:textId="77777777" w:rsidTr="00EA3FCE">
        <w:trPr>
          <w:trHeight w:hRule="exact" w:val="572"/>
          <w:jc w:val="center"/>
        </w:trPr>
        <w:tc>
          <w:tcPr>
            <w:tcW w:w="259" w:type="pct"/>
          </w:tcPr>
          <w:p w14:paraId="46E67C34" w14:textId="77777777" w:rsidR="00EA3FCE" w:rsidRDefault="00EA3FCE">
            <w:pPr>
              <w:jc w:val="center"/>
              <w:rPr>
                <w:b/>
                <w:bCs/>
              </w:rPr>
            </w:pPr>
          </w:p>
        </w:tc>
        <w:tc>
          <w:tcPr>
            <w:tcW w:w="843" w:type="pct"/>
          </w:tcPr>
          <w:p w14:paraId="1337C0C4" w14:textId="77777777" w:rsidR="00EA3FCE" w:rsidRDefault="00EA3FCE">
            <w:pPr>
              <w:jc w:val="center"/>
              <w:rPr>
                <w:b/>
                <w:bCs/>
              </w:rPr>
            </w:pPr>
          </w:p>
        </w:tc>
        <w:tc>
          <w:tcPr>
            <w:tcW w:w="777" w:type="pct"/>
          </w:tcPr>
          <w:p w14:paraId="5CEAEBEE" w14:textId="77777777" w:rsidR="00EA3FCE" w:rsidRDefault="00EA3FCE">
            <w:pPr>
              <w:jc w:val="center"/>
              <w:rPr>
                <w:b/>
                <w:bCs/>
              </w:rPr>
            </w:pPr>
          </w:p>
        </w:tc>
        <w:tc>
          <w:tcPr>
            <w:tcW w:w="636" w:type="pct"/>
          </w:tcPr>
          <w:p w14:paraId="3B69E34D" w14:textId="77777777" w:rsidR="00EA3FCE" w:rsidRDefault="00EA3FCE">
            <w:pPr>
              <w:jc w:val="center"/>
              <w:rPr>
                <w:b/>
                <w:bCs/>
              </w:rPr>
            </w:pPr>
          </w:p>
        </w:tc>
        <w:tc>
          <w:tcPr>
            <w:tcW w:w="636" w:type="pct"/>
          </w:tcPr>
          <w:p w14:paraId="6841D2A4" w14:textId="77777777" w:rsidR="00EA3FCE" w:rsidRDefault="00EA3FCE">
            <w:pPr>
              <w:jc w:val="center"/>
              <w:rPr>
                <w:b/>
                <w:bCs/>
              </w:rPr>
            </w:pPr>
          </w:p>
        </w:tc>
        <w:tc>
          <w:tcPr>
            <w:tcW w:w="636" w:type="pct"/>
          </w:tcPr>
          <w:p w14:paraId="403ADD55" w14:textId="77777777" w:rsidR="00EA3FCE" w:rsidRDefault="00EA3FCE">
            <w:pPr>
              <w:jc w:val="center"/>
              <w:rPr>
                <w:b/>
                <w:bCs/>
              </w:rPr>
            </w:pPr>
          </w:p>
        </w:tc>
        <w:tc>
          <w:tcPr>
            <w:tcW w:w="636" w:type="pct"/>
          </w:tcPr>
          <w:p w14:paraId="2D49D41B" w14:textId="77777777" w:rsidR="00EA3FCE" w:rsidRDefault="00EA3FCE">
            <w:pPr>
              <w:jc w:val="center"/>
              <w:rPr>
                <w:b/>
                <w:bCs/>
              </w:rPr>
            </w:pPr>
          </w:p>
        </w:tc>
        <w:tc>
          <w:tcPr>
            <w:tcW w:w="577" w:type="pct"/>
          </w:tcPr>
          <w:p w14:paraId="045ADB91" w14:textId="77777777" w:rsidR="00EA3FCE" w:rsidRDefault="00EA3FCE">
            <w:pPr>
              <w:jc w:val="center"/>
              <w:rPr>
                <w:b/>
                <w:bCs/>
              </w:rPr>
            </w:pPr>
          </w:p>
        </w:tc>
      </w:tr>
      <w:tr w:rsidR="00EA3FCE" w14:paraId="1D1E53B6" w14:textId="77777777" w:rsidTr="00EA3FCE">
        <w:trPr>
          <w:trHeight w:hRule="exact" w:val="572"/>
          <w:jc w:val="center"/>
        </w:trPr>
        <w:tc>
          <w:tcPr>
            <w:tcW w:w="259" w:type="pct"/>
          </w:tcPr>
          <w:p w14:paraId="74D9CAC3" w14:textId="77777777" w:rsidR="00EA3FCE" w:rsidRDefault="00EA3FCE">
            <w:pPr>
              <w:jc w:val="center"/>
              <w:rPr>
                <w:b/>
                <w:bCs/>
              </w:rPr>
            </w:pPr>
          </w:p>
        </w:tc>
        <w:tc>
          <w:tcPr>
            <w:tcW w:w="843" w:type="pct"/>
          </w:tcPr>
          <w:p w14:paraId="624495B8" w14:textId="77777777" w:rsidR="00EA3FCE" w:rsidRDefault="00EA3FCE">
            <w:pPr>
              <w:jc w:val="center"/>
              <w:rPr>
                <w:b/>
                <w:bCs/>
              </w:rPr>
            </w:pPr>
          </w:p>
        </w:tc>
        <w:tc>
          <w:tcPr>
            <w:tcW w:w="777" w:type="pct"/>
          </w:tcPr>
          <w:p w14:paraId="7C30AFD9" w14:textId="77777777" w:rsidR="00EA3FCE" w:rsidRDefault="00EA3FCE">
            <w:pPr>
              <w:jc w:val="center"/>
              <w:rPr>
                <w:b/>
                <w:bCs/>
              </w:rPr>
            </w:pPr>
          </w:p>
        </w:tc>
        <w:tc>
          <w:tcPr>
            <w:tcW w:w="636" w:type="pct"/>
          </w:tcPr>
          <w:p w14:paraId="72D70945" w14:textId="77777777" w:rsidR="00EA3FCE" w:rsidRDefault="00EA3FCE">
            <w:pPr>
              <w:jc w:val="center"/>
              <w:rPr>
                <w:b/>
                <w:bCs/>
              </w:rPr>
            </w:pPr>
          </w:p>
        </w:tc>
        <w:tc>
          <w:tcPr>
            <w:tcW w:w="636" w:type="pct"/>
          </w:tcPr>
          <w:p w14:paraId="3E8B9C92" w14:textId="77777777" w:rsidR="00EA3FCE" w:rsidRDefault="00EA3FCE">
            <w:pPr>
              <w:jc w:val="center"/>
              <w:rPr>
                <w:b/>
                <w:bCs/>
              </w:rPr>
            </w:pPr>
          </w:p>
        </w:tc>
        <w:tc>
          <w:tcPr>
            <w:tcW w:w="636" w:type="pct"/>
          </w:tcPr>
          <w:p w14:paraId="0D02544D" w14:textId="77777777" w:rsidR="00EA3FCE" w:rsidRDefault="00EA3FCE">
            <w:pPr>
              <w:jc w:val="center"/>
              <w:rPr>
                <w:b/>
                <w:bCs/>
              </w:rPr>
            </w:pPr>
          </w:p>
        </w:tc>
        <w:tc>
          <w:tcPr>
            <w:tcW w:w="636" w:type="pct"/>
          </w:tcPr>
          <w:p w14:paraId="2D68B77C" w14:textId="77777777" w:rsidR="00EA3FCE" w:rsidRDefault="00EA3FCE">
            <w:pPr>
              <w:jc w:val="center"/>
              <w:rPr>
                <w:b/>
                <w:bCs/>
              </w:rPr>
            </w:pPr>
          </w:p>
        </w:tc>
        <w:tc>
          <w:tcPr>
            <w:tcW w:w="577" w:type="pct"/>
          </w:tcPr>
          <w:p w14:paraId="2553DBA7" w14:textId="77777777" w:rsidR="00EA3FCE" w:rsidRDefault="00EA3FCE">
            <w:pPr>
              <w:jc w:val="center"/>
              <w:rPr>
                <w:b/>
                <w:bCs/>
              </w:rPr>
            </w:pPr>
          </w:p>
        </w:tc>
      </w:tr>
      <w:tr w:rsidR="00EA3FCE" w14:paraId="6208F30D" w14:textId="77777777" w:rsidTr="00EA3FCE">
        <w:trPr>
          <w:trHeight w:hRule="exact" w:val="572"/>
          <w:jc w:val="center"/>
        </w:trPr>
        <w:tc>
          <w:tcPr>
            <w:tcW w:w="259" w:type="pct"/>
          </w:tcPr>
          <w:p w14:paraId="2F7E2FE1" w14:textId="77777777" w:rsidR="00EA3FCE" w:rsidRDefault="00EA3FCE">
            <w:pPr>
              <w:jc w:val="center"/>
              <w:rPr>
                <w:b/>
                <w:bCs/>
              </w:rPr>
            </w:pPr>
          </w:p>
        </w:tc>
        <w:tc>
          <w:tcPr>
            <w:tcW w:w="843" w:type="pct"/>
          </w:tcPr>
          <w:p w14:paraId="16FF9E83" w14:textId="77777777" w:rsidR="00EA3FCE" w:rsidRDefault="00EA3FCE">
            <w:pPr>
              <w:jc w:val="center"/>
              <w:rPr>
                <w:b/>
                <w:bCs/>
              </w:rPr>
            </w:pPr>
          </w:p>
        </w:tc>
        <w:tc>
          <w:tcPr>
            <w:tcW w:w="777" w:type="pct"/>
          </w:tcPr>
          <w:p w14:paraId="6770BDE9" w14:textId="77777777" w:rsidR="00EA3FCE" w:rsidRDefault="00EA3FCE">
            <w:pPr>
              <w:jc w:val="center"/>
              <w:rPr>
                <w:b/>
                <w:bCs/>
              </w:rPr>
            </w:pPr>
          </w:p>
        </w:tc>
        <w:tc>
          <w:tcPr>
            <w:tcW w:w="636" w:type="pct"/>
          </w:tcPr>
          <w:p w14:paraId="6B3287EE" w14:textId="77777777" w:rsidR="00EA3FCE" w:rsidRDefault="00EA3FCE">
            <w:pPr>
              <w:jc w:val="center"/>
              <w:rPr>
                <w:b/>
                <w:bCs/>
              </w:rPr>
            </w:pPr>
          </w:p>
        </w:tc>
        <w:tc>
          <w:tcPr>
            <w:tcW w:w="636" w:type="pct"/>
          </w:tcPr>
          <w:p w14:paraId="0C95B212" w14:textId="77777777" w:rsidR="00EA3FCE" w:rsidRDefault="00EA3FCE">
            <w:pPr>
              <w:jc w:val="center"/>
              <w:rPr>
                <w:b/>
                <w:bCs/>
              </w:rPr>
            </w:pPr>
          </w:p>
        </w:tc>
        <w:tc>
          <w:tcPr>
            <w:tcW w:w="636" w:type="pct"/>
          </w:tcPr>
          <w:p w14:paraId="65DD12B6" w14:textId="77777777" w:rsidR="00EA3FCE" w:rsidRDefault="00EA3FCE">
            <w:pPr>
              <w:jc w:val="center"/>
              <w:rPr>
                <w:b/>
                <w:bCs/>
              </w:rPr>
            </w:pPr>
          </w:p>
        </w:tc>
        <w:tc>
          <w:tcPr>
            <w:tcW w:w="636" w:type="pct"/>
          </w:tcPr>
          <w:p w14:paraId="6D23B678" w14:textId="77777777" w:rsidR="00EA3FCE" w:rsidRDefault="00EA3FCE">
            <w:pPr>
              <w:jc w:val="center"/>
              <w:rPr>
                <w:b/>
                <w:bCs/>
              </w:rPr>
            </w:pPr>
          </w:p>
        </w:tc>
        <w:tc>
          <w:tcPr>
            <w:tcW w:w="577" w:type="pct"/>
          </w:tcPr>
          <w:p w14:paraId="0E1BF815" w14:textId="77777777" w:rsidR="00EA3FCE" w:rsidRDefault="00EA3FCE">
            <w:pPr>
              <w:jc w:val="center"/>
              <w:rPr>
                <w:b/>
                <w:bCs/>
              </w:rPr>
            </w:pPr>
          </w:p>
        </w:tc>
      </w:tr>
      <w:tr w:rsidR="00EA3FCE" w14:paraId="335FDB39" w14:textId="77777777" w:rsidTr="00EA3FCE">
        <w:trPr>
          <w:trHeight w:hRule="exact" w:val="572"/>
          <w:jc w:val="center"/>
        </w:trPr>
        <w:tc>
          <w:tcPr>
            <w:tcW w:w="259" w:type="pct"/>
          </w:tcPr>
          <w:p w14:paraId="0C61271F" w14:textId="77777777" w:rsidR="00EA3FCE" w:rsidRDefault="00EA3FCE">
            <w:pPr>
              <w:jc w:val="center"/>
              <w:rPr>
                <w:b/>
                <w:bCs/>
              </w:rPr>
            </w:pPr>
          </w:p>
        </w:tc>
        <w:tc>
          <w:tcPr>
            <w:tcW w:w="843" w:type="pct"/>
          </w:tcPr>
          <w:p w14:paraId="06268B3C" w14:textId="77777777" w:rsidR="00EA3FCE" w:rsidRDefault="00EA3FCE">
            <w:pPr>
              <w:jc w:val="center"/>
              <w:rPr>
                <w:b/>
                <w:bCs/>
              </w:rPr>
            </w:pPr>
          </w:p>
        </w:tc>
        <w:tc>
          <w:tcPr>
            <w:tcW w:w="777" w:type="pct"/>
          </w:tcPr>
          <w:p w14:paraId="0FB82E67" w14:textId="77777777" w:rsidR="00EA3FCE" w:rsidRDefault="00EA3FCE">
            <w:pPr>
              <w:jc w:val="center"/>
              <w:rPr>
                <w:b/>
                <w:bCs/>
              </w:rPr>
            </w:pPr>
          </w:p>
        </w:tc>
        <w:tc>
          <w:tcPr>
            <w:tcW w:w="636" w:type="pct"/>
          </w:tcPr>
          <w:p w14:paraId="27D8E256" w14:textId="77777777" w:rsidR="00EA3FCE" w:rsidRDefault="00EA3FCE">
            <w:pPr>
              <w:jc w:val="center"/>
              <w:rPr>
                <w:b/>
                <w:bCs/>
              </w:rPr>
            </w:pPr>
          </w:p>
        </w:tc>
        <w:tc>
          <w:tcPr>
            <w:tcW w:w="636" w:type="pct"/>
          </w:tcPr>
          <w:p w14:paraId="466FCA91" w14:textId="77777777" w:rsidR="00EA3FCE" w:rsidRDefault="00EA3FCE">
            <w:pPr>
              <w:jc w:val="center"/>
              <w:rPr>
                <w:b/>
                <w:bCs/>
              </w:rPr>
            </w:pPr>
          </w:p>
        </w:tc>
        <w:tc>
          <w:tcPr>
            <w:tcW w:w="636" w:type="pct"/>
          </w:tcPr>
          <w:p w14:paraId="49BB07E6" w14:textId="77777777" w:rsidR="00EA3FCE" w:rsidRDefault="00EA3FCE">
            <w:pPr>
              <w:jc w:val="center"/>
              <w:rPr>
                <w:b/>
                <w:bCs/>
              </w:rPr>
            </w:pPr>
          </w:p>
        </w:tc>
        <w:tc>
          <w:tcPr>
            <w:tcW w:w="636" w:type="pct"/>
          </w:tcPr>
          <w:p w14:paraId="272AD9A0" w14:textId="77777777" w:rsidR="00EA3FCE" w:rsidRDefault="00EA3FCE">
            <w:pPr>
              <w:jc w:val="center"/>
              <w:rPr>
                <w:b/>
                <w:bCs/>
              </w:rPr>
            </w:pPr>
          </w:p>
        </w:tc>
        <w:tc>
          <w:tcPr>
            <w:tcW w:w="577" w:type="pct"/>
          </w:tcPr>
          <w:p w14:paraId="31EB8526" w14:textId="77777777" w:rsidR="00EA3FCE" w:rsidRDefault="00EA3FCE">
            <w:pPr>
              <w:jc w:val="center"/>
              <w:rPr>
                <w:b/>
                <w:bCs/>
              </w:rPr>
            </w:pPr>
          </w:p>
        </w:tc>
      </w:tr>
    </w:tbl>
    <w:p w14:paraId="7F69DA11" w14:textId="77777777" w:rsidR="005F2202" w:rsidRDefault="005F2202">
      <w:pPr>
        <w:jc w:val="center"/>
        <w:rPr>
          <w:rFonts w:ascii="宋体" w:hAnsi="宋体"/>
          <w:b/>
          <w:szCs w:val="21"/>
        </w:rPr>
      </w:pPr>
    </w:p>
    <w:p w14:paraId="1ADFBF81" w14:textId="77777777" w:rsidR="00EA3FCE" w:rsidRDefault="00EA3FCE">
      <w:pPr>
        <w:tabs>
          <w:tab w:val="left" w:pos="4963"/>
        </w:tabs>
        <w:spacing w:line="480" w:lineRule="exact"/>
        <w:jc w:val="center"/>
        <w:rPr>
          <w:rFonts w:ascii="宋体" w:hAnsi="宋体"/>
          <w:b/>
          <w:szCs w:val="21"/>
        </w:rPr>
        <w:sectPr w:rsidR="00EA3FCE" w:rsidSect="00D20870">
          <w:pgSz w:w="16838" w:h="11906" w:orient="landscape"/>
          <w:pgMar w:top="2041" w:right="2155" w:bottom="1474" w:left="1588" w:header="851" w:footer="992" w:gutter="0"/>
          <w:cols w:space="720"/>
          <w:docGrid w:type="lines" w:linePitch="312"/>
        </w:sectPr>
      </w:pPr>
    </w:p>
    <w:p w14:paraId="14C27F20" w14:textId="48880353" w:rsidR="005F2202" w:rsidRPr="00D91207" w:rsidRDefault="00D91207" w:rsidP="00D91207">
      <w:pPr>
        <w:jc w:val="left"/>
        <w:rPr>
          <w:rFonts w:ascii="宋体" w:hAnsi="宋体"/>
          <w:b/>
          <w:szCs w:val="21"/>
        </w:rPr>
      </w:pPr>
      <w:r>
        <w:rPr>
          <w:rFonts w:ascii="宋体" w:hAnsi="宋体" w:hint="eastAsia"/>
          <w:b/>
          <w:szCs w:val="21"/>
        </w:rPr>
        <w:lastRenderedPageBreak/>
        <w:t>6、</w:t>
      </w:r>
      <w:r w:rsidR="004F1017" w:rsidRPr="00D91207">
        <w:rPr>
          <w:rFonts w:ascii="宋体" w:hAnsi="宋体" w:hint="eastAsia"/>
          <w:b/>
          <w:szCs w:val="21"/>
        </w:rPr>
        <w:t>201</w:t>
      </w:r>
      <w:r w:rsidR="003B31E7">
        <w:rPr>
          <w:rFonts w:ascii="宋体" w:hAnsi="宋体" w:hint="eastAsia"/>
          <w:b/>
          <w:szCs w:val="21"/>
        </w:rPr>
        <w:t>8</w:t>
      </w:r>
      <w:r w:rsidR="005F2202" w:rsidRPr="00D91207">
        <w:rPr>
          <w:rFonts w:ascii="宋体" w:hAnsi="宋体" w:hint="eastAsia"/>
          <w:b/>
          <w:szCs w:val="21"/>
        </w:rPr>
        <w:t>年度举办研讨会、论坛活动的情况</w:t>
      </w:r>
    </w:p>
    <w:p w14:paraId="46B1FAEB" w14:textId="599352F7" w:rsidR="00552E34" w:rsidRPr="00552E34" w:rsidRDefault="00552E34" w:rsidP="00552E34">
      <w:pPr>
        <w:tabs>
          <w:tab w:val="left" w:pos="4963"/>
        </w:tabs>
        <w:ind w:left="108"/>
        <w:jc w:val="right"/>
        <w:rPr>
          <w:rFonts w:ascii="宋体" w:hAnsi="宋体"/>
          <w:b/>
          <w:sz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24"/>
        <w:gridCol w:w="3225"/>
        <w:gridCol w:w="1938"/>
        <w:gridCol w:w="2676"/>
        <w:gridCol w:w="1142"/>
        <w:gridCol w:w="1853"/>
        <w:gridCol w:w="1853"/>
      </w:tblGrid>
      <w:tr w:rsidR="00595952" w14:paraId="0FAD283F" w14:textId="207833E5" w:rsidTr="00595952">
        <w:trPr>
          <w:trHeight w:hRule="exact" w:val="548"/>
        </w:trPr>
        <w:tc>
          <w:tcPr>
            <w:tcW w:w="234" w:type="pct"/>
            <w:vAlign w:val="center"/>
          </w:tcPr>
          <w:p w14:paraId="04939824" w14:textId="77777777" w:rsidR="00595952" w:rsidRDefault="00595952">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序号</w:t>
            </w:r>
          </w:p>
        </w:tc>
        <w:tc>
          <w:tcPr>
            <w:tcW w:w="1211" w:type="pct"/>
            <w:vAlign w:val="center"/>
          </w:tcPr>
          <w:p w14:paraId="2D404252" w14:textId="77777777" w:rsidR="00595952" w:rsidRDefault="00595952">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活动名称</w:t>
            </w:r>
          </w:p>
        </w:tc>
        <w:tc>
          <w:tcPr>
            <w:tcW w:w="728" w:type="pct"/>
            <w:vAlign w:val="center"/>
          </w:tcPr>
          <w:p w14:paraId="153D01D5" w14:textId="77777777" w:rsidR="00595952" w:rsidRDefault="00595952">
            <w:pPr>
              <w:tabs>
                <w:tab w:val="left" w:pos="4963"/>
              </w:tabs>
              <w:spacing w:line="480" w:lineRule="exact"/>
              <w:jc w:val="center"/>
              <w:rPr>
                <w:rFonts w:ascii="宋体" w:hAnsi="宋体"/>
                <w:szCs w:val="21"/>
              </w:rPr>
            </w:pPr>
            <w:r>
              <w:rPr>
                <w:rFonts w:ascii="宋体" w:hAnsi="宋体" w:hint="eastAsia"/>
                <w:szCs w:val="21"/>
              </w:rPr>
              <w:t>参加人数</w:t>
            </w:r>
          </w:p>
        </w:tc>
        <w:tc>
          <w:tcPr>
            <w:tcW w:w="1005" w:type="pct"/>
            <w:vAlign w:val="center"/>
          </w:tcPr>
          <w:p w14:paraId="607C0B23" w14:textId="77777777" w:rsidR="00595952" w:rsidRDefault="00595952">
            <w:pPr>
              <w:tabs>
                <w:tab w:val="left" w:pos="4963"/>
              </w:tabs>
              <w:spacing w:line="480" w:lineRule="exact"/>
              <w:jc w:val="center"/>
              <w:rPr>
                <w:rFonts w:ascii="宋体" w:hAnsi="宋体"/>
                <w:szCs w:val="21"/>
              </w:rPr>
            </w:pPr>
            <w:r>
              <w:rPr>
                <w:rFonts w:ascii="宋体" w:hAnsi="宋体" w:hint="eastAsia"/>
                <w:szCs w:val="21"/>
              </w:rPr>
              <w:t>举办方式</w:t>
            </w:r>
          </w:p>
        </w:tc>
        <w:tc>
          <w:tcPr>
            <w:tcW w:w="429" w:type="pct"/>
            <w:vAlign w:val="center"/>
          </w:tcPr>
          <w:p w14:paraId="11C437DA" w14:textId="77777777" w:rsidR="00595952" w:rsidRDefault="00595952">
            <w:pPr>
              <w:tabs>
                <w:tab w:val="left" w:pos="4963"/>
              </w:tabs>
              <w:spacing w:line="480" w:lineRule="exact"/>
              <w:jc w:val="center"/>
              <w:rPr>
                <w:rFonts w:ascii="宋体" w:hAnsi="宋体"/>
                <w:szCs w:val="21"/>
              </w:rPr>
            </w:pPr>
            <w:r>
              <w:rPr>
                <w:rFonts w:ascii="宋体" w:hAnsi="宋体" w:hint="eastAsia"/>
                <w:szCs w:val="21"/>
              </w:rPr>
              <w:t>地点</w:t>
            </w:r>
          </w:p>
        </w:tc>
        <w:tc>
          <w:tcPr>
            <w:tcW w:w="696" w:type="pct"/>
            <w:vAlign w:val="center"/>
          </w:tcPr>
          <w:p w14:paraId="2F9F5C85" w14:textId="77777777" w:rsidR="00595952" w:rsidRDefault="00595952">
            <w:pPr>
              <w:tabs>
                <w:tab w:val="left" w:pos="4963"/>
              </w:tabs>
              <w:spacing w:line="480" w:lineRule="exact"/>
              <w:ind w:left="108"/>
              <w:jc w:val="center"/>
              <w:rPr>
                <w:rFonts w:ascii="宋体" w:hAnsi="宋体"/>
                <w:szCs w:val="21"/>
              </w:rPr>
            </w:pPr>
            <w:r>
              <w:rPr>
                <w:rFonts w:ascii="宋体" w:hAnsi="宋体" w:hint="eastAsia"/>
                <w:szCs w:val="21"/>
              </w:rPr>
              <w:t>经费来源</w:t>
            </w:r>
          </w:p>
        </w:tc>
        <w:tc>
          <w:tcPr>
            <w:tcW w:w="696" w:type="pct"/>
          </w:tcPr>
          <w:p w14:paraId="3E6B9C00" w14:textId="268A93D4" w:rsidR="00595952" w:rsidRDefault="00595952">
            <w:pPr>
              <w:tabs>
                <w:tab w:val="left" w:pos="4963"/>
              </w:tabs>
              <w:spacing w:line="480" w:lineRule="exact"/>
              <w:ind w:left="108"/>
              <w:jc w:val="center"/>
              <w:rPr>
                <w:rFonts w:ascii="宋体" w:hAnsi="宋体"/>
                <w:szCs w:val="21"/>
              </w:rPr>
            </w:pPr>
            <w:r>
              <w:rPr>
                <w:rFonts w:ascii="宋体" w:hAnsi="宋体" w:hint="eastAsia"/>
                <w:szCs w:val="21"/>
              </w:rPr>
              <w:t>经费来源</w:t>
            </w:r>
          </w:p>
        </w:tc>
      </w:tr>
      <w:tr w:rsidR="00595952" w14:paraId="6C1D54EF" w14:textId="414C949A" w:rsidTr="00595952">
        <w:trPr>
          <w:trHeight w:hRule="exact" w:val="397"/>
        </w:trPr>
        <w:tc>
          <w:tcPr>
            <w:tcW w:w="234" w:type="pct"/>
          </w:tcPr>
          <w:p w14:paraId="00EDA8C5" w14:textId="77777777" w:rsidR="00595952" w:rsidRDefault="00595952">
            <w:pPr>
              <w:spacing w:line="480" w:lineRule="exact"/>
              <w:jc w:val="center"/>
              <w:rPr>
                <w:rFonts w:ascii="宋体" w:hAnsi="宋体"/>
                <w:b/>
                <w:szCs w:val="21"/>
              </w:rPr>
            </w:pPr>
          </w:p>
        </w:tc>
        <w:tc>
          <w:tcPr>
            <w:tcW w:w="1211" w:type="pct"/>
          </w:tcPr>
          <w:p w14:paraId="387043AA" w14:textId="77777777" w:rsidR="00595952" w:rsidRDefault="00595952">
            <w:pPr>
              <w:spacing w:line="480" w:lineRule="exact"/>
              <w:jc w:val="center"/>
              <w:rPr>
                <w:rFonts w:ascii="宋体" w:hAnsi="宋体"/>
                <w:b/>
                <w:szCs w:val="21"/>
              </w:rPr>
            </w:pPr>
          </w:p>
        </w:tc>
        <w:tc>
          <w:tcPr>
            <w:tcW w:w="728" w:type="pct"/>
          </w:tcPr>
          <w:p w14:paraId="45E0B025" w14:textId="77777777" w:rsidR="00595952" w:rsidRDefault="00595952">
            <w:pPr>
              <w:spacing w:line="480" w:lineRule="exact"/>
              <w:jc w:val="center"/>
              <w:rPr>
                <w:rFonts w:ascii="宋体" w:hAnsi="宋体"/>
                <w:b/>
                <w:szCs w:val="21"/>
              </w:rPr>
            </w:pPr>
          </w:p>
        </w:tc>
        <w:tc>
          <w:tcPr>
            <w:tcW w:w="1005" w:type="pct"/>
          </w:tcPr>
          <w:p w14:paraId="57D24326" w14:textId="77777777" w:rsidR="00595952" w:rsidRDefault="00595952">
            <w:pPr>
              <w:spacing w:line="480" w:lineRule="exact"/>
              <w:jc w:val="center"/>
              <w:rPr>
                <w:rFonts w:ascii="宋体" w:hAnsi="宋体"/>
                <w:bCs/>
                <w:szCs w:val="21"/>
              </w:rPr>
            </w:pPr>
          </w:p>
        </w:tc>
        <w:tc>
          <w:tcPr>
            <w:tcW w:w="429" w:type="pct"/>
          </w:tcPr>
          <w:p w14:paraId="3866DC20" w14:textId="77777777" w:rsidR="00595952" w:rsidRDefault="00595952">
            <w:pPr>
              <w:spacing w:line="480" w:lineRule="exact"/>
              <w:jc w:val="center"/>
              <w:rPr>
                <w:rFonts w:ascii="宋体" w:hAnsi="宋体"/>
                <w:bCs/>
                <w:szCs w:val="21"/>
              </w:rPr>
            </w:pPr>
          </w:p>
        </w:tc>
        <w:tc>
          <w:tcPr>
            <w:tcW w:w="696" w:type="pct"/>
          </w:tcPr>
          <w:p w14:paraId="5D1790DD" w14:textId="77777777" w:rsidR="00595952" w:rsidRDefault="00595952">
            <w:pPr>
              <w:spacing w:line="480" w:lineRule="exact"/>
              <w:jc w:val="center"/>
              <w:rPr>
                <w:rFonts w:ascii="宋体" w:hAnsi="宋体"/>
                <w:bCs/>
                <w:szCs w:val="21"/>
              </w:rPr>
            </w:pPr>
          </w:p>
        </w:tc>
        <w:tc>
          <w:tcPr>
            <w:tcW w:w="696" w:type="pct"/>
          </w:tcPr>
          <w:p w14:paraId="31EDA14D" w14:textId="77777777" w:rsidR="00595952" w:rsidRDefault="00595952">
            <w:pPr>
              <w:spacing w:line="480" w:lineRule="exact"/>
              <w:jc w:val="center"/>
              <w:rPr>
                <w:rFonts w:ascii="宋体" w:hAnsi="宋体"/>
                <w:bCs/>
                <w:szCs w:val="21"/>
              </w:rPr>
            </w:pPr>
          </w:p>
        </w:tc>
      </w:tr>
      <w:tr w:rsidR="00595952" w14:paraId="4BBE26D4" w14:textId="0451DA26" w:rsidTr="00595952">
        <w:trPr>
          <w:trHeight w:hRule="exact" w:val="397"/>
        </w:trPr>
        <w:tc>
          <w:tcPr>
            <w:tcW w:w="234" w:type="pct"/>
          </w:tcPr>
          <w:p w14:paraId="3C504F2F" w14:textId="77777777" w:rsidR="00595952" w:rsidRDefault="00595952">
            <w:pPr>
              <w:spacing w:line="480" w:lineRule="exact"/>
              <w:jc w:val="center"/>
              <w:rPr>
                <w:rFonts w:ascii="宋体" w:hAnsi="宋体"/>
                <w:b/>
                <w:szCs w:val="21"/>
              </w:rPr>
            </w:pPr>
          </w:p>
        </w:tc>
        <w:tc>
          <w:tcPr>
            <w:tcW w:w="1211" w:type="pct"/>
          </w:tcPr>
          <w:p w14:paraId="6FFA8960" w14:textId="77777777" w:rsidR="00595952" w:rsidRDefault="00595952">
            <w:pPr>
              <w:spacing w:line="480" w:lineRule="exact"/>
              <w:jc w:val="center"/>
              <w:rPr>
                <w:rFonts w:ascii="宋体" w:hAnsi="宋体"/>
                <w:b/>
                <w:szCs w:val="21"/>
              </w:rPr>
            </w:pPr>
          </w:p>
        </w:tc>
        <w:tc>
          <w:tcPr>
            <w:tcW w:w="728" w:type="pct"/>
          </w:tcPr>
          <w:p w14:paraId="797516C4" w14:textId="77777777" w:rsidR="00595952" w:rsidRDefault="00595952">
            <w:pPr>
              <w:spacing w:line="480" w:lineRule="exact"/>
              <w:jc w:val="center"/>
              <w:rPr>
                <w:rFonts w:ascii="宋体" w:hAnsi="宋体"/>
                <w:b/>
                <w:szCs w:val="21"/>
              </w:rPr>
            </w:pPr>
          </w:p>
        </w:tc>
        <w:tc>
          <w:tcPr>
            <w:tcW w:w="1005" w:type="pct"/>
          </w:tcPr>
          <w:p w14:paraId="1BF756D0" w14:textId="77777777" w:rsidR="00595952" w:rsidRDefault="00595952">
            <w:pPr>
              <w:spacing w:line="480" w:lineRule="exact"/>
              <w:jc w:val="center"/>
              <w:rPr>
                <w:rFonts w:ascii="宋体" w:hAnsi="宋体"/>
                <w:b/>
                <w:szCs w:val="21"/>
              </w:rPr>
            </w:pPr>
          </w:p>
        </w:tc>
        <w:tc>
          <w:tcPr>
            <w:tcW w:w="429" w:type="pct"/>
          </w:tcPr>
          <w:p w14:paraId="7ACA3BE8" w14:textId="77777777" w:rsidR="00595952" w:rsidRDefault="00595952">
            <w:pPr>
              <w:spacing w:line="480" w:lineRule="exact"/>
              <w:jc w:val="center"/>
              <w:rPr>
                <w:rFonts w:ascii="宋体" w:hAnsi="宋体"/>
                <w:b/>
                <w:szCs w:val="21"/>
              </w:rPr>
            </w:pPr>
          </w:p>
        </w:tc>
        <w:tc>
          <w:tcPr>
            <w:tcW w:w="696" w:type="pct"/>
          </w:tcPr>
          <w:p w14:paraId="3B692506" w14:textId="77777777" w:rsidR="00595952" w:rsidRDefault="00595952">
            <w:pPr>
              <w:spacing w:line="480" w:lineRule="exact"/>
              <w:jc w:val="center"/>
              <w:rPr>
                <w:rFonts w:ascii="宋体" w:hAnsi="宋体"/>
                <w:b/>
                <w:szCs w:val="21"/>
              </w:rPr>
            </w:pPr>
          </w:p>
        </w:tc>
        <w:tc>
          <w:tcPr>
            <w:tcW w:w="696" w:type="pct"/>
          </w:tcPr>
          <w:p w14:paraId="532A88BE" w14:textId="77777777" w:rsidR="00595952" w:rsidRDefault="00595952">
            <w:pPr>
              <w:spacing w:line="480" w:lineRule="exact"/>
              <w:jc w:val="center"/>
              <w:rPr>
                <w:rFonts w:ascii="宋体" w:hAnsi="宋体"/>
                <w:b/>
                <w:szCs w:val="21"/>
              </w:rPr>
            </w:pPr>
          </w:p>
        </w:tc>
      </w:tr>
      <w:tr w:rsidR="00595952" w14:paraId="30D6E046" w14:textId="21CCCFEB" w:rsidTr="00595952">
        <w:trPr>
          <w:trHeight w:hRule="exact" w:val="397"/>
        </w:trPr>
        <w:tc>
          <w:tcPr>
            <w:tcW w:w="234" w:type="pct"/>
          </w:tcPr>
          <w:p w14:paraId="58E47013" w14:textId="77777777" w:rsidR="00595952" w:rsidRDefault="00595952">
            <w:pPr>
              <w:spacing w:line="480" w:lineRule="exact"/>
              <w:jc w:val="center"/>
              <w:rPr>
                <w:rFonts w:ascii="宋体" w:hAnsi="宋体"/>
                <w:b/>
                <w:szCs w:val="21"/>
              </w:rPr>
            </w:pPr>
          </w:p>
        </w:tc>
        <w:tc>
          <w:tcPr>
            <w:tcW w:w="1211" w:type="pct"/>
          </w:tcPr>
          <w:p w14:paraId="4EAC79AB" w14:textId="77777777" w:rsidR="00595952" w:rsidRDefault="00595952">
            <w:pPr>
              <w:spacing w:line="480" w:lineRule="exact"/>
              <w:jc w:val="center"/>
              <w:rPr>
                <w:rFonts w:ascii="宋体" w:hAnsi="宋体"/>
                <w:b/>
                <w:szCs w:val="21"/>
              </w:rPr>
            </w:pPr>
          </w:p>
        </w:tc>
        <w:tc>
          <w:tcPr>
            <w:tcW w:w="728" w:type="pct"/>
          </w:tcPr>
          <w:p w14:paraId="49C47D1F" w14:textId="77777777" w:rsidR="00595952" w:rsidRDefault="00595952">
            <w:pPr>
              <w:spacing w:line="480" w:lineRule="exact"/>
              <w:jc w:val="center"/>
              <w:rPr>
                <w:rFonts w:ascii="宋体" w:hAnsi="宋体"/>
                <w:b/>
                <w:szCs w:val="21"/>
              </w:rPr>
            </w:pPr>
          </w:p>
        </w:tc>
        <w:tc>
          <w:tcPr>
            <w:tcW w:w="1005" w:type="pct"/>
          </w:tcPr>
          <w:p w14:paraId="1200EC99" w14:textId="77777777" w:rsidR="00595952" w:rsidRDefault="00595952">
            <w:pPr>
              <w:spacing w:line="480" w:lineRule="exact"/>
              <w:jc w:val="center"/>
              <w:rPr>
                <w:rFonts w:ascii="宋体" w:hAnsi="宋体"/>
                <w:b/>
                <w:szCs w:val="21"/>
              </w:rPr>
            </w:pPr>
          </w:p>
        </w:tc>
        <w:tc>
          <w:tcPr>
            <w:tcW w:w="429" w:type="pct"/>
          </w:tcPr>
          <w:p w14:paraId="4881775B" w14:textId="77777777" w:rsidR="00595952" w:rsidRDefault="00595952">
            <w:pPr>
              <w:spacing w:line="480" w:lineRule="exact"/>
              <w:jc w:val="center"/>
              <w:rPr>
                <w:rFonts w:ascii="宋体" w:hAnsi="宋体"/>
                <w:b/>
                <w:szCs w:val="21"/>
              </w:rPr>
            </w:pPr>
          </w:p>
        </w:tc>
        <w:tc>
          <w:tcPr>
            <w:tcW w:w="696" w:type="pct"/>
          </w:tcPr>
          <w:p w14:paraId="29CCCCBB" w14:textId="77777777" w:rsidR="00595952" w:rsidRDefault="00595952">
            <w:pPr>
              <w:spacing w:line="480" w:lineRule="exact"/>
              <w:jc w:val="center"/>
              <w:rPr>
                <w:rFonts w:ascii="宋体" w:hAnsi="宋体"/>
                <w:b/>
                <w:szCs w:val="21"/>
              </w:rPr>
            </w:pPr>
          </w:p>
        </w:tc>
        <w:tc>
          <w:tcPr>
            <w:tcW w:w="696" w:type="pct"/>
          </w:tcPr>
          <w:p w14:paraId="49513D9E" w14:textId="77777777" w:rsidR="00595952" w:rsidRDefault="00595952">
            <w:pPr>
              <w:spacing w:line="480" w:lineRule="exact"/>
              <w:jc w:val="center"/>
              <w:rPr>
                <w:rFonts w:ascii="宋体" w:hAnsi="宋体"/>
                <w:b/>
                <w:szCs w:val="21"/>
              </w:rPr>
            </w:pPr>
          </w:p>
        </w:tc>
      </w:tr>
      <w:tr w:rsidR="00595952" w14:paraId="30CC07DF" w14:textId="4CB5A8AB" w:rsidTr="00595952">
        <w:trPr>
          <w:trHeight w:hRule="exact" w:val="397"/>
        </w:trPr>
        <w:tc>
          <w:tcPr>
            <w:tcW w:w="234" w:type="pct"/>
          </w:tcPr>
          <w:p w14:paraId="3E66BC11" w14:textId="77777777" w:rsidR="00595952" w:rsidRDefault="00595952">
            <w:pPr>
              <w:spacing w:line="480" w:lineRule="exact"/>
              <w:jc w:val="center"/>
              <w:rPr>
                <w:rFonts w:ascii="宋体" w:hAnsi="宋体"/>
                <w:b/>
                <w:szCs w:val="21"/>
              </w:rPr>
            </w:pPr>
          </w:p>
        </w:tc>
        <w:tc>
          <w:tcPr>
            <w:tcW w:w="1211" w:type="pct"/>
          </w:tcPr>
          <w:p w14:paraId="06499B77" w14:textId="77777777" w:rsidR="00595952" w:rsidRDefault="00595952">
            <w:pPr>
              <w:spacing w:line="480" w:lineRule="exact"/>
              <w:jc w:val="center"/>
              <w:rPr>
                <w:rFonts w:ascii="宋体" w:hAnsi="宋体"/>
                <w:b/>
                <w:szCs w:val="21"/>
              </w:rPr>
            </w:pPr>
          </w:p>
        </w:tc>
        <w:tc>
          <w:tcPr>
            <w:tcW w:w="728" w:type="pct"/>
          </w:tcPr>
          <w:p w14:paraId="50DDDC0D" w14:textId="77777777" w:rsidR="00595952" w:rsidRDefault="00595952">
            <w:pPr>
              <w:spacing w:line="480" w:lineRule="exact"/>
              <w:jc w:val="center"/>
              <w:rPr>
                <w:rFonts w:ascii="宋体" w:hAnsi="宋体"/>
                <w:b/>
                <w:szCs w:val="21"/>
              </w:rPr>
            </w:pPr>
          </w:p>
        </w:tc>
        <w:tc>
          <w:tcPr>
            <w:tcW w:w="1005" w:type="pct"/>
          </w:tcPr>
          <w:p w14:paraId="6A4FC4EC" w14:textId="77777777" w:rsidR="00595952" w:rsidRDefault="00595952">
            <w:pPr>
              <w:spacing w:line="480" w:lineRule="exact"/>
              <w:jc w:val="center"/>
              <w:rPr>
                <w:rFonts w:ascii="宋体" w:hAnsi="宋体"/>
                <w:b/>
                <w:szCs w:val="21"/>
              </w:rPr>
            </w:pPr>
          </w:p>
        </w:tc>
        <w:tc>
          <w:tcPr>
            <w:tcW w:w="429" w:type="pct"/>
          </w:tcPr>
          <w:p w14:paraId="114288A6" w14:textId="77777777" w:rsidR="00595952" w:rsidRDefault="00595952">
            <w:pPr>
              <w:spacing w:line="480" w:lineRule="exact"/>
              <w:jc w:val="center"/>
              <w:rPr>
                <w:rFonts w:ascii="宋体" w:hAnsi="宋体"/>
                <w:b/>
                <w:szCs w:val="21"/>
              </w:rPr>
            </w:pPr>
          </w:p>
        </w:tc>
        <w:tc>
          <w:tcPr>
            <w:tcW w:w="696" w:type="pct"/>
          </w:tcPr>
          <w:p w14:paraId="408105E5" w14:textId="77777777" w:rsidR="00595952" w:rsidRDefault="00595952">
            <w:pPr>
              <w:spacing w:line="480" w:lineRule="exact"/>
              <w:jc w:val="center"/>
              <w:rPr>
                <w:rFonts w:ascii="宋体" w:hAnsi="宋体"/>
                <w:b/>
                <w:szCs w:val="21"/>
              </w:rPr>
            </w:pPr>
          </w:p>
        </w:tc>
        <w:tc>
          <w:tcPr>
            <w:tcW w:w="696" w:type="pct"/>
          </w:tcPr>
          <w:p w14:paraId="701492E4" w14:textId="77777777" w:rsidR="00595952" w:rsidRDefault="00595952">
            <w:pPr>
              <w:spacing w:line="480" w:lineRule="exact"/>
              <w:jc w:val="center"/>
              <w:rPr>
                <w:rFonts w:ascii="宋体" w:hAnsi="宋体"/>
                <w:b/>
                <w:szCs w:val="21"/>
              </w:rPr>
            </w:pPr>
          </w:p>
        </w:tc>
      </w:tr>
      <w:tr w:rsidR="00595952" w14:paraId="5534552F" w14:textId="60542ECF" w:rsidTr="00595952">
        <w:trPr>
          <w:trHeight w:hRule="exact" w:val="397"/>
        </w:trPr>
        <w:tc>
          <w:tcPr>
            <w:tcW w:w="234" w:type="pct"/>
          </w:tcPr>
          <w:p w14:paraId="1E56BC26" w14:textId="77777777" w:rsidR="00595952" w:rsidRDefault="00595952" w:rsidP="00393661">
            <w:pPr>
              <w:spacing w:line="480" w:lineRule="exact"/>
              <w:jc w:val="center"/>
              <w:rPr>
                <w:rFonts w:ascii="宋体" w:hAnsi="宋体"/>
                <w:b/>
                <w:szCs w:val="21"/>
              </w:rPr>
            </w:pPr>
          </w:p>
        </w:tc>
        <w:tc>
          <w:tcPr>
            <w:tcW w:w="1211" w:type="pct"/>
          </w:tcPr>
          <w:p w14:paraId="007CB1E2" w14:textId="77777777" w:rsidR="00595952" w:rsidRDefault="00595952" w:rsidP="00393661">
            <w:pPr>
              <w:spacing w:line="480" w:lineRule="exact"/>
              <w:jc w:val="center"/>
              <w:rPr>
                <w:rFonts w:ascii="宋体" w:hAnsi="宋体"/>
                <w:b/>
                <w:szCs w:val="21"/>
              </w:rPr>
            </w:pPr>
          </w:p>
        </w:tc>
        <w:tc>
          <w:tcPr>
            <w:tcW w:w="728" w:type="pct"/>
          </w:tcPr>
          <w:p w14:paraId="4AC0E7CB" w14:textId="77777777" w:rsidR="00595952" w:rsidRDefault="00595952" w:rsidP="00393661">
            <w:pPr>
              <w:spacing w:line="480" w:lineRule="exact"/>
              <w:jc w:val="center"/>
              <w:rPr>
                <w:rFonts w:ascii="宋体" w:hAnsi="宋体"/>
                <w:b/>
                <w:szCs w:val="21"/>
              </w:rPr>
            </w:pPr>
          </w:p>
        </w:tc>
        <w:tc>
          <w:tcPr>
            <w:tcW w:w="1005" w:type="pct"/>
          </w:tcPr>
          <w:p w14:paraId="65893588" w14:textId="77777777" w:rsidR="00595952" w:rsidRDefault="00595952" w:rsidP="00393661">
            <w:pPr>
              <w:spacing w:line="480" w:lineRule="exact"/>
              <w:jc w:val="center"/>
              <w:rPr>
                <w:rFonts w:ascii="宋体" w:hAnsi="宋体"/>
                <w:bCs/>
                <w:szCs w:val="21"/>
              </w:rPr>
            </w:pPr>
          </w:p>
        </w:tc>
        <w:tc>
          <w:tcPr>
            <w:tcW w:w="429" w:type="pct"/>
          </w:tcPr>
          <w:p w14:paraId="5BD77F17" w14:textId="77777777" w:rsidR="00595952" w:rsidRDefault="00595952" w:rsidP="00393661">
            <w:pPr>
              <w:spacing w:line="480" w:lineRule="exact"/>
              <w:jc w:val="center"/>
              <w:rPr>
                <w:rFonts w:ascii="宋体" w:hAnsi="宋体"/>
                <w:bCs/>
                <w:szCs w:val="21"/>
              </w:rPr>
            </w:pPr>
          </w:p>
        </w:tc>
        <w:tc>
          <w:tcPr>
            <w:tcW w:w="696" w:type="pct"/>
          </w:tcPr>
          <w:p w14:paraId="753389A4" w14:textId="77777777" w:rsidR="00595952" w:rsidRDefault="00595952" w:rsidP="00393661">
            <w:pPr>
              <w:spacing w:line="480" w:lineRule="exact"/>
              <w:jc w:val="center"/>
              <w:rPr>
                <w:rFonts w:ascii="宋体" w:hAnsi="宋体"/>
                <w:bCs/>
                <w:szCs w:val="21"/>
              </w:rPr>
            </w:pPr>
          </w:p>
        </w:tc>
        <w:tc>
          <w:tcPr>
            <w:tcW w:w="696" w:type="pct"/>
          </w:tcPr>
          <w:p w14:paraId="1894B051" w14:textId="77777777" w:rsidR="00595952" w:rsidRDefault="00595952" w:rsidP="00393661">
            <w:pPr>
              <w:spacing w:line="480" w:lineRule="exact"/>
              <w:jc w:val="center"/>
              <w:rPr>
                <w:rFonts w:ascii="宋体" w:hAnsi="宋体"/>
                <w:bCs/>
                <w:szCs w:val="21"/>
              </w:rPr>
            </w:pPr>
          </w:p>
        </w:tc>
      </w:tr>
      <w:tr w:rsidR="00595952" w14:paraId="52C581A8" w14:textId="1B3CC33C" w:rsidTr="00595952">
        <w:trPr>
          <w:trHeight w:hRule="exact" w:val="397"/>
        </w:trPr>
        <w:tc>
          <w:tcPr>
            <w:tcW w:w="234" w:type="pct"/>
          </w:tcPr>
          <w:p w14:paraId="53B4C89C" w14:textId="77777777" w:rsidR="00595952" w:rsidRDefault="00595952" w:rsidP="00393661">
            <w:pPr>
              <w:spacing w:line="480" w:lineRule="exact"/>
              <w:jc w:val="center"/>
              <w:rPr>
                <w:rFonts w:ascii="宋体" w:hAnsi="宋体"/>
                <w:b/>
                <w:szCs w:val="21"/>
              </w:rPr>
            </w:pPr>
          </w:p>
        </w:tc>
        <w:tc>
          <w:tcPr>
            <w:tcW w:w="1211" w:type="pct"/>
          </w:tcPr>
          <w:p w14:paraId="5980EF06" w14:textId="77777777" w:rsidR="00595952" w:rsidRDefault="00595952" w:rsidP="00393661">
            <w:pPr>
              <w:spacing w:line="480" w:lineRule="exact"/>
              <w:jc w:val="center"/>
              <w:rPr>
                <w:rFonts w:ascii="宋体" w:hAnsi="宋体"/>
                <w:b/>
                <w:szCs w:val="21"/>
              </w:rPr>
            </w:pPr>
          </w:p>
        </w:tc>
        <w:tc>
          <w:tcPr>
            <w:tcW w:w="728" w:type="pct"/>
          </w:tcPr>
          <w:p w14:paraId="425E97AA" w14:textId="77777777" w:rsidR="00595952" w:rsidRDefault="00595952" w:rsidP="00393661">
            <w:pPr>
              <w:spacing w:line="480" w:lineRule="exact"/>
              <w:jc w:val="center"/>
              <w:rPr>
                <w:rFonts w:ascii="宋体" w:hAnsi="宋体"/>
                <w:b/>
                <w:szCs w:val="21"/>
              </w:rPr>
            </w:pPr>
          </w:p>
        </w:tc>
        <w:tc>
          <w:tcPr>
            <w:tcW w:w="1005" w:type="pct"/>
          </w:tcPr>
          <w:p w14:paraId="41ED3078" w14:textId="77777777" w:rsidR="00595952" w:rsidRDefault="00595952" w:rsidP="00393661">
            <w:pPr>
              <w:spacing w:line="480" w:lineRule="exact"/>
              <w:jc w:val="center"/>
              <w:rPr>
                <w:rFonts w:ascii="宋体" w:hAnsi="宋体"/>
                <w:b/>
                <w:szCs w:val="21"/>
              </w:rPr>
            </w:pPr>
          </w:p>
        </w:tc>
        <w:tc>
          <w:tcPr>
            <w:tcW w:w="429" w:type="pct"/>
          </w:tcPr>
          <w:p w14:paraId="43695205" w14:textId="77777777" w:rsidR="00595952" w:rsidRDefault="00595952" w:rsidP="00393661">
            <w:pPr>
              <w:spacing w:line="480" w:lineRule="exact"/>
              <w:jc w:val="center"/>
              <w:rPr>
                <w:rFonts w:ascii="宋体" w:hAnsi="宋体"/>
                <w:b/>
                <w:szCs w:val="21"/>
              </w:rPr>
            </w:pPr>
          </w:p>
        </w:tc>
        <w:tc>
          <w:tcPr>
            <w:tcW w:w="696" w:type="pct"/>
          </w:tcPr>
          <w:p w14:paraId="3A7C6F45" w14:textId="77777777" w:rsidR="00595952" w:rsidRDefault="00595952" w:rsidP="00393661">
            <w:pPr>
              <w:spacing w:line="480" w:lineRule="exact"/>
              <w:jc w:val="center"/>
              <w:rPr>
                <w:rFonts w:ascii="宋体" w:hAnsi="宋体"/>
                <w:b/>
                <w:szCs w:val="21"/>
              </w:rPr>
            </w:pPr>
          </w:p>
        </w:tc>
        <w:tc>
          <w:tcPr>
            <w:tcW w:w="696" w:type="pct"/>
          </w:tcPr>
          <w:p w14:paraId="051A83EE" w14:textId="77777777" w:rsidR="00595952" w:rsidRDefault="00595952" w:rsidP="00393661">
            <w:pPr>
              <w:spacing w:line="480" w:lineRule="exact"/>
              <w:jc w:val="center"/>
              <w:rPr>
                <w:rFonts w:ascii="宋体" w:hAnsi="宋体"/>
                <w:b/>
                <w:szCs w:val="21"/>
              </w:rPr>
            </w:pPr>
          </w:p>
        </w:tc>
      </w:tr>
      <w:tr w:rsidR="00595952" w14:paraId="4B2FFEE5" w14:textId="6543FE9A" w:rsidTr="00595952">
        <w:trPr>
          <w:trHeight w:hRule="exact" w:val="397"/>
        </w:trPr>
        <w:tc>
          <w:tcPr>
            <w:tcW w:w="234" w:type="pct"/>
          </w:tcPr>
          <w:p w14:paraId="7E0BF0D4" w14:textId="77777777" w:rsidR="00595952" w:rsidRDefault="00595952" w:rsidP="00393661">
            <w:pPr>
              <w:spacing w:line="480" w:lineRule="exact"/>
              <w:jc w:val="center"/>
              <w:rPr>
                <w:rFonts w:ascii="宋体" w:hAnsi="宋体"/>
                <w:b/>
                <w:szCs w:val="21"/>
              </w:rPr>
            </w:pPr>
          </w:p>
        </w:tc>
        <w:tc>
          <w:tcPr>
            <w:tcW w:w="1211" w:type="pct"/>
          </w:tcPr>
          <w:p w14:paraId="2B22FD50" w14:textId="77777777" w:rsidR="00595952" w:rsidRDefault="00595952" w:rsidP="00393661">
            <w:pPr>
              <w:spacing w:line="480" w:lineRule="exact"/>
              <w:jc w:val="center"/>
              <w:rPr>
                <w:rFonts w:ascii="宋体" w:hAnsi="宋体"/>
                <w:b/>
                <w:szCs w:val="21"/>
              </w:rPr>
            </w:pPr>
          </w:p>
        </w:tc>
        <w:tc>
          <w:tcPr>
            <w:tcW w:w="728" w:type="pct"/>
          </w:tcPr>
          <w:p w14:paraId="785CA91F" w14:textId="77777777" w:rsidR="00595952" w:rsidRDefault="00595952" w:rsidP="00393661">
            <w:pPr>
              <w:spacing w:line="480" w:lineRule="exact"/>
              <w:jc w:val="center"/>
              <w:rPr>
                <w:rFonts w:ascii="宋体" w:hAnsi="宋体"/>
                <w:b/>
                <w:szCs w:val="21"/>
              </w:rPr>
            </w:pPr>
          </w:p>
        </w:tc>
        <w:tc>
          <w:tcPr>
            <w:tcW w:w="1005" w:type="pct"/>
          </w:tcPr>
          <w:p w14:paraId="15D0F9E8" w14:textId="77777777" w:rsidR="00595952" w:rsidRDefault="00595952" w:rsidP="00393661">
            <w:pPr>
              <w:spacing w:line="480" w:lineRule="exact"/>
              <w:jc w:val="center"/>
              <w:rPr>
                <w:rFonts w:ascii="宋体" w:hAnsi="宋体"/>
                <w:b/>
                <w:szCs w:val="21"/>
              </w:rPr>
            </w:pPr>
          </w:p>
        </w:tc>
        <w:tc>
          <w:tcPr>
            <w:tcW w:w="429" w:type="pct"/>
          </w:tcPr>
          <w:p w14:paraId="0D1005A3" w14:textId="77777777" w:rsidR="00595952" w:rsidRDefault="00595952" w:rsidP="00393661">
            <w:pPr>
              <w:spacing w:line="480" w:lineRule="exact"/>
              <w:jc w:val="center"/>
              <w:rPr>
                <w:rFonts w:ascii="宋体" w:hAnsi="宋体"/>
                <w:b/>
                <w:szCs w:val="21"/>
              </w:rPr>
            </w:pPr>
          </w:p>
        </w:tc>
        <w:tc>
          <w:tcPr>
            <w:tcW w:w="696" w:type="pct"/>
          </w:tcPr>
          <w:p w14:paraId="3AB4F536" w14:textId="77777777" w:rsidR="00595952" w:rsidRDefault="00595952" w:rsidP="00393661">
            <w:pPr>
              <w:spacing w:line="480" w:lineRule="exact"/>
              <w:jc w:val="center"/>
              <w:rPr>
                <w:rFonts w:ascii="宋体" w:hAnsi="宋体"/>
                <w:b/>
                <w:szCs w:val="21"/>
              </w:rPr>
            </w:pPr>
          </w:p>
        </w:tc>
        <w:tc>
          <w:tcPr>
            <w:tcW w:w="696" w:type="pct"/>
          </w:tcPr>
          <w:p w14:paraId="7C8B3C2C" w14:textId="77777777" w:rsidR="00595952" w:rsidRDefault="00595952" w:rsidP="00393661">
            <w:pPr>
              <w:spacing w:line="480" w:lineRule="exact"/>
              <w:jc w:val="center"/>
              <w:rPr>
                <w:rFonts w:ascii="宋体" w:hAnsi="宋体"/>
                <w:b/>
                <w:szCs w:val="21"/>
              </w:rPr>
            </w:pPr>
          </w:p>
        </w:tc>
      </w:tr>
      <w:tr w:rsidR="00595952" w14:paraId="7AF3EDA4" w14:textId="04906936" w:rsidTr="00595952">
        <w:trPr>
          <w:trHeight w:hRule="exact" w:val="397"/>
        </w:trPr>
        <w:tc>
          <w:tcPr>
            <w:tcW w:w="234" w:type="pct"/>
          </w:tcPr>
          <w:p w14:paraId="0B526EB6" w14:textId="77777777" w:rsidR="00595952" w:rsidRDefault="00595952" w:rsidP="00393661">
            <w:pPr>
              <w:spacing w:line="480" w:lineRule="exact"/>
              <w:jc w:val="center"/>
              <w:rPr>
                <w:rFonts w:ascii="宋体" w:hAnsi="宋体"/>
                <w:b/>
                <w:szCs w:val="21"/>
              </w:rPr>
            </w:pPr>
          </w:p>
        </w:tc>
        <w:tc>
          <w:tcPr>
            <w:tcW w:w="1211" w:type="pct"/>
          </w:tcPr>
          <w:p w14:paraId="746DF596" w14:textId="77777777" w:rsidR="00595952" w:rsidRDefault="00595952" w:rsidP="00393661">
            <w:pPr>
              <w:spacing w:line="480" w:lineRule="exact"/>
              <w:jc w:val="center"/>
              <w:rPr>
                <w:rFonts w:ascii="宋体" w:hAnsi="宋体"/>
                <w:b/>
                <w:szCs w:val="21"/>
              </w:rPr>
            </w:pPr>
          </w:p>
        </w:tc>
        <w:tc>
          <w:tcPr>
            <w:tcW w:w="728" w:type="pct"/>
          </w:tcPr>
          <w:p w14:paraId="3973618C" w14:textId="77777777" w:rsidR="00595952" w:rsidRDefault="00595952" w:rsidP="00393661">
            <w:pPr>
              <w:spacing w:line="480" w:lineRule="exact"/>
              <w:jc w:val="center"/>
              <w:rPr>
                <w:rFonts w:ascii="宋体" w:hAnsi="宋体"/>
                <w:b/>
                <w:szCs w:val="21"/>
              </w:rPr>
            </w:pPr>
          </w:p>
        </w:tc>
        <w:tc>
          <w:tcPr>
            <w:tcW w:w="1005" w:type="pct"/>
          </w:tcPr>
          <w:p w14:paraId="1A71FAA0" w14:textId="77777777" w:rsidR="00595952" w:rsidRDefault="00595952" w:rsidP="00393661">
            <w:pPr>
              <w:spacing w:line="480" w:lineRule="exact"/>
              <w:jc w:val="center"/>
              <w:rPr>
                <w:rFonts w:ascii="宋体" w:hAnsi="宋体"/>
                <w:b/>
                <w:szCs w:val="21"/>
              </w:rPr>
            </w:pPr>
          </w:p>
        </w:tc>
        <w:tc>
          <w:tcPr>
            <w:tcW w:w="429" w:type="pct"/>
          </w:tcPr>
          <w:p w14:paraId="21A87989" w14:textId="77777777" w:rsidR="00595952" w:rsidRDefault="00595952" w:rsidP="00393661">
            <w:pPr>
              <w:spacing w:line="480" w:lineRule="exact"/>
              <w:jc w:val="center"/>
              <w:rPr>
                <w:rFonts w:ascii="宋体" w:hAnsi="宋体"/>
                <w:b/>
                <w:szCs w:val="21"/>
              </w:rPr>
            </w:pPr>
          </w:p>
        </w:tc>
        <w:tc>
          <w:tcPr>
            <w:tcW w:w="696" w:type="pct"/>
          </w:tcPr>
          <w:p w14:paraId="574B3317" w14:textId="77777777" w:rsidR="00595952" w:rsidRDefault="00595952" w:rsidP="00393661">
            <w:pPr>
              <w:spacing w:line="480" w:lineRule="exact"/>
              <w:jc w:val="center"/>
              <w:rPr>
                <w:rFonts w:ascii="宋体" w:hAnsi="宋体"/>
                <w:b/>
                <w:szCs w:val="21"/>
              </w:rPr>
            </w:pPr>
          </w:p>
        </w:tc>
        <w:tc>
          <w:tcPr>
            <w:tcW w:w="696" w:type="pct"/>
          </w:tcPr>
          <w:p w14:paraId="3320EE98" w14:textId="77777777" w:rsidR="00595952" w:rsidRDefault="00595952" w:rsidP="00393661">
            <w:pPr>
              <w:spacing w:line="480" w:lineRule="exact"/>
              <w:jc w:val="center"/>
              <w:rPr>
                <w:rFonts w:ascii="宋体" w:hAnsi="宋体"/>
                <w:b/>
                <w:szCs w:val="21"/>
              </w:rPr>
            </w:pPr>
          </w:p>
        </w:tc>
      </w:tr>
      <w:tr w:rsidR="00595952" w14:paraId="1C0DCAD8" w14:textId="116E1CFB" w:rsidTr="00595952">
        <w:trPr>
          <w:trHeight w:hRule="exact" w:val="397"/>
        </w:trPr>
        <w:tc>
          <w:tcPr>
            <w:tcW w:w="234" w:type="pct"/>
          </w:tcPr>
          <w:p w14:paraId="7AF0A92E" w14:textId="77777777" w:rsidR="00595952" w:rsidRDefault="00595952" w:rsidP="00393661">
            <w:pPr>
              <w:spacing w:line="480" w:lineRule="exact"/>
              <w:jc w:val="center"/>
              <w:rPr>
                <w:rFonts w:ascii="宋体" w:hAnsi="宋体"/>
                <w:b/>
                <w:szCs w:val="21"/>
              </w:rPr>
            </w:pPr>
          </w:p>
        </w:tc>
        <w:tc>
          <w:tcPr>
            <w:tcW w:w="1211" w:type="pct"/>
          </w:tcPr>
          <w:p w14:paraId="7D974C9B" w14:textId="77777777" w:rsidR="00595952" w:rsidRDefault="00595952" w:rsidP="00393661">
            <w:pPr>
              <w:spacing w:line="480" w:lineRule="exact"/>
              <w:jc w:val="center"/>
              <w:rPr>
                <w:rFonts w:ascii="宋体" w:hAnsi="宋体"/>
                <w:b/>
                <w:szCs w:val="21"/>
              </w:rPr>
            </w:pPr>
          </w:p>
        </w:tc>
        <w:tc>
          <w:tcPr>
            <w:tcW w:w="728" w:type="pct"/>
          </w:tcPr>
          <w:p w14:paraId="3062E31A" w14:textId="77777777" w:rsidR="00595952" w:rsidRDefault="00595952" w:rsidP="00393661">
            <w:pPr>
              <w:spacing w:line="480" w:lineRule="exact"/>
              <w:jc w:val="center"/>
              <w:rPr>
                <w:rFonts w:ascii="宋体" w:hAnsi="宋体"/>
                <w:b/>
                <w:szCs w:val="21"/>
              </w:rPr>
            </w:pPr>
          </w:p>
        </w:tc>
        <w:tc>
          <w:tcPr>
            <w:tcW w:w="1005" w:type="pct"/>
          </w:tcPr>
          <w:p w14:paraId="5CAF1B9C" w14:textId="77777777" w:rsidR="00595952" w:rsidRDefault="00595952" w:rsidP="00393661">
            <w:pPr>
              <w:spacing w:line="480" w:lineRule="exact"/>
              <w:jc w:val="center"/>
              <w:rPr>
                <w:rFonts w:ascii="宋体" w:hAnsi="宋体"/>
                <w:bCs/>
                <w:szCs w:val="21"/>
              </w:rPr>
            </w:pPr>
          </w:p>
        </w:tc>
        <w:tc>
          <w:tcPr>
            <w:tcW w:w="429" w:type="pct"/>
          </w:tcPr>
          <w:p w14:paraId="44C30E3B" w14:textId="77777777" w:rsidR="00595952" w:rsidRDefault="00595952" w:rsidP="00393661">
            <w:pPr>
              <w:spacing w:line="480" w:lineRule="exact"/>
              <w:jc w:val="center"/>
              <w:rPr>
                <w:rFonts w:ascii="宋体" w:hAnsi="宋体"/>
                <w:bCs/>
                <w:szCs w:val="21"/>
              </w:rPr>
            </w:pPr>
          </w:p>
        </w:tc>
        <w:tc>
          <w:tcPr>
            <w:tcW w:w="696" w:type="pct"/>
          </w:tcPr>
          <w:p w14:paraId="0A05D01E" w14:textId="77777777" w:rsidR="00595952" w:rsidRDefault="00595952" w:rsidP="00393661">
            <w:pPr>
              <w:spacing w:line="480" w:lineRule="exact"/>
              <w:jc w:val="center"/>
              <w:rPr>
                <w:rFonts w:ascii="宋体" w:hAnsi="宋体"/>
                <w:bCs/>
                <w:szCs w:val="21"/>
              </w:rPr>
            </w:pPr>
          </w:p>
        </w:tc>
        <w:tc>
          <w:tcPr>
            <w:tcW w:w="696" w:type="pct"/>
          </w:tcPr>
          <w:p w14:paraId="485A81E7" w14:textId="77777777" w:rsidR="00595952" w:rsidRDefault="00595952" w:rsidP="00393661">
            <w:pPr>
              <w:spacing w:line="480" w:lineRule="exact"/>
              <w:jc w:val="center"/>
              <w:rPr>
                <w:rFonts w:ascii="宋体" w:hAnsi="宋体"/>
                <w:bCs/>
                <w:szCs w:val="21"/>
              </w:rPr>
            </w:pPr>
          </w:p>
        </w:tc>
      </w:tr>
      <w:tr w:rsidR="00595952" w14:paraId="17FAF377" w14:textId="53366803" w:rsidTr="00595952">
        <w:trPr>
          <w:trHeight w:hRule="exact" w:val="397"/>
        </w:trPr>
        <w:tc>
          <w:tcPr>
            <w:tcW w:w="234" w:type="pct"/>
          </w:tcPr>
          <w:p w14:paraId="582B7FEF" w14:textId="77777777" w:rsidR="00595952" w:rsidRDefault="00595952" w:rsidP="00393661">
            <w:pPr>
              <w:spacing w:line="480" w:lineRule="exact"/>
              <w:jc w:val="center"/>
              <w:rPr>
                <w:rFonts w:ascii="宋体" w:hAnsi="宋体"/>
                <w:b/>
                <w:szCs w:val="21"/>
              </w:rPr>
            </w:pPr>
          </w:p>
        </w:tc>
        <w:tc>
          <w:tcPr>
            <w:tcW w:w="1211" w:type="pct"/>
          </w:tcPr>
          <w:p w14:paraId="17D7C7E6" w14:textId="77777777" w:rsidR="00595952" w:rsidRDefault="00595952" w:rsidP="00393661">
            <w:pPr>
              <w:spacing w:line="480" w:lineRule="exact"/>
              <w:jc w:val="center"/>
              <w:rPr>
                <w:rFonts w:ascii="宋体" w:hAnsi="宋体"/>
                <w:b/>
                <w:szCs w:val="21"/>
              </w:rPr>
            </w:pPr>
          </w:p>
        </w:tc>
        <w:tc>
          <w:tcPr>
            <w:tcW w:w="728" w:type="pct"/>
          </w:tcPr>
          <w:p w14:paraId="4C1C6E63" w14:textId="77777777" w:rsidR="00595952" w:rsidRDefault="00595952" w:rsidP="00393661">
            <w:pPr>
              <w:spacing w:line="480" w:lineRule="exact"/>
              <w:jc w:val="center"/>
              <w:rPr>
                <w:rFonts w:ascii="宋体" w:hAnsi="宋体"/>
                <w:b/>
                <w:szCs w:val="21"/>
              </w:rPr>
            </w:pPr>
          </w:p>
        </w:tc>
        <w:tc>
          <w:tcPr>
            <w:tcW w:w="1005" w:type="pct"/>
          </w:tcPr>
          <w:p w14:paraId="79C3AFC4" w14:textId="77777777" w:rsidR="00595952" w:rsidRDefault="00595952" w:rsidP="00393661">
            <w:pPr>
              <w:spacing w:line="480" w:lineRule="exact"/>
              <w:jc w:val="center"/>
              <w:rPr>
                <w:rFonts w:ascii="宋体" w:hAnsi="宋体"/>
                <w:b/>
                <w:szCs w:val="21"/>
              </w:rPr>
            </w:pPr>
          </w:p>
        </w:tc>
        <w:tc>
          <w:tcPr>
            <w:tcW w:w="429" w:type="pct"/>
          </w:tcPr>
          <w:p w14:paraId="633AF04E" w14:textId="77777777" w:rsidR="00595952" w:rsidRDefault="00595952" w:rsidP="00393661">
            <w:pPr>
              <w:spacing w:line="480" w:lineRule="exact"/>
              <w:jc w:val="center"/>
              <w:rPr>
                <w:rFonts w:ascii="宋体" w:hAnsi="宋体"/>
                <w:b/>
                <w:szCs w:val="21"/>
              </w:rPr>
            </w:pPr>
          </w:p>
        </w:tc>
        <w:tc>
          <w:tcPr>
            <w:tcW w:w="696" w:type="pct"/>
          </w:tcPr>
          <w:p w14:paraId="6721D526" w14:textId="77777777" w:rsidR="00595952" w:rsidRDefault="00595952" w:rsidP="00393661">
            <w:pPr>
              <w:spacing w:line="480" w:lineRule="exact"/>
              <w:jc w:val="center"/>
              <w:rPr>
                <w:rFonts w:ascii="宋体" w:hAnsi="宋体"/>
                <w:b/>
                <w:szCs w:val="21"/>
              </w:rPr>
            </w:pPr>
          </w:p>
        </w:tc>
        <w:tc>
          <w:tcPr>
            <w:tcW w:w="696" w:type="pct"/>
          </w:tcPr>
          <w:p w14:paraId="694126E9" w14:textId="77777777" w:rsidR="00595952" w:rsidRDefault="00595952" w:rsidP="00393661">
            <w:pPr>
              <w:spacing w:line="480" w:lineRule="exact"/>
              <w:jc w:val="center"/>
              <w:rPr>
                <w:rFonts w:ascii="宋体" w:hAnsi="宋体"/>
                <w:b/>
                <w:szCs w:val="21"/>
              </w:rPr>
            </w:pPr>
          </w:p>
        </w:tc>
      </w:tr>
      <w:tr w:rsidR="00595952" w14:paraId="2E9EF9F2" w14:textId="037EA119" w:rsidTr="00595952">
        <w:trPr>
          <w:trHeight w:hRule="exact" w:val="397"/>
        </w:trPr>
        <w:tc>
          <w:tcPr>
            <w:tcW w:w="234" w:type="pct"/>
          </w:tcPr>
          <w:p w14:paraId="115ADBD9" w14:textId="77777777" w:rsidR="00595952" w:rsidRDefault="00595952" w:rsidP="00393661">
            <w:pPr>
              <w:spacing w:line="480" w:lineRule="exact"/>
              <w:jc w:val="center"/>
              <w:rPr>
                <w:rFonts w:ascii="宋体" w:hAnsi="宋体"/>
                <w:b/>
                <w:szCs w:val="21"/>
              </w:rPr>
            </w:pPr>
          </w:p>
        </w:tc>
        <w:tc>
          <w:tcPr>
            <w:tcW w:w="1211" w:type="pct"/>
          </w:tcPr>
          <w:p w14:paraId="65B0CF79" w14:textId="77777777" w:rsidR="00595952" w:rsidRDefault="00595952" w:rsidP="00393661">
            <w:pPr>
              <w:spacing w:line="480" w:lineRule="exact"/>
              <w:jc w:val="center"/>
              <w:rPr>
                <w:rFonts w:ascii="宋体" w:hAnsi="宋体"/>
                <w:b/>
                <w:szCs w:val="21"/>
              </w:rPr>
            </w:pPr>
          </w:p>
        </w:tc>
        <w:tc>
          <w:tcPr>
            <w:tcW w:w="728" w:type="pct"/>
          </w:tcPr>
          <w:p w14:paraId="4B144546" w14:textId="77777777" w:rsidR="00595952" w:rsidRDefault="00595952" w:rsidP="00393661">
            <w:pPr>
              <w:spacing w:line="480" w:lineRule="exact"/>
              <w:jc w:val="center"/>
              <w:rPr>
                <w:rFonts w:ascii="宋体" w:hAnsi="宋体"/>
                <w:b/>
                <w:szCs w:val="21"/>
              </w:rPr>
            </w:pPr>
          </w:p>
        </w:tc>
        <w:tc>
          <w:tcPr>
            <w:tcW w:w="1005" w:type="pct"/>
          </w:tcPr>
          <w:p w14:paraId="63B272FB" w14:textId="77777777" w:rsidR="00595952" w:rsidRDefault="00595952" w:rsidP="00393661">
            <w:pPr>
              <w:spacing w:line="480" w:lineRule="exact"/>
              <w:jc w:val="center"/>
              <w:rPr>
                <w:rFonts w:ascii="宋体" w:hAnsi="宋体"/>
                <w:b/>
                <w:szCs w:val="21"/>
              </w:rPr>
            </w:pPr>
          </w:p>
        </w:tc>
        <w:tc>
          <w:tcPr>
            <w:tcW w:w="429" w:type="pct"/>
          </w:tcPr>
          <w:p w14:paraId="4FF1FE3E" w14:textId="77777777" w:rsidR="00595952" w:rsidRDefault="00595952" w:rsidP="00393661">
            <w:pPr>
              <w:spacing w:line="480" w:lineRule="exact"/>
              <w:jc w:val="center"/>
              <w:rPr>
                <w:rFonts w:ascii="宋体" w:hAnsi="宋体"/>
                <w:b/>
                <w:szCs w:val="21"/>
              </w:rPr>
            </w:pPr>
          </w:p>
        </w:tc>
        <w:tc>
          <w:tcPr>
            <w:tcW w:w="696" w:type="pct"/>
          </w:tcPr>
          <w:p w14:paraId="11B3826B" w14:textId="77777777" w:rsidR="00595952" w:rsidRDefault="00595952" w:rsidP="00393661">
            <w:pPr>
              <w:spacing w:line="480" w:lineRule="exact"/>
              <w:jc w:val="center"/>
              <w:rPr>
                <w:rFonts w:ascii="宋体" w:hAnsi="宋体"/>
                <w:b/>
                <w:szCs w:val="21"/>
              </w:rPr>
            </w:pPr>
          </w:p>
        </w:tc>
        <w:tc>
          <w:tcPr>
            <w:tcW w:w="696" w:type="pct"/>
          </w:tcPr>
          <w:p w14:paraId="2BF6F780" w14:textId="77777777" w:rsidR="00595952" w:rsidRDefault="00595952" w:rsidP="00393661">
            <w:pPr>
              <w:spacing w:line="480" w:lineRule="exact"/>
              <w:jc w:val="center"/>
              <w:rPr>
                <w:rFonts w:ascii="宋体" w:hAnsi="宋体"/>
                <w:b/>
                <w:szCs w:val="21"/>
              </w:rPr>
            </w:pPr>
          </w:p>
        </w:tc>
      </w:tr>
      <w:tr w:rsidR="00595952" w14:paraId="79E14272" w14:textId="3C81C4EA" w:rsidTr="00595952">
        <w:trPr>
          <w:trHeight w:hRule="exact" w:val="397"/>
        </w:trPr>
        <w:tc>
          <w:tcPr>
            <w:tcW w:w="234" w:type="pct"/>
          </w:tcPr>
          <w:p w14:paraId="23E77FCC" w14:textId="77777777" w:rsidR="00595952" w:rsidRDefault="00595952" w:rsidP="00393661">
            <w:pPr>
              <w:spacing w:line="480" w:lineRule="exact"/>
              <w:jc w:val="center"/>
              <w:rPr>
                <w:rFonts w:ascii="宋体" w:hAnsi="宋体"/>
                <w:b/>
                <w:szCs w:val="21"/>
              </w:rPr>
            </w:pPr>
          </w:p>
        </w:tc>
        <w:tc>
          <w:tcPr>
            <w:tcW w:w="1211" w:type="pct"/>
          </w:tcPr>
          <w:p w14:paraId="031E8882" w14:textId="77777777" w:rsidR="00595952" w:rsidRDefault="00595952" w:rsidP="00393661">
            <w:pPr>
              <w:spacing w:line="480" w:lineRule="exact"/>
              <w:jc w:val="center"/>
              <w:rPr>
                <w:rFonts w:ascii="宋体" w:hAnsi="宋体"/>
                <w:b/>
                <w:szCs w:val="21"/>
              </w:rPr>
            </w:pPr>
          </w:p>
        </w:tc>
        <w:tc>
          <w:tcPr>
            <w:tcW w:w="728" w:type="pct"/>
          </w:tcPr>
          <w:p w14:paraId="45679D12" w14:textId="77777777" w:rsidR="00595952" w:rsidRDefault="00595952" w:rsidP="00393661">
            <w:pPr>
              <w:spacing w:line="480" w:lineRule="exact"/>
              <w:jc w:val="center"/>
              <w:rPr>
                <w:rFonts w:ascii="宋体" w:hAnsi="宋体"/>
                <w:b/>
                <w:szCs w:val="21"/>
              </w:rPr>
            </w:pPr>
          </w:p>
        </w:tc>
        <w:tc>
          <w:tcPr>
            <w:tcW w:w="1005" w:type="pct"/>
          </w:tcPr>
          <w:p w14:paraId="33019E13" w14:textId="77777777" w:rsidR="00595952" w:rsidRDefault="00595952" w:rsidP="00393661">
            <w:pPr>
              <w:spacing w:line="480" w:lineRule="exact"/>
              <w:jc w:val="center"/>
              <w:rPr>
                <w:rFonts w:ascii="宋体" w:hAnsi="宋体"/>
                <w:b/>
                <w:szCs w:val="21"/>
              </w:rPr>
            </w:pPr>
          </w:p>
        </w:tc>
        <w:tc>
          <w:tcPr>
            <w:tcW w:w="429" w:type="pct"/>
          </w:tcPr>
          <w:p w14:paraId="601A03E9" w14:textId="77777777" w:rsidR="00595952" w:rsidRDefault="00595952" w:rsidP="00393661">
            <w:pPr>
              <w:spacing w:line="480" w:lineRule="exact"/>
              <w:jc w:val="center"/>
              <w:rPr>
                <w:rFonts w:ascii="宋体" w:hAnsi="宋体"/>
                <w:b/>
                <w:szCs w:val="21"/>
              </w:rPr>
            </w:pPr>
          </w:p>
        </w:tc>
        <w:tc>
          <w:tcPr>
            <w:tcW w:w="696" w:type="pct"/>
          </w:tcPr>
          <w:p w14:paraId="6114E6A5" w14:textId="77777777" w:rsidR="00595952" w:rsidRDefault="00595952" w:rsidP="00393661">
            <w:pPr>
              <w:spacing w:line="480" w:lineRule="exact"/>
              <w:jc w:val="center"/>
              <w:rPr>
                <w:rFonts w:ascii="宋体" w:hAnsi="宋体"/>
                <w:b/>
                <w:szCs w:val="21"/>
              </w:rPr>
            </w:pPr>
          </w:p>
        </w:tc>
        <w:tc>
          <w:tcPr>
            <w:tcW w:w="696" w:type="pct"/>
          </w:tcPr>
          <w:p w14:paraId="596C0F8F" w14:textId="77777777" w:rsidR="00595952" w:rsidRDefault="00595952" w:rsidP="00393661">
            <w:pPr>
              <w:spacing w:line="480" w:lineRule="exact"/>
              <w:jc w:val="center"/>
              <w:rPr>
                <w:rFonts w:ascii="宋体" w:hAnsi="宋体"/>
                <w:b/>
                <w:szCs w:val="21"/>
              </w:rPr>
            </w:pPr>
          </w:p>
        </w:tc>
      </w:tr>
      <w:tr w:rsidR="00595952" w14:paraId="149A1CFE" w14:textId="219DD6E3" w:rsidTr="00595952">
        <w:trPr>
          <w:trHeight w:hRule="exact" w:val="397"/>
        </w:trPr>
        <w:tc>
          <w:tcPr>
            <w:tcW w:w="234" w:type="pct"/>
          </w:tcPr>
          <w:p w14:paraId="51BF0EF1" w14:textId="77777777" w:rsidR="00595952" w:rsidRDefault="00595952" w:rsidP="00393661">
            <w:pPr>
              <w:spacing w:line="480" w:lineRule="exact"/>
              <w:jc w:val="center"/>
              <w:rPr>
                <w:rFonts w:ascii="宋体" w:hAnsi="宋体"/>
                <w:b/>
                <w:szCs w:val="21"/>
              </w:rPr>
            </w:pPr>
          </w:p>
        </w:tc>
        <w:tc>
          <w:tcPr>
            <w:tcW w:w="1211" w:type="pct"/>
          </w:tcPr>
          <w:p w14:paraId="29AD1363" w14:textId="77777777" w:rsidR="00595952" w:rsidRDefault="00595952" w:rsidP="00393661">
            <w:pPr>
              <w:spacing w:line="480" w:lineRule="exact"/>
              <w:jc w:val="center"/>
              <w:rPr>
                <w:rFonts w:ascii="宋体" w:hAnsi="宋体"/>
                <w:b/>
                <w:szCs w:val="21"/>
              </w:rPr>
            </w:pPr>
          </w:p>
        </w:tc>
        <w:tc>
          <w:tcPr>
            <w:tcW w:w="728" w:type="pct"/>
          </w:tcPr>
          <w:p w14:paraId="6FCD7CA7" w14:textId="77777777" w:rsidR="00595952" w:rsidRDefault="00595952" w:rsidP="00393661">
            <w:pPr>
              <w:spacing w:line="480" w:lineRule="exact"/>
              <w:jc w:val="center"/>
              <w:rPr>
                <w:rFonts w:ascii="宋体" w:hAnsi="宋体"/>
                <w:b/>
                <w:szCs w:val="21"/>
              </w:rPr>
            </w:pPr>
          </w:p>
        </w:tc>
        <w:tc>
          <w:tcPr>
            <w:tcW w:w="1005" w:type="pct"/>
          </w:tcPr>
          <w:p w14:paraId="3933FBA5" w14:textId="77777777" w:rsidR="00595952" w:rsidRDefault="00595952" w:rsidP="00393661">
            <w:pPr>
              <w:spacing w:line="480" w:lineRule="exact"/>
              <w:jc w:val="center"/>
              <w:rPr>
                <w:rFonts w:ascii="宋体" w:hAnsi="宋体"/>
                <w:b/>
                <w:szCs w:val="21"/>
              </w:rPr>
            </w:pPr>
          </w:p>
        </w:tc>
        <w:tc>
          <w:tcPr>
            <w:tcW w:w="429" w:type="pct"/>
          </w:tcPr>
          <w:p w14:paraId="1A49AEDA" w14:textId="77777777" w:rsidR="00595952" w:rsidRDefault="00595952" w:rsidP="00393661">
            <w:pPr>
              <w:spacing w:line="480" w:lineRule="exact"/>
              <w:jc w:val="center"/>
              <w:rPr>
                <w:rFonts w:ascii="宋体" w:hAnsi="宋体"/>
                <w:b/>
                <w:szCs w:val="21"/>
              </w:rPr>
            </w:pPr>
          </w:p>
        </w:tc>
        <w:tc>
          <w:tcPr>
            <w:tcW w:w="696" w:type="pct"/>
          </w:tcPr>
          <w:p w14:paraId="17C5A6BB" w14:textId="77777777" w:rsidR="00595952" w:rsidRDefault="00595952" w:rsidP="00393661">
            <w:pPr>
              <w:spacing w:line="480" w:lineRule="exact"/>
              <w:jc w:val="center"/>
              <w:rPr>
                <w:rFonts w:ascii="宋体" w:hAnsi="宋体"/>
                <w:b/>
                <w:szCs w:val="21"/>
              </w:rPr>
            </w:pPr>
          </w:p>
        </w:tc>
        <w:tc>
          <w:tcPr>
            <w:tcW w:w="696" w:type="pct"/>
          </w:tcPr>
          <w:p w14:paraId="3F49988F" w14:textId="77777777" w:rsidR="00595952" w:rsidRDefault="00595952" w:rsidP="00393661">
            <w:pPr>
              <w:spacing w:line="480" w:lineRule="exact"/>
              <w:jc w:val="center"/>
              <w:rPr>
                <w:rFonts w:ascii="宋体" w:hAnsi="宋体"/>
                <w:b/>
                <w:szCs w:val="21"/>
              </w:rPr>
            </w:pPr>
          </w:p>
        </w:tc>
      </w:tr>
      <w:tr w:rsidR="00595952" w14:paraId="109F913F" w14:textId="056E747A" w:rsidTr="00595952">
        <w:trPr>
          <w:trHeight w:hRule="exact" w:val="397"/>
        </w:trPr>
        <w:tc>
          <w:tcPr>
            <w:tcW w:w="234" w:type="pct"/>
          </w:tcPr>
          <w:p w14:paraId="7756F391" w14:textId="77777777" w:rsidR="00595952" w:rsidRDefault="00595952" w:rsidP="00393661">
            <w:pPr>
              <w:spacing w:line="480" w:lineRule="exact"/>
              <w:jc w:val="center"/>
              <w:rPr>
                <w:rFonts w:ascii="宋体" w:hAnsi="宋体"/>
                <w:b/>
                <w:szCs w:val="21"/>
              </w:rPr>
            </w:pPr>
          </w:p>
        </w:tc>
        <w:tc>
          <w:tcPr>
            <w:tcW w:w="1211" w:type="pct"/>
          </w:tcPr>
          <w:p w14:paraId="5DCB03D3" w14:textId="77777777" w:rsidR="00595952" w:rsidRDefault="00595952" w:rsidP="00393661">
            <w:pPr>
              <w:spacing w:line="480" w:lineRule="exact"/>
              <w:jc w:val="center"/>
              <w:rPr>
                <w:rFonts w:ascii="宋体" w:hAnsi="宋体"/>
                <w:b/>
                <w:szCs w:val="21"/>
              </w:rPr>
            </w:pPr>
          </w:p>
        </w:tc>
        <w:tc>
          <w:tcPr>
            <w:tcW w:w="728" w:type="pct"/>
          </w:tcPr>
          <w:p w14:paraId="505EA31F" w14:textId="77777777" w:rsidR="00595952" w:rsidRDefault="00595952" w:rsidP="00393661">
            <w:pPr>
              <w:spacing w:line="480" w:lineRule="exact"/>
              <w:jc w:val="center"/>
              <w:rPr>
                <w:rFonts w:ascii="宋体" w:hAnsi="宋体"/>
                <w:b/>
                <w:szCs w:val="21"/>
              </w:rPr>
            </w:pPr>
          </w:p>
        </w:tc>
        <w:tc>
          <w:tcPr>
            <w:tcW w:w="1005" w:type="pct"/>
          </w:tcPr>
          <w:p w14:paraId="59A4C490" w14:textId="77777777" w:rsidR="00595952" w:rsidRDefault="00595952" w:rsidP="00393661">
            <w:pPr>
              <w:spacing w:line="480" w:lineRule="exact"/>
              <w:jc w:val="center"/>
              <w:rPr>
                <w:rFonts w:ascii="宋体" w:hAnsi="宋体"/>
                <w:b/>
                <w:szCs w:val="21"/>
              </w:rPr>
            </w:pPr>
          </w:p>
        </w:tc>
        <w:tc>
          <w:tcPr>
            <w:tcW w:w="429" w:type="pct"/>
          </w:tcPr>
          <w:p w14:paraId="21159C29" w14:textId="77777777" w:rsidR="00595952" w:rsidRDefault="00595952" w:rsidP="00393661">
            <w:pPr>
              <w:spacing w:line="480" w:lineRule="exact"/>
              <w:jc w:val="center"/>
              <w:rPr>
                <w:rFonts w:ascii="宋体" w:hAnsi="宋体"/>
                <w:b/>
                <w:szCs w:val="21"/>
              </w:rPr>
            </w:pPr>
          </w:p>
        </w:tc>
        <w:tc>
          <w:tcPr>
            <w:tcW w:w="696" w:type="pct"/>
          </w:tcPr>
          <w:p w14:paraId="55148E2F" w14:textId="77777777" w:rsidR="00595952" w:rsidRDefault="00595952" w:rsidP="00393661">
            <w:pPr>
              <w:spacing w:line="480" w:lineRule="exact"/>
              <w:jc w:val="center"/>
              <w:rPr>
                <w:rFonts w:ascii="宋体" w:hAnsi="宋体"/>
                <w:b/>
                <w:szCs w:val="21"/>
              </w:rPr>
            </w:pPr>
          </w:p>
        </w:tc>
        <w:tc>
          <w:tcPr>
            <w:tcW w:w="696" w:type="pct"/>
          </w:tcPr>
          <w:p w14:paraId="79772D94" w14:textId="77777777" w:rsidR="00595952" w:rsidRDefault="00595952" w:rsidP="00393661">
            <w:pPr>
              <w:spacing w:line="480" w:lineRule="exact"/>
              <w:jc w:val="center"/>
              <w:rPr>
                <w:rFonts w:ascii="宋体" w:hAnsi="宋体"/>
                <w:b/>
                <w:szCs w:val="21"/>
              </w:rPr>
            </w:pPr>
          </w:p>
        </w:tc>
      </w:tr>
      <w:tr w:rsidR="00595952" w14:paraId="3D32C3B0" w14:textId="6C1C8EFC" w:rsidTr="00595952">
        <w:trPr>
          <w:trHeight w:hRule="exact" w:val="397"/>
        </w:trPr>
        <w:tc>
          <w:tcPr>
            <w:tcW w:w="234" w:type="pct"/>
          </w:tcPr>
          <w:p w14:paraId="5493CE24" w14:textId="77777777" w:rsidR="00595952" w:rsidRDefault="00595952" w:rsidP="00393661">
            <w:pPr>
              <w:spacing w:line="480" w:lineRule="exact"/>
              <w:jc w:val="center"/>
              <w:rPr>
                <w:rFonts w:ascii="宋体" w:hAnsi="宋体"/>
                <w:b/>
                <w:szCs w:val="21"/>
              </w:rPr>
            </w:pPr>
          </w:p>
        </w:tc>
        <w:tc>
          <w:tcPr>
            <w:tcW w:w="1211" w:type="pct"/>
          </w:tcPr>
          <w:p w14:paraId="45581405" w14:textId="77777777" w:rsidR="00595952" w:rsidRDefault="00595952" w:rsidP="00393661">
            <w:pPr>
              <w:spacing w:line="480" w:lineRule="exact"/>
              <w:jc w:val="center"/>
              <w:rPr>
                <w:rFonts w:ascii="宋体" w:hAnsi="宋体"/>
                <w:b/>
                <w:szCs w:val="21"/>
              </w:rPr>
            </w:pPr>
          </w:p>
        </w:tc>
        <w:tc>
          <w:tcPr>
            <w:tcW w:w="728" w:type="pct"/>
          </w:tcPr>
          <w:p w14:paraId="5F04CE98" w14:textId="77777777" w:rsidR="00595952" w:rsidRDefault="00595952" w:rsidP="00393661">
            <w:pPr>
              <w:spacing w:line="480" w:lineRule="exact"/>
              <w:jc w:val="center"/>
              <w:rPr>
                <w:rFonts w:ascii="宋体" w:hAnsi="宋体"/>
                <w:b/>
                <w:szCs w:val="21"/>
              </w:rPr>
            </w:pPr>
          </w:p>
        </w:tc>
        <w:tc>
          <w:tcPr>
            <w:tcW w:w="1005" w:type="pct"/>
          </w:tcPr>
          <w:p w14:paraId="567681B2" w14:textId="77777777" w:rsidR="00595952" w:rsidRDefault="00595952" w:rsidP="00393661">
            <w:pPr>
              <w:spacing w:line="480" w:lineRule="exact"/>
              <w:jc w:val="center"/>
              <w:rPr>
                <w:rFonts w:ascii="宋体" w:hAnsi="宋体"/>
                <w:b/>
                <w:szCs w:val="21"/>
              </w:rPr>
            </w:pPr>
          </w:p>
        </w:tc>
        <w:tc>
          <w:tcPr>
            <w:tcW w:w="429" w:type="pct"/>
          </w:tcPr>
          <w:p w14:paraId="1B5A79C2" w14:textId="77777777" w:rsidR="00595952" w:rsidRDefault="00595952" w:rsidP="00393661">
            <w:pPr>
              <w:spacing w:line="480" w:lineRule="exact"/>
              <w:jc w:val="center"/>
              <w:rPr>
                <w:rFonts w:ascii="宋体" w:hAnsi="宋体"/>
                <w:b/>
                <w:szCs w:val="21"/>
              </w:rPr>
            </w:pPr>
          </w:p>
        </w:tc>
        <w:tc>
          <w:tcPr>
            <w:tcW w:w="696" w:type="pct"/>
          </w:tcPr>
          <w:p w14:paraId="78FDD71F" w14:textId="77777777" w:rsidR="00595952" w:rsidRDefault="00595952" w:rsidP="00393661">
            <w:pPr>
              <w:spacing w:line="480" w:lineRule="exact"/>
              <w:jc w:val="center"/>
              <w:rPr>
                <w:rFonts w:ascii="宋体" w:hAnsi="宋体"/>
                <w:b/>
                <w:szCs w:val="21"/>
              </w:rPr>
            </w:pPr>
          </w:p>
        </w:tc>
        <w:tc>
          <w:tcPr>
            <w:tcW w:w="696" w:type="pct"/>
          </w:tcPr>
          <w:p w14:paraId="1EA63C14" w14:textId="77777777" w:rsidR="00595952" w:rsidRDefault="00595952" w:rsidP="00393661">
            <w:pPr>
              <w:spacing w:line="480" w:lineRule="exact"/>
              <w:jc w:val="center"/>
              <w:rPr>
                <w:rFonts w:ascii="宋体" w:hAnsi="宋体"/>
                <w:b/>
                <w:szCs w:val="21"/>
              </w:rPr>
            </w:pPr>
          </w:p>
        </w:tc>
      </w:tr>
    </w:tbl>
    <w:p w14:paraId="5F8A017D" w14:textId="77777777" w:rsidR="005F2202" w:rsidRDefault="005F2202">
      <w:pPr>
        <w:jc w:val="center"/>
        <w:rPr>
          <w:rFonts w:ascii="宋体" w:hAnsi="宋体"/>
          <w:b/>
          <w:szCs w:val="21"/>
        </w:rPr>
      </w:pPr>
    </w:p>
    <w:p w14:paraId="4C680E59" w14:textId="77777777" w:rsidR="00914AD9" w:rsidRDefault="00914AD9">
      <w:pPr>
        <w:jc w:val="center"/>
        <w:rPr>
          <w:rFonts w:ascii="宋体" w:hAnsi="宋体"/>
          <w:b/>
          <w:szCs w:val="21"/>
        </w:rPr>
        <w:sectPr w:rsidR="00914AD9" w:rsidSect="00D20870">
          <w:pgSz w:w="16838" w:h="11906" w:orient="landscape"/>
          <w:pgMar w:top="2041" w:right="2155" w:bottom="1474" w:left="1588" w:header="851" w:footer="992" w:gutter="0"/>
          <w:cols w:space="720"/>
          <w:docGrid w:type="lines" w:linePitch="312"/>
        </w:sectPr>
      </w:pPr>
    </w:p>
    <w:p w14:paraId="4EFB426D" w14:textId="7CCB04E3" w:rsidR="005F2202" w:rsidRPr="00D91207" w:rsidRDefault="00D91207" w:rsidP="00D91207">
      <w:pPr>
        <w:jc w:val="left"/>
        <w:rPr>
          <w:rFonts w:ascii="宋体" w:hAnsi="宋体"/>
          <w:b/>
          <w:szCs w:val="21"/>
        </w:rPr>
      </w:pPr>
      <w:r>
        <w:rPr>
          <w:rFonts w:ascii="宋体" w:hAnsi="宋体" w:hint="eastAsia"/>
          <w:b/>
          <w:szCs w:val="21"/>
        </w:rPr>
        <w:lastRenderedPageBreak/>
        <w:t>7、</w:t>
      </w:r>
      <w:r w:rsidR="00C60A3E">
        <w:rPr>
          <w:rFonts w:ascii="宋体" w:hAnsi="宋体" w:hint="eastAsia"/>
          <w:b/>
          <w:szCs w:val="21"/>
        </w:rPr>
        <w:t>2018</w:t>
      </w:r>
      <w:r w:rsidR="005F2202" w:rsidRPr="00D91207">
        <w:rPr>
          <w:rFonts w:ascii="宋体" w:hAnsi="宋体" w:hint="eastAsia"/>
          <w:b/>
          <w:szCs w:val="21"/>
        </w:rPr>
        <w:t>年度举办</w:t>
      </w:r>
      <w:r w:rsidR="0096642E" w:rsidRPr="00D91207">
        <w:rPr>
          <w:rFonts w:ascii="宋体" w:hAnsi="宋体" w:hint="eastAsia"/>
          <w:b/>
          <w:szCs w:val="21"/>
        </w:rPr>
        <w:t>赛事、</w:t>
      </w:r>
      <w:r w:rsidR="005F2202" w:rsidRPr="00D91207">
        <w:rPr>
          <w:rFonts w:ascii="宋体" w:hAnsi="宋体" w:hint="eastAsia"/>
          <w:b/>
          <w:szCs w:val="21"/>
        </w:rPr>
        <w:t>文艺评奖的情况</w:t>
      </w:r>
    </w:p>
    <w:p w14:paraId="2EBE7EB8" w14:textId="03E2A5DA" w:rsidR="00552E34" w:rsidRPr="00552E34" w:rsidRDefault="00552E34" w:rsidP="00552E34">
      <w:pPr>
        <w:tabs>
          <w:tab w:val="left" w:pos="4963"/>
        </w:tabs>
        <w:ind w:left="108"/>
        <w:jc w:val="right"/>
        <w:rPr>
          <w:rFonts w:ascii="宋体" w:hAnsi="宋体"/>
          <w:b/>
          <w:sz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75"/>
        <w:gridCol w:w="2423"/>
        <w:gridCol w:w="1667"/>
        <w:gridCol w:w="1635"/>
        <w:gridCol w:w="3511"/>
        <w:gridCol w:w="1667"/>
        <w:gridCol w:w="1733"/>
      </w:tblGrid>
      <w:tr w:rsidR="005F2202" w14:paraId="17BA7469" w14:textId="77777777" w:rsidTr="00A75377">
        <w:trPr>
          <w:trHeight w:hRule="exact" w:val="546"/>
        </w:trPr>
        <w:tc>
          <w:tcPr>
            <w:tcW w:w="254" w:type="pct"/>
            <w:vAlign w:val="center"/>
          </w:tcPr>
          <w:p w14:paraId="18301E20" w14:textId="77777777" w:rsidR="005F2202" w:rsidRDefault="005F2202">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序号</w:t>
            </w:r>
          </w:p>
        </w:tc>
        <w:tc>
          <w:tcPr>
            <w:tcW w:w="910" w:type="pct"/>
            <w:vAlign w:val="center"/>
          </w:tcPr>
          <w:p w14:paraId="090072E4" w14:textId="77777777" w:rsidR="005F2202" w:rsidRDefault="005F2202">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项目名称</w:t>
            </w:r>
          </w:p>
        </w:tc>
        <w:tc>
          <w:tcPr>
            <w:tcW w:w="626" w:type="pct"/>
            <w:vAlign w:val="center"/>
          </w:tcPr>
          <w:p w14:paraId="71445052" w14:textId="77777777" w:rsidR="005F2202" w:rsidRDefault="005F2202">
            <w:pPr>
              <w:tabs>
                <w:tab w:val="left" w:pos="4963"/>
              </w:tabs>
              <w:spacing w:line="480" w:lineRule="exact"/>
              <w:ind w:left="108"/>
              <w:jc w:val="center"/>
              <w:rPr>
                <w:rFonts w:ascii="宋体" w:hAnsi="宋体"/>
                <w:szCs w:val="21"/>
              </w:rPr>
            </w:pPr>
            <w:r>
              <w:rPr>
                <w:rFonts w:ascii="宋体" w:hAnsi="宋体" w:hint="eastAsia"/>
                <w:szCs w:val="21"/>
              </w:rPr>
              <w:t>起始时间</w:t>
            </w:r>
          </w:p>
        </w:tc>
        <w:tc>
          <w:tcPr>
            <w:tcW w:w="614" w:type="pct"/>
            <w:vAlign w:val="center"/>
          </w:tcPr>
          <w:p w14:paraId="64CA3C2B" w14:textId="77777777" w:rsidR="005F2202" w:rsidRDefault="005F2202">
            <w:pPr>
              <w:tabs>
                <w:tab w:val="left" w:pos="4963"/>
              </w:tabs>
              <w:spacing w:line="480" w:lineRule="exact"/>
              <w:jc w:val="center"/>
              <w:rPr>
                <w:rFonts w:ascii="宋体" w:hAnsi="宋体"/>
                <w:szCs w:val="21"/>
              </w:rPr>
            </w:pPr>
            <w:r>
              <w:rPr>
                <w:rFonts w:ascii="宋体" w:hAnsi="宋体" w:hint="eastAsia"/>
                <w:szCs w:val="21"/>
              </w:rPr>
              <w:t>活动周期</w:t>
            </w:r>
          </w:p>
        </w:tc>
        <w:tc>
          <w:tcPr>
            <w:tcW w:w="1319" w:type="pct"/>
            <w:vAlign w:val="center"/>
          </w:tcPr>
          <w:p w14:paraId="3D732A7E" w14:textId="77777777" w:rsidR="005F2202" w:rsidRDefault="005F2202">
            <w:pPr>
              <w:tabs>
                <w:tab w:val="left" w:pos="4963"/>
              </w:tabs>
              <w:spacing w:line="480" w:lineRule="exact"/>
              <w:jc w:val="center"/>
              <w:rPr>
                <w:rFonts w:ascii="宋体" w:hAnsi="宋体"/>
                <w:szCs w:val="21"/>
              </w:rPr>
            </w:pPr>
            <w:r>
              <w:rPr>
                <w:rFonts w:ascii="宋体" w:hAnsi="宋体" w:hint="eastAsia"/>
                <w:szCs w:val="21"/>
              </w:rPr>
              <w:t>评奖范围或评选条件</w:t>
            </w:r>
          </w:p>
        </w:tc>
        <w:tc>
          <w:tcPr>
            <w:tcW w:w="626" w:type="pct"/>
            <w:vAlign w:val="center"/>
          </w:tcPr>
          <w:p w14:paraId="0631FAB2" w14:textId="77777777" w:rsidR="005F2202" w:rsidRDefault="005F2202">
            <w:pPr>
              <w:tabs>
                <w:tab w:val="left" w:pos="4963"/>
              </w:tabs>
              <w:spacing w:line="480" w:lineRule="exact"/>
              <w:ind w:left="108"/>
              <w:jc w:val="center"/>
              <w:rPr>
                <w:rFonts w:ascii="宋体" w:hAnsi="宋体"/>
                <w:szCs w:val="21"/>
              </w:rPr>
            </w:pPr>
            <w:r>
              <w:rPr>
                <w:rFonts w:ascii="宋体" w:hAnsi="宋体" w:hint="eastAsia"/>
                <w:szCs w:val="21"/>
              </w:rPr>
              <w:t>批准单位</w:t>
            </w:r>
          </w:p>
        </w:tc>
        <w:tc>
          <w:tcPr>
            <w:tcW w:w="651" w:type="pct"/>
            <w:vAlign w:val="center"/>
          </w:tcPr>
          <w:p w14:paraId="466B26C0" w14:textId="77777777" w:rsidR="005F2202" w:rsidRDefault="005F2202">
            <w:pPr>
              <w:tabs>
                <w:tab w:val="left" w:pos="4963"/>
              </w:tabs>
              <w:spacing w:line="480" w:lineRule="exact"/>
              <w:ind w:left="108"/>
              <w:jc w:val="center"/>
              <w:rPr>
                <w:rFonts w:ascii="宋体" w:hAnsi="宋体"/>
                <w:szCs w:val="21"/>
              </w:rPr>
            </w:pPr>
            <w:r>
              <w:rPr>
                <w:rFonts w:ascii="宋体" w:hAnsi="宋体" w:hint="eastAsia"/>
                <w:szCs w:val="21"/>
              </w:rPr>
              <w:t>经费来源</w:t>
            </w:r>
          </w:p>
        </w:tc>
      </w:tr>
      <w:tr w:rsidR="005F2202" w14:paraId="35B84070" w14:textId="77777777" w:rsidTr="00A75377">
        <w:trPr>
          <w:trHeight w:hRule="exact" w:val="397"/>
        </w:trPr>
        <w:tc>
          <w:tcPr>
            <w:tcW w:w="254" w:type="pct"/>
          </w:tcPr>
          <w:p w14:paraId="67109FC2" w14:textId="77777777" w:rsidR="005F2202" w:rsidRDefault="005F2202">
            <w:pPr>
              <w:spacing w:line="480" w:lineRule="exact"/>
              <w:jc w:val="center"/>
              <w:rPr>
                <w:rFonts w:ascii="宋体" w:hAnsi="宋体"/>
                <w:szCs w:val="21"/>
              </w:rPr>
            </w:pPr>
          </w:p>
        </w:tc>
        <w:tc>
          <w:tcPr>
            <w:tcW w:w="910" w:type="pct"/>
          </w:tcPr>
          <w:p w14:paraId="03CDB77D" w14:textId="77777777" w:rsidR="005F2202" w:rsidRDefault="005F2202">
            <w:pPr>
              <w:spacing w:line="480" w:lineRule="exact"/>
              <w:jc w:val="center"/>
              <w:rPr>
                <w:rFonts w:ascii="宋体" w:hAnsi="宋体"/>
                <w:szCs w:val="21"/>
              </w:rPr>
            </w:pPr>
          </w:p>
        </w:tc>
        <w:tc>
          <w:tcPr>
            <w:tcW w:w="626" w:type="pct"/>
          </w:tcPr>
          <w:p w14:paraId="0604DA01" w14:textId="77777777" w:rsidR="005F2202" w:rsidRDefault="005F2202">
            <w:pPr>
              <w:spacing w:line="480" w:lineRule="exact"/>
              <w:jc w:val="center"/>
              <w:rPr>
                <w:rFonts w:ascii="宋体" w:hAnsi="宋体"/>
                <w:szCs w:val="21"/>
              </w:rPr>
            </w:pPr>
          </w:p>
        </w:tc>
        <w:tc>
          <w:tcPr>
            <w:tcW w:w="614" w:type="pct"/>
          </w:tcPr>
          <w:p w14:paraId="032C168F" w14:textId="77777777" w:rsidR="005F2202" w:rsidRDefault="005F2202">
            <w:pPr>
              <w:spacing w:line="480" w:lineRule="exact"/>
              <w:jc w:val="center"/>
              <w:rPr>
                <w:rFonts w:ascii="宋体" w:hAnsi="宋体"/>
                <w:szCs w:val="21"/>
              </w:rPr>
            </w:pPr>
          </w:p>
        </w:tc>
        <w:tc>
          <w:tcPr>
            <w:tcW w:w="1319" w:type="pct"/>
          </w:tcPr>
          <w:p w14:paraId="4D6A1649" w14:textId="77777777" w:rsidR="005F2202" w:rsidRDefault="005F2202">
            <w:pPr>
              <w:spacing w:line="480" w:lineRule="exact"/>
              <w:jc w:val="center"/>
              <w:rPr>
                <w:rFonts w:ascii="宋体" w:hAnsi="宋体"/>
                <w:szCs w:val="21"/>
              </w:rPr>
            </w:pPr>
          </w:p>
        </w:tc>
        <w:tc>
          <w:tcPr>
            <w:tcW w:w="626" w:type="pct"/>
          </w:tcPr>
          <w:p w14:paraId="79E5BA0C" w14:textId="77777777" w:rsidR="005F2202" w:rsidRDefault="005F2202">
            <w:pPr>
              <w:spacing w:line="480" w:lineRule="exact"/>
              <w:jc w:val="center"/>
              <w:rPr>
                <w:rFonts w:ascii="宋体" w:hAnsi="宋体"/>
                <w:szCs w:val="21"/>
              </w:rPr>
            </w:pPr>
          </w:p>
        </w:tc>
        <w:tc>
          <w:tcPr>
            <w:tcW w:w="651" w:type="pct"/>
          </w:tcPr>
          <w:p w14:paraId="7D1F52CB" w14:textId="77777777" w:rsidR="005F2202" w:rsidRDefault="005F2202">
            <w:pPr>
              <w:spacing w:line="480" w:lineRule="exact"/>
              <w:jc w:val="center"/>
              <w:rPr>
                <w:rFonts w:ascii="宋体" w:hAnsi="宋体"/>
                <w:szCs w:val="21"/>
              </w:rPr>
            </w:pPr>
          </w:p>
        </w:tc>
      </w:tr>
      <w:tr w:rsidR="00A75377" w14:paraId="018E98AF" w14:textId="77777777" w:rsidTr="00A75377">
        <w:trPr>
          <w:trHeight w:hRule="exact" w:val="397"/>
        </w:trPr>
        <w:tc>
          <w:tcPr>
            <w:tcW w:w="254" w:type="pct"/>
          </w:tcPr>
          <w:p w14:paraId="788CEAEA" w14:textId="77777777" w:rsidR="00A75377" w:rsidRDefault="00A75377" w:rsidP="00393661">
            <w:pPr>
              <w:spacing w:line="480" w:lineRule="exact"/>
              <w:jc w:val="center"/>
              <w:rPr>
                <w:rFonts w:ascii="宋体" w:hAnsi="宋体"/>
                <w:szCs w:val="21"/>
              </w:rPr>
            </w:pPr>
          </w:p>
        </w:tc>
        <w:tc>
          <w:tcPr>
            <w:tcW w:w="910" w:type="pct"/>
          </w:tcPr>
          <w:p w14:paraId="511D183B" w14:textId="77777777" w:rsidR="00A75377" w:rsidRDefault="00A75377" w:rsidP="00393661">
            <w:pPr>
              <w:spacing w:line="480" w:lineRule="exact"/>
              <w:jc w:val="center"/>
              <w:rPr>
                <w:rFonts w:ascii="宋体" w:hAnsi="宋体"/>
                <w:szCs w:val="21"/>
              </w:rPr>
            </w:pPr>
          </w:p>
        </w:tc>
        <w:tc>
          <w:tcPr>
            <w:tcW w:w="626" w:type="pct"/>
          </w:tcPr>
          <w:p w14:paraId="643767C6" w14:textId="77777777" w:rsidR="00A75377" w:rsidRDefault="00A75377" w:rsidP="00393661">
            <w:pPr>
              <w:spacing w:line="480" w:lineRule="exact"/>
              <w:jc w:val="center"/>
              <w:rPr>
                <w:rFonts w:ascii="宋体" w:hAnsi="宋体"/>
                <w:szCs w:val="21"/>
              </w:rPr>
            </w:pPr>
          </w:p>
        </w:tc>
        <w:tc>
          <w:tcPr>
            <w:tcW w:w="614" w:type="pct"/>
          </w:tcPr>
          <w:p w14:paraId="3C94F6B0" w14:textId="77777777" w:rsidR="00A75377" w:rsidRDefault="00A75377" w:rsidP="00393661">
            <w:pPr>
              <w:spacing w:line="480" w:lineRule="exact"/>
              <w:jc w:val="center"/>
              <w:rPr>
                <w:rFonts w:ascii="宋体" w:hAnsi="宋体"/>
                <w:szCs w:val="21"/>
              </w:rPr>
            </w:pPr>
          </w:p>
        </w:tc>
        <w:tc>
          <w:tcPr>
            <w:tcW w:w="1319" w:type="pct"/>
          </w:tcPr>
          <w:p w14:paraId="39C89D06" w14:textId="77777777" w:rsidR="00A75377" w:rsidRDefault="00A75377" w:rsidP="00393661">
            <w:pPr>
              <w:spacing w:line="480" w:lineRule="exact"/>
              <w:jc w:val="center"/>
              <w:rPr>
                <w:rFonts w:ascii="宋体" w:hAnsi="宋体"/>
                <w:szCs w:val="21"/>
              </w:rPr>
            </w:pPr>
          </w:p>
        </w:tc>
        <w:tc>
          <w:tcPr>
            <w:tcW w:w="626" w:type="pct"/>
          </w:tcPr>
          <w:p w14:paraId="603CB5E9" w14:textId="77777777" w:rsidR="00A75377" w:rsidRDefault="00A75377" w:rsidP="00393661">
            <w:pPr>
              <w:spacing w:line="480" w:lineRule="exact"/>
              <w:jc w:val="center"/>
              <w:rPr>
                <w:rFonts w:ascii="宋体" w:hAnsi="宋体"/>
                <w:szCs w:val="21"/>
              </w:rPr>
            </w:pPr>
          </w:p>
        </w:tc>
        <w:tc>
          <w:tcPr>
            <w:tcW w:w="651" w:type="pct"/>
          </w:tcPr>
          <w:p w14:paraId="141B9778" w14:textId="77777777" w:rsidR="00A75377" w:rsidRDefault="00A75377" w:rsidP="00393661">
            <w:pPr>
              <w:spacing w:line="480" w:lineRule="exact"/>
              <w:jc w:val="center"/>
              <w:rPr>
                <w:rFonts w:ascii="宋体" w:hAnsi="宋体"/>
                <w:szCs w:val="21"/>
              </w:rPr>
            </w:pPr>
          </w:p>
        </w:tc>
      </w:tr>
      <w:tr w:rsidR="00A75377" w14:paraId="2F54B0F4" w14:textId="77777777" w:rsidTr="00A75377">
        <w:trPr>
          <w:trHeight w:hRule="exact" w:val="397"/>
        </w:trPr>
        <w:tc>
          <w:tcPr>
            <w:tcW w:w="254" w:type="pct"/>
          </w:tcPr>
          <w:p w14:paraId="56842CFE" w14:textId="77777777" w:rsidR="00A75377" w:rsidRDefault="00A75377" w:rsidP="00393661">
            <w:pPr>
              <w:spacing w:line="480" w:lineRule="exact"/>
              <w:jc w:val="center"/>
              <w:rPr>
                <w:rFonts w:ascii="宋体" w:hAnsi="宋体"/>
                <w:szCs w:val="21"/>
              </w:rPr>
            </w:pPr>
          </w:p>
        </w:tc>
        <w:tc>
          <w:tcPr>
            <w:tcW w:w="910" w:type="pct"/>
          </w:tcPr>
          <w:p w14:paraId="27BEE7B0" w14:textId="77777777" w:rsidR="00A75377" w:rsidRDefault="00A75377" w:rsidP="00393661">
            <w:pPr>
              <w:spacing w:line="480" w:lineRule="exact"/>
              <w:jc w:val="center"/>
              <w:rPr>
                <w:rFonts w:ascii="宋体" w:hAnsi="宋体"/>
                <w:szCs w:val="21"/>
              </w:rPr>
            </w:pPr>
          </w:p>
        </w:tc>
        <w:tc>
          <w:tcPr>
            <w:tcW w:w="626" w:type="pct"/>
          </w:tcPr>
          <w:p w14:paraId="61CB20F4" w14:textId="77777777" w:rsidR="00A75377" w:rsidRDefault="00A75377" w:rsidP="00393661">
            <w:pPr>
              <w:spacing w:line="480" w:lineRule="exact"/>
              <w:jc w:val="center"/>
              <w:rPr>
                <w:rFonts w:ascii="宋体" w:hAnsi="宋体"/>
                <w:szCs w:val="21"/>
              </w:rPr>
            </w:pPr>
          </w:p>
        </w:tc>
        <w:tc>
          <w:tcPr>
            <w:tcW w:w="614" w:type="pct"/>
          </w:tcPr>
          <w:p w14:paraId="48BC1E8F" w14:textId="77777777" w:rsidR="00A75377" w:rsidRDefault="00A75377" w:rsidP="00393661">
            <w:pPr>
              <w:spacing w:line="480" w:lineRule="exact"/>
              <w:jc w:val="center"/>
              <w:rPr>
                <w:rFonts w:ascii="宋体" w:hAnsi="宋体"/>
                <w:szCs w:val="21"/>
              </w:rPr>
            </w:pPr>
          </w:p>
        </w:tc>
        <w:tc>
          <w:tcPr>
            <w:tcW w:w="1319" w:type="pct"/>
          </w:tcPr>
          <w:p w14:paraId="73ED3FB1" w14:textId="77777777" w:rsidR="00A75377" w:rsidRDefault="00A75377" w:rsidP="00393661">
            <w:pPr>
              <w:spacing w:line="480" w:lineRule="exact"/>
              <w:jc w:val="center"/>
              <w:rPr>
                <w:rFonts w:ascii="宋体" w:hAnsi="宋体"/>
                <w:szCs w:val="21"/>
              </w:rPr>
            </w:pPr>
          </w:p>
        </w:tc>
        <w:tc>
          <w:tcPr>
            <w:tcW w:w="626" w:type="pct"/>
          </w:tcPr>
          <w:p w14:paraId="6FB17125" w14:textId="77777777" w:rsidR="00A75377" w:rsidRDefault="00A75377" w:rsidP="00393661">
            <w:pPr>
              <w:spacing w:line="480" w:lineRule="exact"/>
              <w:jc w:val="center"/>
              <w:rPr>
                <w:rFonts w:ascii="宋体" w:hAnsi="宋体"/>
                <w:szCs w:val="21"/>
              </w:rPr>
            </w:pPr>
          </w:p>
        </w:tc>
        <w:tc>
          <w:tcPr>
            <w:tcW w:w="651" w:type="pct"/>
          </w:tcPr>
          <w:p w14:paraId="054E7E6C" w14:textId="77777777" w:rsidR="00A75377" w:rsidRDefault="00A75377" w:rsidP="00393661">
            <w:pPr>
              <w:spacing w:line="480" w:lineRule="exact"/>
              <w:jc w:val="center"/>
              <w:rPr>
                <w:rFonts w:ascii="宋体" w:hAnsi="宋体"/>
                <w:szCs w:val="21"/>
              </w:rPr>
            </w:pPr>
          </w:p>
        </w:tc>
      </w:tr>
      <w:tr w:rsidR="00A75377" w14:paraId="49D32CA5" w14:textId="77777777" w:rsidTr="00A75377">
        <w:trPr>
          <w:trHeight w:hRule="exact" w:val="397"/>
        </w:trPr>
        <w:tc>
          <w:tcPr>
            <w:tcW w:w="254" w:type="pct"/>
          </w:tcPr>
          <w:p w14:paraId="5F155190" w14:textId="77777777" w:rsidR="00A75377" w:rsidRDefault="00A75377" w:rsidP="00393661">
            <w:pPr>
              <w:spacing w:line="480" w:lineRule="exact"/>
              <w:jc w:val="center"/>
              <w:rPr>
                <w:rFonts w:ascii="宋体" w:hAnsi="宋体"/>
                <w:szCs w:val="21"/>
              </w:rPr>
            </w:pPr>
          </w:p>
        </w:tc>
        <w:tc>
          <w:tcPr>
            <w:tcW w:w="910" w:type="pct"/>
          </w:tcPr>
          <w:p w14:paraId="4FE6E1BF" w14:textId="77777777" w:rsidR="00A75377" w:rsidRDefault="00A75377" w:rsidP="00393661">
            <w:pPr>
              <w:spacing w:line="480" w:lineRule="exact"/>
              <w:jc w:val="center"/>
              <w:rPr>
                <w:rFonts w:ascii="宋体" w:hAnsi="宋体"/>
                <w:szCs w:val="21"/>
              </w:rPr>
            </w:pPr>
          </w:p>
        </w:tc>
        <w:tc>
          <w:tcPr>
            <w:tcW w:w="626" w:type="pct"/>
          </w:tcPr>
          <w:p w14:paraId="676F2D75" w14:textId="77777777" w:rsidR="00A75377" w:rsidRDefault="00A75377" w:rsidP="00393661">
            <w:pPr>
              <w:spacing w:line="480" w:lineRule="exact"/>
              <w:jc w:val="center"/>
              <w:rPr>
                <w:rFonts w:ascii="宋体" w:hAnsi="宋体"/>
                <w:szCs w:val="21"/>
              </w:rPr>
            </w:pPr>
          </w:p>
        </w:tc>
        <w:tc>
          <w:tcPr>
            <w:tcW w:w="614" w:type="pct"/>
          </w:tcPr>
          <w:p w14:paraId="2F2FCFE0" w14:textId="77777777" w:rsidR="00A75377" w:rsidRDefault="00A75377" w:rsidP="00393661">
            <w:pPr>
              <w:spacing w:line="480" w:lineRule="exact"/>
              <w:jc w:val="center"/>
              <w:rPr>
                <w:rFonts w:ascii="宋体" w:hAnsi="宋体"/>
                <w:szCs w:val="21"/>
              </w:rPr>
            </w:pPr>
          </w:p>
        </w:tc>
        <w:tc>
          <w:tcPr>
            <w:tcW w:w="1319" w:type="pct"/>
          </w:tcPr>
          <w:p w14:paraId="58468D34" w14:textId="77777777" w:rsidR="00A75377" w:rsidRDefault="00A75377" w:rsidP="00393661">
            <w:pPr>
              <w:spacing w:line="480" w:lineRule="exact"/>
              <w:jc w:val="center"/>
              <w:rPr>
                <w:rFonts w:ascii="宋体" w:hAnsi="宋体"/>
                <w:szCs w:val="21"/>
              </w:rPr>
            </w:pPr>
          </w:p>
        </w:tc>
        <w:tc>
          <w:tcPr>
            <w:tcW w:w="626" w:type="pct"/>
          </w:tcPr>
          <w:p w14:paraId="25A3F303" w14:textId="77777777" w:rsidR="00A75377" w:rsidRDefault="00A75377" w:rsidP="00393661">
            <w:pPr>
              <w:spacing w:line="480" w:lineRule="exact"/>
              <w:jc w:val="center"/>
              <w:rPr>
                <w:rFonts w:ascii="宋体" w:hAnsi="宋体"/>
                <w:szCs w:val="21"/>
              </w:rPr>
            </w:pPr>
          </w:p>
        </w:tc>
        <w:tc>
          <w:tcPr>
            <w:tcW w:w="651" w:type="pct"/>
          </w:tcPr>
          <w:p w14:paraId="1DAE7BE1" w14:textId="77777777" w:rsidR="00A75377" w:rsidRDefault="00A75377" w:rsidP="00393661">
            <w:pPr>
              <w:spacing w:line="480" w:lineRule="exact"/>
              <w:jc w:val="center"/>
              <w:rPr>
                <w:rFonts w:ascii="宋体" w:hAnsi="宋体"/>
                <w:szCs w:val="21"/>
              </w:rPr>
            </w:pPr>
          </w:p>
        </w:tc>
      </w:tr>
      <w:tr w:rsidR="00A75377" w14:paraId="29507B48" w14:textId="77777777" w:rsidTr="00A75377">
        <w:trPr>
          <w:trHeight w:hRule="exact" w:val="397"/>
        </w:trPr>
        <w:tc>
          <w:tcPr>
            <w:tcW w:w="254" w:type="pct"/>
          </w:tcPr>
          <w:p w14:paraId="4564A1D7" w14:textId="77777777" w:rsidR="00A75377" w:rsidRDefault="00A75377" w:rsidP="00393661">
            <w:pPr>
              <w:spacing w:line="480" w:lineRule="exact"/>
              <w:jc w:val="center"/>
              <w:rPr>
                <w:rFonts w:ascii="宋体" w:hAnsi="宋体"/>
                <w:szCs w:val="21"/>
              </w:rPr>
            </w:pPr>
          </w:p>
        </w:tc>
        <w:tc>
          <w:tcPr>
            <w:tcW w:w="910" w:type="pct"/>
          </w:tcPr>
          <w:p w14:paraId="40A17E29" w14:textId="77777777" w:rsidR="00A75377" w:rsidRDefault="00A75377" w:rsidP="00393661">
            <w:pPr>
              <w:spacing w:line="480" w:lineRule="exact"/>
              <w:jc w:val="center"/>
              <w:rPr>
                <w:rFonts w:ascii="宋体" w:hAnsi="宋体"/>
                <w:szCs w:val="21"/>
              </w:rPr>
            </w:pPr>
          </w:p>
        </w:tc>
        <w:tc>
          <w:tcPr>
            <w:tcW w:w="626" w:type="pct"/>
          </w:tcPr>
          <w:p w14:paraId="0E71C88F" w14:textId="77777777" w:rsidR="00A75377" w:rsidRDefault="00A75377" w:rsidP="00393661">
            <w:pPr>
              <w:spacing w:line="480" w:lineRule="exact"/>
              <w:jc w:val="center"/>
              <w:rPr>
                <w:rFonts w:ascii="宋体" w:hAnsi="宋体"/>
                <w:szCs w:val="21"/>
              </w:rPr>
            </w:pPr>
          </w:p>
        </w:tc>
        <w:tc>
          <w:tcPr>
            <w:tcW w:w="614" w:type="pct"/>
          </w:tcPr>
          <w:p w14:paraId="3E27CB60" w14:textId="77777777" w:rsidR="00A75377" w:rsidRDefault="00A75377" w:rsidP="00393661">
            <w:pPr>
              <w:spacing w:line="480" w:lineRule="exact"/>
              <w:jc w:val="center"/>
              <w:rPr>
                <w:rFonts w:ascii="宋体" w:hAnsi="宋体"/>
                <w:szCs w:val="21"/>
              </w:rPr>
            </w:pPr>
          </w:p>
        </w:tc>
        <w:tc>
          <w:tcPr>
            <w:tcW w:w="1319" w:type="pct"/>
          </w:tcPr>
          <w:p w14:paraId="17B1E8E9" w14:textId="77777777" w:rsidR="00A75377" w:rsidRDefault="00A75377" w:rsidP="00393661">
            <w:pPr>
              <w:spacing w:line="480" w:lineRule="exact"/>
              <w:jc w:val="center"/>
              <w:rPr>
                <w:rFonts w:ascii="宋体" w:hAnsi="宋体"/>
                <w:szCs w:val="21"/>
              </w:rPr>
            </w:pPr>
          </w:p>
        </w:tc>
        <w:tc>
          <w:tcPr>
            <w:tcW w:w="626" w:type="pct"/>
          </w:tcPr>
          <w:p w14:paraId="1F40ED9E" w14:textId="77777777" w:rsidR="00A75377" w:rsidRDefault="00A75377" w:rsidP="00393661">
            <w:pPr>
              <w:spacing w:line="480" w:lineRule="exact"/>
              <w:jc w:val="center"/>
              <w:rPr>
                <w:rFonts w:ascii="宋体" w:hAnsi="宋体"/>
                <w:szCs w:val="21"/>
              </w:rPr>
            </w:pPr>
          </w:p>
        </w:tc>
        <w:tc>
          <w:tcPr>
            <w:tcW w:w="651" w:type="pct"/>
          </w:tcPr>
          <w:p w14:paraId="18E87801" w14:textId="77777777" w:rsidR="00A75377" w:rsidRDefault="00A75377" w:rsidP="00393661">
            <w:pPr>
              <w:spacing w:line="480" w:lineRule="exact"/>
              <w:jc w:val="center"/>
              <w:rPr>
                <w:rFonts w:ascii="宋体" w:hAnsi="宋体"/>
                <w:szCs w:val="21"/>
              </w:rPr>
            </w:pPr>
          </w:p>
        </w:tc>
      </w:tr>
      <w:tr w:rsidR="00A75377" w14:paraId="6427DF2A" w14:textId="77777777" w:rsidTr="00A75377">
        <w:trPr>
          <w:trHeight w:hRule="exact" w:val="397"/>
        </w:trPr>
        <w:tc>
          <w:tcPr>
            <w:tcW w:w="254" w:type="pct"/>
          </w:tcPr>
          <w:p w14:paraId="0F96467C" w14:textId="77777777" w:rsidR="00A75377" w:rsidRDefault="00A75377" w:rsidP="00393661">
            <w:pPr>
              <w:spacing w:line="480" w:lineRule="exact"/>
              <w:jc w:val="center"/>
              <w:rPr>
                <w:rFonts w:ascii="宋体" w:hAnsi="宋体"/>
                <w:szCs w:val="21"/>
              </w:rPr>
            </w:pPr>
          </w:p>
        </w:tc>
        <w:tc>
          <w:tcPr>
            <w:tcW w:w="910" w:type="pct"/>
          </w:tcPr>
          <w:p w14:paraId="131AC7E9" w14:textId="77777777" w:rsidR="00A75377" w:rsidRDefault="00A75377" w:rsidP="00393661">
            <w:pPr>
              <w:spacing w:line="480" w:lineRule="exact"/>
              <w:jc w:val="center"/>
              <w:rPr>
                <w:rFonts w:ascii="宋体" w:hAnsi="宋体"/>
                <w:szCs w:val="21"/>
              </w:rPr>
            </w:pPr>
          </w:p>
        </w:tc>
        <w:tc>
          <w:tcPr>
            <w:tcW w:w="626" w:type="pct"/>
          </w:tcPr>
          <w:p w14:paraId="0573E65A" w14:textId="77777777" w:rsidR="00A75377" w:rsidRDefault="00A75377" w:rsidP="00393661">
            <w:pPr>
              <w:spacing w:line="480" w:lineRule="exact"/>
              <w:jc w:val="center"/>
              <w:rPr>
                <w:rFonts w:ascii="宋体" w:hAnsi="宋体"/>
                <w:szCs w:val="21"/>
              </w:rPr>
            </w:pPr>
          </w:p>
        </w:tc>
        <w:tc>
          <w:tcPr>
            <w:tcW w:w="614" w:type="pct"/>
          </w:tcPr>
          <w:p w14:paraId="4A58C0B8" w14:textId="77777777" w:rsidR="00A75377" w:rsidRDefault="00A75377" w:rsidP="00393661">
            <w:pPr>
              <w:spacing w:line="480" w:lineRule="exact"/>
              <w:jc w:val="center"/>
              <w:rPr>
                <w:rFonts w:ascii="宋体" w:hAnsi="宋体"/>
                <w:szCs w:val="21"/>
              </w:rPr>
            </w:pPr>
          </w:p>
        </w:tc>
        <w:tc>
          <w:tcPr>
            <w:tcW w:w="1319" w:type="pct"/>
          </w:tcPr>
          <w:p w14:paraId="49E62B42" w14:textId="77777777" w:rsidR="00A75377" w:rsidRDefault="00A75377" w:rsidP="00393661">
            <w:pPr>
              <w:spacing w:line="480" w:lineRule="exact"/>
              <w:jc w:val="center"/>
              <w:rPr>
                <w:rFonts w:ascii="宋体" w:hAnsi="宋体"/>
                <w:szCs w:val="21"/>
              </w:rPr>
            </w:pPr>
          </w:p>
        </w:tc>
        <w:tc>
          <w:tcPr>
            <w:tcW w:w="626" w:type="pct"/>
          </w:tcPr>
          <w:p w14:paraId="1E1669B5" w14:textId="77777777" w:rsidR="00A75377" w:rsidRDefault="00A75377" w:rsidP="00393661">
            <w:pPr>
              <w:spacing w:line="480" w:lineRule="exact"/>
              <w:jc w:val="center"/>
              <w:rPr>
                <w:rFonts w:ascii="宋体" w:hAnsi="宋体"/>
                <w:szCs w:val="21"/>
              </w:rPr>
            </w:pPr>
          </w:p>
        </w:tc>
        <w:tc>
          <w:tcPr>
            <w:tcW w:w="651" w:type="pct"/>
          </w:tcPr>
          <w:p w14:paraId="5CE1F95A" w14:textId="77777777" w:rsidR="00A75377" w:rsidRDefault="00A75377" w:rsidP="00393661">
            <w:pPr>
              <w:spacing w:line="480" w:lineRule="exact"/>
              <w:jc w:val="center"/>
              <w:rPr>
                <w:rFonts w:ascii="宋体" w:hAnsi="宋体"/>
                <w:szCs w:val="21"/>
              </w:rPr>
            </w:pPr>
          </w:p>
        </w:tc>
      </w:tr>
      <w:tr w:rsidR="00A75377" w14:paraId="4ACDDCD1" w14:textId="77777777" w:rsidTr="00A75377">
        <w:trPr>
          <w:trHeight w:hRule="exact" w:val="397"/>
        </w:trPr>
        <w:tc>
          <w:tcPr>
            <w:tcW w:w="254" w:type="pct"/>
          </w:tcPr>
          <w:p w14:paraId="68A9368E" w14:textId="77777777" w:rsidR="00A75377" w:rsidRDefault="00A75377" w:rsidP="00393661">
            <w:pPr>
              <w:spacing w:line="480" w:lineRule="exact"/>
              <w:jc w:val="center"/>
              <w:rPr>
                <w:rFonts w:ascii="宋体" w:hAnsi="宋体"/>
                <w:szCs w:val="21"/>
              </w:rPr>
            </w:pPr>
          </w:p>
        </w:tc>
        <w:tc>
          <w:tcPr>
            <w:tcW w:w="910" w:type="pct"/>
          </w:tcPr>
          <w:p w14:paraId="3E9EDFCB" w14:textId="77777777" w:rsidR="00A75377" w:rsidRDefault="00A75377" w:rsidP="00393661">
            <w:pPr>
              <w:spacing w:line="480" w:lineRule="exact"/>
              <w:jc w:val="center"/>
              <w:rPr>
                <w:rFonts w:ascii="宋体" w:hAnsi="宋体"/>
                <w:szCs w:val="21"/>
              </w:rPr>
            </w:pPr>
          </w:p>
        </w:tc>
        <w:tc>
          <w:tcPr>
            <w:tcW w:w="626" w:type="pct"/>
          </w:tcPr>
          <w:p w14:paraId="6FFC5266" w14:textId="77777777" w:rsidR="00A75377" w:rsidRDefault="00A75377" w:rsidP="00393661">
            <w:pPr>
              <w:spacing w:line="480" w:lineRule="exact"/>
              <w:jc w:val="center"/>
              <w:rPr>
                <w:rFonts w:ascii="宋体" w:hAnsi="宋体"/>
                <w:szCs w:val="21"/>
              </w:rPr>
            </w:pPr>
          </w:p>
        </w:tc>
        <w:tc>
          <w:tcPr>
            <w:tcW w:w="614" w:type="pct"/>
          </w:tcPr>
          <w:p w14:paraId="3DF20339" w14:textId="77777777" w:rsidR="00A75377" w:rsidRDefault="00A75377" w:rsidP="00393661">
            <w:pPr>
              <w:spacing w:line="480" w:lineRule="exact"/>
              <w:jc w:val="center"/>
              <w:rPr>
                <w:rFonts w:ascii="宋体" w:hAnsi="宋体"/>
                <w:szCs w:val="21"/>
              </w:rPr>
            </w:pPr>
          </w:p>
        </w:tc>
        <w:tc>
          <w:tcPr>
            <w:tcW w:w="1319" w:type="pct"/>
          </w:tcPr>
          <w:p w14:paraId="08727867" w14:textId="77777777" w:rsidR="00A75377" w:rsidRDefault="00A75377" w:rsidP="00393661">
            <w:pPr>
              <w:spacing w:line="480" w:lineRule="exact"/>
              <w:jc w:val="center"/>
              <w:rPr>
                <w:rFonts w:ascii="宋体" w:hAnsi="宋体"/>
                <w:szCs w:val="21"/>
              </w:rPr>
            </w:pPr>
          </w:p>
        </w:tc>
        <w:tc>
          <w:tcPr>
            <w:tcW w:w="626" w:type="pct"/>
          </w:tcPr>
          <w:p w14:paraId="2A81C0F7" w14:textId="77777777" w:rsidR="00A75377" w:rsidRDefault="00A75377" w:rsidP="00393661">
            <w:pPr>
              <w:spacing w:line="480" w:lineRule="exact"/>
              <w:jc w:val="center"/>
              <w:rPr>
                <w:rFonts w:ascii="宋体" w:hAnsi="宋体"/>
                <w:szCs w:val="21"/>
              </w:rPr>
            </w:pPr>
          </w:p>
        </w:tc>
        <w:tc>
          <w:tcPr>
            <w:tcW w:w="651" w:type="pct"/>
          </w:tcPr>
          <w:p w14:paraId="4ED48A63" w14:textId="77777777" w:rsidR="00A75377" w:rsidRDefault="00A75377" w:rsidP="00393661">
            <w:pPr>
              <w:spacing w:line="480" w:lineRule="exact"/>
              <w:jc w:val="center"/>
              <w:rPr>
                <w:rFonts w:ascii="宋体" w:hAnsi="宋体"/>
                <w:szCs w:val="21"/>
              </w:rPr>
            </w:pPr>
          </w:p>
        </w:tc>
      </w:tr>
      <w:tr w:rsidR="00A75377" w14:paraId="02777B44" w14:textId="77777777" w:rsidTr="00A75377">
        <w:trPr>
          <w:trHeight w:hRule="exact" w:val="397"/>
        </w:trPr>
        <w:tc>
          <w:tcPr>
            <w:tcW w:w="254" w:type="pct"/>
          </w:tcPr>
          <w:p w14:paraId="569D2A7F" w14:textId="77777777" w:rsidR="00A75377" w:rsidRDefault="00A75377" w:rsidP="00393661">
            <w:pPr>
              <w:spacing w:line="480" w:lineRule="exact"/>
              <w:jc w:val="center"/>
              <w:rPr>
                <w:rFonts w:ascii="宋体" w:hAnsi="宋体"/>
                <w:szCs w:val="21"/>
              </w:rPr>
            </w:pPr>
          </w:p>
        </w:tc>
        <w:tc>
          <w:tcPr>
            <w:tcW w:w="910" w:type="pct"/>
          </w:tcPr>
          <w:p w14:paraId="66742B8B" w14:textId="77777777" w:rsidR="00A75377" w:rsidRDefault="00A75377" w:rsidP="00393661">
            <w:pPr>
              <w:spacing w:line="480" w:lineRule="exact"/>
              <w:jc w:val="center"/>
              <w:rPr>
                <w:rFonts w:ascii="宋体" w:hAnsi="宋体"/>
                <w:szCs w:val="21"/>
              </w:rPr>
            </w:pPr>
          </w:p>
        </w:tc>
        <w:tc>
          <w:tcPr>
            <w:tcW w:w="626" w:type="pct"/>
          </w:tcPr>
          <w:p w14:paraId="11B7526F" w14:textId="77777777" w:rsidR="00A75377" w:rsidRDefault="00A75377" w:rsidP="00393661">
            <w:pPr>
              <w:spacing w:line="480" w:lineRule="exact"/>
              <w:jc w:val="center"/>
              <w:rPr>
                <w:rFonts w:ascii="宋体" w:hAnsi="宋体"/>
                <w:szCs w:val="21"/>
              </w:rPr>
            </w:pPr>
          </w:p>
        </w:tc>
        <w:tc>
          <w:tcPr>
            <w:tcW w:w="614" w:type="pct"/>
          </w:tcPr>
          <w:p w14:paraId="40E2251F" w14:textId="77777777" w:rsidR="00A75377" w:rsidRDefault="00A75377" w:rsidP="00393661">
            <w:pPr>
              <w:spacing w:line="480" w:lineRule="exact"/>
              <w:jc w:val="center"/>
              <w:rPr>
                <w:rFonts w:ascii="宋体" w:hAnsi="宋体"/>
                <w:szCs w:val="21"/>
              </w:rPr>
            </w:pPr>
          </w:p>
        </w:tc>
        <w:tc>
          <w:tcPr>
            <w:tcW w:w="1319" w:type="pct"/>
          </w:tcPr>
          <w:p w14:paraId="3EB6E3F6" w14:textId="77777777" w:rsidR="00A75377" w:rsidRDefault="00A75377" w:rsidP="00393661">
            <w:pPr>
              <w:spacing w:line="480" w:lineRule="exact"/>
              <w:jc w:val="center"/>
              <w:rPr>
                <w:rFonts w:ascii="宋体" w:hAnsi="宋体"/>
                <w:szCs w:val="21"/>
              </w:rPr>
            </w:pPr>
          </w:p>
        </w:tc>
        <w:tc>
          <w:tcPr>
            <w:tcW w:w="626" w:type="pct"/>
          </w:tcPr>
          <w:p w14:paraId="09543C12" w14:textId="77777777" w:rsidR="00A75377" w:rsidRDefault="00A75377" w:rsidP="00393661">
            <w:pPr>
              <w:spacing w:line="480" w:lineRule="exact"/>
              <w:jc w:val="center"/>
              <w:rPr>
                <w:rFonts w:ascii="宋体" w:hAnsi="宋体"/>
                <w:szCs w:val="21"/>
              </w:rPr>
            </w:pPr>
          </w:p>
        </w:tc>
        <w:tc>
          <w:tcPr>
            <w:tcW w:w="651" w:type="pct"/>
          </w:tcPr>
          <w:p w14:paraId="7F9140FF" w14:textId="77777777" w:rsidR="00A75377" w:rsidRDefault="00A75377" w:rsidP="00393661">
            <w:pPr>
              <w:spacing w:line="480" w:lineRule="exact"/>
              <w:jc w:val="center"/>
              <w:rPr>
                <w:rFonts w:ascii="宋体" w:hAnsi="宋体"/>
                <w:szCs w:val="21"/>
              </w:rPr>
            </w:pPr>
          </w:p>
        </w:tc>
      </w:tr>
      <w:tr w:rsidR="00A75377" w14:paraId="275B75D6" w14:textId="77777777" w:rsidTr="00A75377">
        <w:trPr>
          <w:trHeight w:hRule="exact" w:val="397"/>
        </w:trPr>
        <w:tc>
          <w:tcPr>
            <w:tcW w:w="254" w:type="pct"/>
          </w:tcPr>
          <w:p w14:paraId="3CC0804C" w14:textId="77777777" w:rsidR="00A75377" w:rsidRDefault="00A75377" w:rsidP="00393661">
            <w:pPr>
              <w:spacing w:line="480" w:lineRule="exact"/>
              <w:jc w:val="center"/>
              <w:rPr>
                <w:rFonts w:ascii="宋体" w:hAnsi="宋体"/>
                <w:szCs w:val="21"/>
              </w:rPr>
            </w:pPr>
          </w:p>
        </w:tc>
        <w:tc>
          <w:tcPr>
            <w:tcW w:w="910" w:type="pct"/>
          </w:tcPr>
          <w:p w14:paraId="4006BDFA" w14:textId="77777777" w:rsidR="00A75377" w:rsidRDefault="00A75377" w:rsidP="00393661">
            <w:pPr>
              <w:spacing w:line="480" w:lineRule="exact"/>
              <w:jc w:val="center"/>
              <w:rPr>
                <w:rFonts w:ascii="宋体" w:hAnsi="宋体"/>
                <w:szCs w:val="21"/>
              </w:rPr>
            </w:pPr>
          </w:p>
        </w:tc>
        <w:tc>
          <w:tcPr>
            <w:tcW w:w="626" w:type="pct"/>
          </w:tcPr>
          <w:p w14:paraId="5DB2EC8C" w14:textId="77777777" w:rsidR="00A75377" w:rsidRDefault="00A75377" w:rsidP="00393661">
            <w:pPr>
              <w:spacing w:line="480" w:lineRule="exact"/>
              <w:jc w:val="center"/>
              <w:rPr>
                <w:rFonts w:ascii="宋体" w:hAnsi="宋体"/>
                <w:szCs w:val="21"/>
              </w:rPr>
            </w:pPr>
          </w:p>
        </w:tc>
        <w:tc>
          <w:tcPr>
            <w:tcW w:w="614" w:type="pct"/>
          </w:tcPr>
          <w:p w14:paraId="342990B3" w14:textId="77777777" w:rsidR="00A75377" w:rsidRDefault="00A75377" w:rsidP="00393661">
            <w:pPr>
              <w:spacing w:line="480" w:lineRule="exact"/>
              <w:jc w:val="center"/>
              <w:rPr>
                <w:rFonts w:ascii="宋体" w:hAnsi="宋体"/>
                <w:szCs w:val="21"/>
              </w:rPr>
            </w:pPr>
          </w:p>
        </w:tc>
        <w:tc>
          <w:tcPr>
            <w:tcW w:w="1319" w:type="pct"/>
          </w:tcPr>
          <w:p w14:paraId="39A0F4B3" w14:textId="77777777" w:rsidR="00A75377" w:rsidRDefault="00A75377" w:rsidP="00393661">
            <w:pPr>
              <w:spacing w:line="480" w:lineRule="exact"/>
              <w:jc w:val="center"/>
              <w:rPr>
                <w:rFonts w:ascii="宋体" w:hAnsi="宋体"/>
                <w:szCs w:val="21"/>
              </w:rPr>
            </w:pPr>
          </w:p>
        </w:tc>
        <w:tc>
          <w:tcPr>
            <w:tcW w:w="626" w:type="pct"/>
          </w:tcPr>
          <w:p w14:paraId="6ED8506A" w14:textId="77777777" w:rsidR="00A75377" w:rsidRDefault="00A75377" w:rsidP="00393661">
            <w:pPr>
              <w:spacing w:line="480" w:lineRule="exact"/>
              <w:jc w:val="center"/>
              <w:rPr>
                <w:rFonts w:ascii="宋体" w:hAnsi="宋体"/>
                <w:szCs w:val="21"/>
              </w:rPr>
            </w:pPr>
          </w:p>
        </w:tc>
        <w:tc>
          <w:tcPr>
            <w:tcW w:w="651" w:type="pct"/>
          </w:tcPr>
          <w:p w14:paraId="7B91E718" w14:textId="77777777" w:rsidR="00A75377" w:rsidRDefault="00A75377" w:rsidP="00393661">
            <w:pPr>
              <w:spacing w:line="480" w:lineRule="exact"/>
              <w:jc w:val="center"/>
              <w:rPr>
                <w:rFonts w:ascii="宋体" w:hAnsi="宋体"/>
                <w:szCs w:val="21"/>
              </w:rPr>
            </w:pPr>
          </w:p>
        </w:tc>
      </w:tr>
      <w:tr w:rsidR="00A75377" w14:paraId="4E974C97" w14:textId="77777777" w:rsidTr="00A75377">
        <w:trPr>
          <w:trHeight w:hRule="exact" w:val="397"/>
        </w:trPr>
        <w:tc>
          <w:tcPr>
            <w:tcW w:w="254" w:type="pct"/>
          </w:tcPr>
          <w:p w14:paraId="7AC45ECB" w14:textId="77777777" w:rsidR="00A75377" w:rsidRDefault="00A75377" w:rsidP="00393661">
            <w:pPr>
              <w:spacing w:line="480" w:lineRule="exact"/>
              <w:jc w:val="center"/>
              <w:rPr>
                <w:rFonts w:ascii="宋体" w:hAnsi="宋体"/>
                <w:szCs w:val="21"/>
              </w:rPr>
            </w:pPr>
          </w:p>
        </w:tc>
        <w:tc>
          <w:tcPr>
            <w:tcW w:w="910" w:type="pct"/>
          </w:tcPr>
          <w:p w14:paraId="5A757998" w14:textId="77777777" w:rsidR="00A75377" w:rsidRDefault="00A75377" w:rsidP="00393661">
            <w:pPr>
              <w:spacing w:line="480" w:lineRule="exact"/>
              <w:jc w:val="center"/>
              <w:rPr>
                <w:rFonts w:ascii="宋体" w:hAnsi="宋体"/>
                <w:szCs w:val="21"/>
              </w:rPr>
            </w:pPr>
          </w:p>
        </w:tc>
        <w:tc>
          <w:tcPr>
            <w:tcW w:w="626" w:type="pct"/>
          </w:tcPr>
          <w:p w14:paraId="67C6B321" w14:textId="77777777" w:rsidR="00A75377" w:rsidRDefault="00A75377" w:rsidP="00393661">
            <w:pPr>
              <w:spacing w:line="480" w:lineRule="exact"/>
              <w:jc w:val="center"/>
              <w:rPr>
                <w:rFonts w:ascii="宋体" w:hAnsi="宋体"/>
                <w:szCs w:val="21"/>
              </w:rPr>
            </w:pPr>
          </w:p>
        </w:tc>
        <w:tc>
          <w:tcPr>
            <w:tcW w:w="614" w:type="pct"/>
          </w:tcPr>
          <w:p w14:paraId="4CD2DCF1" w14:textId="77777777" w:rsidR="00A75377" w:rsidRDefault="00A75377" w:rsidP="00393661">
            <w:pPr>
              <w:spacing w:line="480" w:lineRule="exact"/>
              <w:jc w:val="center"/>
              <w:rPr>
                <w:rFonts w:ascii="宋体" w:hAnsi="宋体"/>
                <w:szCs w:val="21"/>
              </w:rPr>
            </w:pPr>
          </w:p>
        </w:tc>
        <w:tc>
          <w:tcPr>
            <w:tcW w:w="1319" w:type="pct"/>
          </w:tcPr>
          <w:p w14:paraId="5072EF3A" w14:textId="77777777" w:rsidR="00A75377" w:rsidRDefault="00A75377" w:rsidP="00393661">
            <w:pPr>
              <w:spacing w:line="480" w:lineRule="exact"/>
              <w:jc w:val="center"/>
              <w:rPr>
                <w:rFonts w:ascii="宋体" w:hAnsi="宋体"/>
                <w:szCs w:val="21"/>
              </w:rPr>
            </w:pPr>
          </w:p>
        </w:tc>
        <w:tc>
          <w:tcPr>
            <w:tcW w:w="626" w:type="pct"/>
          </w:tcPr>
          <w:p w14:paraId="64507091" w14:textId="77777777" w:rsidR="00A75377" w:rsidRDefault="00A75377" w:rsidP="00393661">
            <w:pPr>
              <w:spacing w:line="480" w:lineRule="exact"/>
              <w:jc w:val="center"/>
              <w:rPr>
                <w:rFonts w:ascii="宋体" w:hAnsi="宋体"/>
                <w:szCs w:val="21"/>
              </w:rPr>
            </w:pPr>
          </w:p>
        </w:tc>
        <w:tc>
          <w:tcPr>
            <w:tcW w:w="651" w:type="pct"/>
          </w:tcPr>
          <w:p w14:paraId="7CFB451C" w14:textId="77777777" w:rsidR="00A75377" w:rsidRDefault="00A75377" w:rsidP="00393661">
            <w:pPr>
              <w:spacing w:line="480" w:lineRule="exact"/>
              <w:jc w:val="center"/>
              <w:rPr>
                <w:rFonts w:ascii="宋体" w:hAnsi="宋体"/>
                <w:szCs w:val="21"/>
              </w:rPr>
            </w:pPr>
          </w:p>
        </w:tc>
      </w:tr>
      <w:tr w:rsidR="00A75377" w14:paraId="416D50D2" w14:textId="77777777" w:rsidTr="00A75377">
        <w:trPr>
          <w:trHeight w:hRule="exact" w:val="397"/>
        </w:trPr>
        <w:tc>
          <w:tcPr>
            <w:tcW w:w="254" w:type="pct"/>
          </w:tcPr>
          <w:p w14:paraId="1D621BCB" w14:textId="77777777" w:rsidR="00A75377" w:rsidRDefault="00A75377" w:rsidP="00393661">
            <w:pPr>
              <w:spacing w:line="480" w:lineRule="exact"/>
              <w:jc w:val="center"/>
              <w:rPr>
                <w:rFonts w:ascii="宋体" w:hAnsi="宋体"/>
                <w:szCs w:val="21"/>
              </w:rPr>
            </w:pPr>
          </w:p>
        </w:tc>
        <w:tc>
          <w:tcPr>
            <w:tcW w:w="910" w:type="pct"/>
          </w:tcPr>
          <w:p w14:paraId="57D0F38A" w14:textId="77777777" w:rsidR="00A75377" w:rsidRDefault="00A75377" w:rsidP="00393661">
            <w:pPr>
              <w:spacing w:line="480" w:lineRule="exact"/>
              <w:jc w:val="center"/>
              <w:rPr>
                <w:rFonts w:ascii="宋体" w:hAnsi="宋体"/>
                <w:szCs w:val="21"/>
              </w:rPr>
            </w:pPr>
          </w:p>
        </w:tc>
        <w:tc>
          <w:tcPr>
            <w:tcW w:w="626" w:type="pct"/>
          </w:tcPr>
          <w:p w14:paraId="061BE933" w14:textId="77777777" w:rsidR="00A75377" w:rsidRDefault="00A75377" w:rsidP="00393661">
            <w:pPr>
              <w:spacing w:line="480" w:lineRule="exact"/>
              <w:jc w:val="center"/>
              <w:rPr>
                <w:rFonts w:ascii="宋体" w:hAnsi="宋体"/>
                <w:szCs w:val="21"/>
              </w:rPr>
            </w:pPr>
          </w:p>
        </w:tc>
        <w:tc>
          <w:tcPr>
            <w:tcW w:w="614" w:type="pct"/>
          </w:tcPr>
          <w:p w14:paraId="77CE0ADD" w14:textId="77777777" w:rsidR="00A75377" w:rsidRDefault="00A75377" w:rsidP="00393661">
            <w:pPr>
              <w:spacing w:line="480" w:lineRule="exact"/>
              <w:jc w:val="center"/>
              <w:rPr>
                <w:rFonts w:ascii="宋体" w:hAnsi="宋体"/>
                <w:szCs w:val="21"/>
              </w:rPr>
            </w:pPr>
          </w:p>
        </w:tc>
        <w:tc>
          <w:tcPr>
            <w:tcW w:w="1319" w:type="pct"/>
          </w:tcPr>
          <w:p w14:paraId="3683A91C" w14:textId="77777777" w:rsidR="00A75377" w:rsidRDefault="00A75377" w:rsidP="00393661">
            <w:pPr>
              <w:spacing w:line="480" w:lineRule="exact"/>
              <w:jc w:val="center"/>
              <w:rPr>
                <w:rFonts w:ascii="宋体" w:hAnsi="宋体"/>
                <w:szCs w:val="21"/>
              </w:rPr>
            </w:pPr>
          </w:p>
        </w:tc>
        <w:tc>
          <w:tcPr>
            <w:tcW w:w="626" w:type="pct"/>
          </w:tcPr>
          <w:p w14:paraId="73FB7581" w14:textId="77777777" w:rsidR="00A75377" w:rsidRDefault="00A75377" w:rsidP="00393661">
            <w:pPr>
              <w:spacing w:line="480" w:lineRule="exact"/>
              <w:jc w:val="center"/>
              <w:rPr>
                <w:rFonts w:ascii="宋体" w:hAnsi="宋体"/>
                <w:szCs w:val="21"/>
              </w:rPr>
            </w:pPr>
          </w:p>
        </w:tc>
        <w:tc>
          <w:tcPr>
            <w:tcW w:w="651" w:type="pct"/>
          </w:tcPr>
          <w:p w14:paraId="10D7CA01" w14:textId="77777777" w:rsidR="00A75377" w:rsidRDefault="00A75377" w:rsidP="00393661">
            <w:pPr>
              <w:spacing w:line="480" w:lineRule="exact"/>
              <w:jc w:val="center"/>
              <w:rPr>
                <w:rFonts w:ascii="宋体" w:hAnsi="宋体"/>
                <w:szCs w:val="21"/>
              </w:rPr>
            </w:pPr>
          </w:p>
        </w:tc>
      </w:tr>
      <w:tr w:rsidR="00A75377" w14:paraId="3DE1763C" w14:textId="77777777" w:rsidTr="00A75377">
        <w:trPr>
          <w:trHeight w:hRule="exact" w:val="397"/>
        </w:trPr>
        <w:tc>
          <w:tcPr>
            <w:tcW w:w="254" w:type="pct"/>
          </w:tcPr>
          <w:p w14:paraId="19C25492" w14:textId="77777777" w:rsidR="00A75377" w:rsidRDefault="00A75377" w:rsidP="00393661">
            <w:pPr>
              <w:spacing w:line="480" w:lineRule="exact"/>
              <w:jc w:val="center"/>
              <w:rPr>
                <w:rFonts w:ascii="宋体" w:hAnsi="宋体"/>
                <w:szCs w:val="21"/>
              </w:rPr>
            </w:pPr>
          </w:p>
        </w:tc>
        <w:tc>
          <w:tcPr>
            <w:tcW w:w="910" w:type="pct"/>
          </w:tcPr>
          <w:p w14:paraId="4F331511" w14:textId="77777777" w:rsidR="00A75377" w:rsidRDefault="00A75377" w:rsidP="00393661">
            <w:pPr>
              <w:spacing w:line="480" w:lineRule="exact"/>
              <w:jc w:val="center"/>
              <w:rPr>
                <w:rFonts w:ascii="宋体" w:hAnsi="宋体"/>
                <w:szCs w:val="21"/>
              </w:rPr>
            </w:pPr>
          </w:p>
        </w:tc>
        <w:tc>
          <w:tcPr>
            <w:tcW w:w="626" w:type="pct"/>
          </w:tcPr>
          <w:p w14:paraId="75BC1792" w14:textId="77777777" w:rsidR="00A75377" w:rsidRDefault="00A75377" w:rsidP="00393661">
            <w:pPr>
              <w:spacing w:line="480" w:lineRule="exact"/>
              <w:jc w:val="center"/>
              <w:rPr>
                <w:rFonts w:ascii="宋体" w:hAnsi="宋体"/>
                <w:szCs w:val="21"/>
              </w:rPr>
            </w:pPr>
          </w:p>
        </w:tc>
        <w:tc>
          <w:tcPr>
            <w:tcW w:w="614" w:type="pct"/>
          </w:tcPr>
          <w:p w14:paraId="4BE1398B" w14:textId="77777777" w:rsidR="00A75377" w:rsidRDefault="00A75377" w:rsidP="00393661">
            <w:pPr>
              <w:spacing w:line="480" w:lineRule="exact"/>
              <w:jc w:val="center"/>
              <w:rPr>
                <w:rFonts w:ascii="宋体" w:hAnsi="宋体"/>
                <w:szCs w:val="21"/>
              </w:rPr>
            </w:pPr>
          </w:p>
        </w:tc>
        <w:tc>
          <w:tcPr>
            <w:tcW w:w="1319" w:type="pct"/>
          </w:tcPr>
          <w:p w14:paraId="1A696CEE" w14:textId="77777777" w:rsidR="00A75377" w:rsidRDefault="00A75377" w:rsidP="00393661">
            <w:pPr>
              <w:spacing w:line="480" w:lineRule="exact"/>
              <w:jc w:val="center"/>
              <w:rPr>
                <w:rFonts w:ascii="宋体" w:hAnsi="宋体"/>
                <w:szCs w:val="21"/>
              </w:rPr>
            </w:pPr>
          </w:p>
        </w:tc>
        <w:tc>
          <w:tcPr>
            <w:tcW w:w="626" w:type="pct"/>
          </w:tcPr>
          <w:p w14:paraId="59849B5C" w14:textId="77777777" w:rsidR="00A75377" w:rsidRDefault="00A75377" w:rsidP="00393661">
            <w:pPr>
              <w:spacing w:line="480" w:lineRule="exact"/>
              <w:jc w:val="center"/>
              <w:rPr>
                <w:rFonts w:ascii="宋体" w:hAnsi="宋体"/>
                <w:szCs w:val="21"/>
              </w:rPr>
            </w:pPr>
          </w:p>
        </w:tc>
        <w:tc>
          <w:tcPr>
            <w:tcW w:w="651" w:type="pct"/>
          </w:tcPr>
          <w:p w14:paraId="4F48FB67" w14:textId="77777777" w:rsidR="00A75377" w:rsidRDefault="00A75377" w:rsidP="00393661">
            <w:pPr>
              <w:spacing w:line="480" w:lineRule="exact"/>
              <w:jc w:val="center"/>
              <w:rPr>
                <w:rFonts w:ascii="宋体" w:hAnsi="宋体"/>
                <w:szCs w:val="21"/>
              </w:rPr>
            </w:pPr>
          </w:p>
        </w:tc>
      </w:tr>
      <w:tr w:rsidR="00A75377" w14:paraId="54E751B0" w14:textId="77777777" w:rsidTr="00A75377">
        <w:trPr>
          <w:trHeight w:hRule="exact" w:val="397"/>
        </w:trPr>
        <w:tc>
          <w:tcPr>
            <w:tcW w:w="254" w:type="pct"/>
          </w:tcPr>
          <w:p w14:paraId="0D81B125" w14:textId="77777777" w:rsidR="00A75377" w:rsidRDefault="00A75377" w:rsidP="00393661">
            <w:pPr>
              <w:spacing w:line="480" w:lineRule="exact"/>
              <w:jc w:val="center"/>
              <w:rPr>
                <w:rFonts w:ascii="宋体" w:hAnsi="宋体"/>
                <w:szCs w:val="21"/>
              </w:rPr>
            </w:pPr>
          </w:p>
        </w:tc>
        <w:tc>
          <w:tcPr>
            <w:tcW w:w="910" w:type="pct"/>
          </w:tcPr>
          <w:p w14:paraId="437587A5" w14:textId="77777777" w:rsidR="00A75377" w:rsidRDefault="00A75377" w:rsidP="00393661">
            <w:pPr>
              <w:spacing w:line="480" w:lineRule="exact"/>
              <w:jc w:val="center"/>
              <w:rPr>
                <w:rFonts w:ascii="宋体" w:hAnsi="宋体"/>
                <w:szCs w:val="21"/>
              </w:rPr>
            </w:pPr>
          </w:p>
        </w:tc>
        <w:tc>
          <w:tcPr>
            <w:tcW w:w="626" w:type="pct"/>
          </w:tcPr>
          <w:p w14:paraId="0EE1AF6B" w14:textId="77777777" w:rsidR="00A75377" w:rsidRDefault="00A75377" w:rsidP="00393661">
            <w:pPr>
              <w:spacing w:line="480" w:lineRule="exact"/>
              <w:jc w:val="center"/>
              <w:rPr>
                <w:rFonts w:ascii="宋体" w:hAnsi="宋体"/>
                <w:szCs w:val="21"/>
              </w:rPr>
            </w:pPr>
          </w:p>
        </w:tc>
        <w:tc>
          <w:tcPr>
            <w:tcW w:w="614" w:type="pct"/>
          </w:tcPr>
          <w:p w14:paraId="0313539F" w14:textId="77777777" w:rsidR="00A75377" w:rsidRDefault="00A75377" w:rsidP="00393661">
            <w:pPr>
              <w:spacing w:line="480" w:lineRule="exact"/>
              <w:jc w:val="center"/>
              <w:rPr>
                <w:rFonts w:ascii="宋体" w:hAnsi="宋体"/>
                <w:szCs w:val="21"/>
              </w:rPr>
            </w:pPr>
          </w:p>
        </w:tc>
        <w:tc>
          <w:tcPr>
            <w:tcW w:w="1319" w:type="pct"/>
          </w:tcPr>
          <w:p w14:paraId="177BB3A3" w14:textId="77777777" w:rsidR="00A75377" w:rsidRDefault="00A75377" w:rsidP="00393661">
            <w:pPr>
              <w:spacing w:line="480" w:lineRule="exact"/>
              <w:jc w:val="center"/>
              <w:rPr>
                <w:rFonts w:ascii="宋体" w:hAnsi="宋体"/>
                <w:szCs w:val="21"/>
              </w:rPr>
            </w:pPr>
          </w:p>
        </w:tc>
        <w:tc>
          <w:tcPr>
            <w:tcW w:w="626" w:type="pct"/>
          </w:tcPr>
          <w:p w14:paraId="7FA72285" w14:textId="77777777" w:rsidR="00A75377" w:rsidRDefault="00A75377" w:rsidP="00393661">
            <w:pPr>
              <w:spacing w:line="480" w:lineRule="exact"/>
              <w:jc w:val="center"/>
              <w:rPr>
                <w:rFonts w:ascii="宋体" w:hAnsi="宋体"/>
                <w:szCs w:val="21"/>
              </w:rPr>
            </w:pPr>
          </w:p>
        </w:tc>
        <w:tc>
          <w:tcPr>
            <w:tcW w:w="651" w:type="pct"/>
          </w:tcPr>
          <w:p w14:paraId="49E442E6" w14:textId="77777777" w:rsidR="00A75377" w:rsidRDefault="00A75377" w:rsidP="00393661">
            <w:pPr>
              <w:spacing w:line="480" w:lineRule="exact"/>
              <w:jc w:val="center"/>
              <w:rPr>
                <w:rFonts w:ascii="宋体" w:hAnsi="宋体"/>
                <w:szCs w:val="21"/>
              </w:rPr>
            </w:pPr>
          </w:p>
        </w:tc>
      </w:tr>
      <w:tr w:rsidR="00A75377" w14:paraId="6AB9ADE8" w14:textId="77777777" w:rsidTr="00A75377">
        <w:trPr>
          <w:trHeight w:hRule="exact" w:val="397"/>
        </w:trPr>
        <w:tc>
          <w:tcPr>
            <w:tcW w:w="254" w:type="pct"/>
          </w:tcPr>
          <w:p w14:paraId="4935A880" w14:textId="77777777" w:rsidR="00A75377" w:rsidRDefault="00A75377" w:rsidP="00393661">
            <w:pPr>
              <w:spacing w:line="480" w:lineRule="exact"/>
              <w:jc w:val="center"/>
              <w:rPr>
                <w:rFonts w:ascii="宋体" w:hAnsi="宋体"/>
                <w:szCs w:val="21"/>
              </w:rPr>
            </w:pPr>
          </w:p>
        </w:tc>
        <w:tc>
          <w:tcPr>
            <w:tcW w:w="910" w:type="pct"/>
          </w:tcPr>
          <w:p w14:paraId="2A8E0EFE" w14:textId="77777777" w:rsidR="00A75377" w:rsidRDefault="00A75377" w:rsidP="00393661">
            <w:pPr>
              <w:spacing w:line="480" w:lineRule="exact"/>
              <w:jc w:val="center"/>
              <w:rPr>
                <w:rFonts w:ascii="宋体" w:hAnsi="宋体"/>
                <w:szCs w:val="21"/>
              </w:rPr>
            </w:pPr>
          </w:p>
        </w:tc>
        <w:tc>
          <w:tcPr>
            <w:tcW w:w="626" w:type="pct"/>
          </w:tcPr>
          <w:p w14:paraId="26E1ED9B" w14:textId="77777777" w:rsidR="00A75377" w:rsidRDefault="00A75377" w:rsidP="00393661">
            <w:pPr>
              <w:spacing w:line="480" w:lineRule="exact"/>
              <w:jc w:val="center"/>
              <w:rPr>
                <w:rFonts w:ascii="宋体" w:hAnsi="宋体"/>
                <w:szCs w:val="21"/>
              </w:rPr>
            </w:pPr>
          </w:p>
        </w:tc>
        <w:tc>
          <w:tcPr>
            <w:tcW w:w="614" w:type="pct"/>
          </w:tcPr>
          <w:p w14:paraId="44652A27" w14:textId="77777777" w:rsidR="00A75377" w:rsidRDefault="00A75377" w:rsidP="00393661">
            <w:pPr>
              <w:spacing w:line="480" w:lineRule="exact"/>
              <w:jc w:val="center"/>
              <w:rPr>
                <w:rFonts w:ascii="宋体" w:hAnsi="宋体"/>
                <w:szCs w:val="21"/>
              </w:rPr>
            </w:pPr>
          </w:p>
        </w:tc>
        <w:tc>
          <w:tcPr>
            <w:tcW w:w="1319" w:type="pct"/>
          </w:tcPr>
          <w:p w14:paraId="780EE1A5" w14:textId="77777777" w:rsidR="00A75377" w:rsidRDefault="00A75377" w:rsidP="00393661">
            <w:pPr>
              <w:spacing w:line="480" w:lineRule="exact"/>
              <w:jc w:val="center"/>
              <w:rPr>
                <w:rFonts w:ascii="宋体" w:hAnsi="宋体"/>
                <w:szCs w:val="21"/>
              </w:rPr>
            </w:pPr>
          </w:p>
        </w:tc>
        <w:tc>
          <w:tcPr>
            <w:tcW w:w="626" w:type="pct"/>
          </w:tcPr>
          <w:p w14:paraId="6DF38215" w14:textId="77777777" w:rsidR="00A75377" w:rsidRDefault="00A75377" w:rsidP="00393661">
            <w:pPr>
              <w:spacing w:line="480" w:lineRule="exact"/>
              <w:jc w:val="center"/>
              <w:rPr>
                <w:rFonts w:ascii="宋体" w:hAnsi="宋体"/>
                <w:szCs w:val="21"/>
              </w:rPr>
            </w:pPr>
          </w:p>
        </w:tc>
        <w:tc>
          <w:tcPr>
            <w:tcW w:w="651" w:type="pct"/>
          </w:tcPr>
          <w:p w14:paraId="31D2454F" w14:textId="77777777" w:rsidR="00A75377" w:rsidRDefault="00A75377" w:rsidP="00393661">
            <w:pPr>
              <w:spacing w:line="480" w:lineRule="exact"/>
              <w:jc w:val="center"/>
              <w:rPr>
                <w:rFonts w:ascii="宋体" w:hAnsi="宋体"/>
                <w:szCs w:val="21"/>
              </w:rPr>
            </w:pPr>
          </w:p>
        </w:tc>
      </w:tr>
      <w:tr w:rsidR="00A75377" w14:paraId="5AB922B7" w14:textId="77777777" w:rsidTr="00A75377">
        <w:trPr>
          <w:trHeight w:hRule="exact" w:val="397"/>
        </w:trPr>
        <w:tc>
          <w:tcPr>
            <w:tcW w:w="254" w:type="pct"/>
          </w:tcPr>
          <w:p w14:paraId="70517EAF" w14:textId="77777777" w:rsidR="00A75377" w:rsidRDefault="00A75377" w:rsidP="00393661">
            <w:pPr>
              <w:spacing w:line="480" w:lineRule="exact"/>
              <w:jc w:val="center"/>
              <w:rPr>
                <w:rFonts w:ascii="宋体" w:hAnsi="宋体"/>
                <w:b/>
                <w:szCs w:val="21"/>
              </w:rPr>
            </w:pPr>
          </w:p>
        </w:tc>
        <w:tc>
          <w:tcPr>
            <w:tcW w:w="910" w:type="pct"/>
          </w:tcPr>
          <w:p w14:paraId="017604E0" w14:textId="77777777" w:rsidR="00A75377" w:rsidRDefault="00A75377" w:rsidP="00393661">
            <w:pPr>
              <w:spacing w:line="480" w:lineRule="exact"/>
              <w:jc w:val="center"/>
              <w:rPr>
                <w:rFonts w:ascii="宋体" w:hAnsi="宋体"/>
                <w:b/>
                <w:szCs w:val="21"/>
              </w:rPr>
            </w:pPr>
          </w:p>
        </w:tc>
        <w:tc>
          <w:tcPr>
            <w:tcW w:w="626" w:type="pct"/>
          </w:tcPr>
          <w:p w14:paraId="27A5BE3F" w14:textId="77777777" w:rsidR="00A75377" w:rsidRDefault="00A75377" w:rsidP="00393661">
            <w:pPr>
              <w:spacing w:line="480" w:lineRule="exact"/>
              <w:jc w:val="center"/>
              <w:rPr>
                <w:rFonts w:ascii="宋体" w:hAnsi="宋体"/>
                <w:b/>
                <w:szCs w:val="21"/>
              </w:rPr>
            </w:pPr>
          </w:p>
        </w:tc>
        <w:tc>
          <w:tcPr>
            <w:tcW w:w="614" w:type="pct"/>
          </w:tcPr>
          <w:p w14:paraId="1C804B8F" w14:textId="77777777" w:rsidR="00A75377" w:rsidRDefault="00A75377" w:rsidP="00393661">
            <w:pPr>
              <w:spacing w:line="480" w:lineRule="exact"/>
              <w:jc w:val="center"/>
              <w:rPr>
                <w:rFonts w:ascii="宋体" w:hAnsi="宋体"/>
                <w:b/>
                <w:szCs w:val="21"/>
              </w:rPr>
            </w:pPr>
          </w:p>
        </w:tc>
        <w:tc>
          <w:tcPr>
            <w:tcW w:w="1319" w:type="pct"/>
          </w:tcPr>
          <w:p w14:paraId="00DF75AC" w14:textId="77777777" w:rsidR="00A75377" w:rsidRDefault="00A75377" w:rsidP="00393661">
            <w:pPr>
              <w:spacing w:line="480" w:lineRule="exact"/>
              <w:jc w:val="center"/>
              <w:rPr>
                <w:rFonts w:ascii="宋体" w:hAnsi="宋体"/>
                <w:b/>
                <w:szCs w:val="21"/>
              </w:rPr>
            </w:pPr>
          </w:p>
        </w:tc>
        <w:tc>
          <w:tcPr>
            <w:tcW w:w="626" w:type="pct"/>
          </w:tcPr>
          <w:p w14:paraId="17B1F29C" w14:textId="77777777" w:rsidR="00A75377" w:rsidRDefault="00A75377" w:rsidP="00393661">
            <w:pPr>
              <w:spacing w:line="480" w:lineRule="exact"/>
              <w:jc w:val="center"/>
              <w:rPr>
                <w:rFonts w:ascii="宋体" w:hAnsi="宋体"/>
                <w:b/>
                <w:szCs w:val="21"/>
              </w:rPr>
            </w:pPr>
          </w:p>
        </w:tc>
        <w:tc>
          <w:tcPr>
            <w:tcW w:w="651" w:type="pct"/>
          </w:tcPr>
          <w:p w14:paraId="20B4FF76" w14:textId="77777777" w:rsidR="00A75377" w:rsidRDefault="00A75377" w:rsidP="00393661">
            <w:pPr>
              <w:spacing w:line="480" w:lineRule="exact"/>
              <w:jc w:val="center"/>
              <w:rPr>
                <w:rFonts w:ascii="宋体" w:hAnsi="宋体"/>
                <w:b/>
                <w:szCs w:val="21"/>
              </w:rPr>
            </w:pPr>
          </w:p>
        </w:tc>
      </w:tr>
    </w:tbl>
    <w:p w14:paraId="0B759FF3" w14:textId="77777777" w:rsidR="005F2202" w:rsidRDefault="005F2202">
      <w:pPr>
        <w:jc w:val="center"/>
        <w:rPr>
          <w:rFonts w:ascii="宋体" w:hAnsi="宋体"/>
          <w:b/>
          <w:szCs w:val="21"/>
        </w:rPr>
      </w:pPr>
    </w:p>
    <w:p w14:paraId="3A85DC1C" w14:textId="77777777" w:rsidR="00914AD9" w:rsidRDefault="00914AD9">
      <w:pPr>
        <w:jc w:val="center"/>
        <w:rPr>
          <w:rFonts w:ascii="宋体" w:hAnsi="宋体"/>
          <w:b/>
          <w:szCs w:val="21"/>
        </w:rPr>
        <w:sectPr w:rsidR="00914AD9" w:rsidSect="00D20870">
          <w:pgSz w:w="16838" w:h="11906" w:orient="landscape"/>
          <w:pgMar w:top="2041" w:right="2155" w:bottom="1474" w:left="1588" w:header="851" w:footer="992" w:gutter="0"/>
          <w:cols w:space="720"/>
          <w:docGrid w:type="lines" w:linePitch="312"/>
        </w:sectPr>
      </w:pPr>
    </w:p>
    <w:p w14:paraId="3C59E5CE" w14:textId="4ED5D81E" w:rsidR="005F2202" w:rsidRPr="00D91207" w:rsidRDefault="00D91207" w:rsidP="00D91207">
      <w:pPr>
        <w:jc w:val="left"/>
        <w:rPr>
          <w:rFonts w:ascii="宋体" w:hAnsi="宋体"/>
          <w:b/>
          <w:szCs w:val="21"/>
        </w:rPr>
      </w:pPr>
      <w:r>
        <w:rPr>
          <w:rFonts w:ascii="宋体" w:hAnsi="宋体" w:hint="eastAsia"/>
          <w:b/>
          <w:szCs w:val="21"/>
        </w:rPr>
        <w:lastRenderedPageBreak/>
        <w:t>8、</w:t>
      </w:r>
      <w:r w:rsidR="005F2202" w:rsidRPr="00D91207">
        <w:rPr>
          <w:rFonts w:ascii="宋体" w:hAnsi="宋体" w:hint="eastAsia"/>
          <w:b/>
          <w:szCs w:val="21"/>
        </w:rPr>
        <w:t>按照国评组发〔2012〕2号文规定，经批准的评比达标表彰活动的情况</w:t>
      </w:r>
    </w:p>
    <w:p w14:paraId="692F923F" w14:textId="290140B0" w:rsidR="00552E34" w:rsidRPr="00552E34" w:rsidRDefault="00552E34" w:rsidP="00552E34">
      <w:pPr>
        <w:tabs>
          <w:tab w:val="left" w:pos="4963"/>
        </w:tabs>
        <w:ind w:left="108"/>
        <w:jc w:val="right"/>
        <w:rPr>
          <w:rFonts w:ascii="宋体" w:hAnsi="宋体"/>
          <w:b/>
          <w:sz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76"/>
        <w:gridCol w:w="2425"/>
        <w:gridCol w:w="1667"/>
        <w:gridCol w:w="1635"/>
        <w:gridCol w:w="2888"/>
        <w:gridCol w:w="2441"/>
        <w:gridCol w:w="1579"/>
      </w:tblGrid>
      <w:tr w:rsidR="005F2202" w14:paraId="41BF2570" w14:textId="77777777" w:rsidTr="001C6B48">
        <w:trPr>
          <w:trHeight w:hRule="exact" w:val="546"/>
        </w:trPr>
        <w:tc>
          <w:tcPr>
            <w:tcW w:w="254" w:type="pct"/>
            <w:vAlign w:val="center"/>
          </w:tcPr>
          <w:p w14:paraId="5FD1DC30" w14:textId="77777777" w:rsidR="005F2202" w:rsidRDefault="005F2202">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序号</w:t>
            </w:r>
          </w:p>
        </w:tc>
        <w:tc>
          <w:tcPr>
            <w:tcW w:w="911" w:type="pct"/>
            <w:vAlign w:val="center"/>
          </w:tcPr>
          <w:p w14:paraId="10F8FACD" w14:textId="77777777" w:rsidR="005F2202" w:rsidRDefault="005F2202">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项目名称</w:t>
            </w:r>
          </w:p>
        </w:tc>
        <w:tc>
          <w:tcPr>
            <w:tcW w:w="626" w:type="pct"/>
            <w:vAlign w:val="center"/>
          </w:tcPr>
          <w:p w14:paraId="3ABA4A63" w14:textId="77777777" w:rsidR="005F2202" w:rsidRDefault="005F2202">
            <w:pPr>
              <w:tabs>
                <w:tab w:val="left" w:pos="4963"/>
              </w:tabs>
              <w:spacing w:line="480" w:lineRule="exact"/>
              <w:ind w:left="108"/>
              <w:jc w:val="center"/>
              <w:rPr>
                <w:rFonts w:ascii="宋体" w:hAnsi="宋体"/>
                <w:szCs w:val="21"/>
              </w:rPr>
            </w:pPr>
            <w:r>
              <w:rPr>
                <w:rFonts w:ascii="宋体" w:hAnsi="宋体" w:hint="eastAsia"/>
                <w:szCs w:val="21"/>
              </w:rPr>
              <w:t>起始时间</w:t>
            </w:r>
          </w:p>
        </w:tc>
        <w:tc>
          <w:tcPr>
            <w:tcW w:w="614" w:type="pct"/>
            <w:vAlign w:val="center"/>
          </w:tcPr>
          <w:p w14:paraId="17C48F7C" w14:textId="77777777" w:rsidR="005F2202" w:rsidRDefault="005F2202">
            <w:pPr>
              <w:tabs>
                <w:tab w:val="left" w:pos="4963"/>
              </w:tabs>
              <w:spacing w:line="480" w:lineRule="exact"/>
              <w:jc w:val="center"/>
              <w:rPr>
                <w:rFonts w:ascii="宋体" w:hAnsi="宋体"/>
                <w:szCs w:val="21"/>
              </w:rPr>
            </w:pPr>
            <w:r>
              <w:rPr>
                <w:rFonts w:ascii="宋体" w:hAnsi="宋体" w:hint="eastAsia"/>
                <w:szCs w:val="21"/>
              </w:rPr>
              <w:t>活动周期</w:t>
            </w:r>
          </w:p>
        </w:tc>
        <w:tc>
          <w:tcPr>
            <w:tcW w:w="1085" w:type="pct"/>
            <w:vAlign w:val="center"/>
          </w:tcPr>
          <w:p w14:paraId="6AC14184" w14:textId="77777777" w:rsidR="005F2202" w:rsidRDefault="005F2202">
            <w:pPr>
              <w:tabs>
                <w:tab w:val="left" w:pos="4963"/>
              </w:tabs>
              <w:spacing w:line="480" w:lineRule="exact"/>
              <w:jc w:val="center"/>
              <w:rPr>
                <w:rFonts w:ascii="宋体" w:hAnsi="宋体"/>
                <w:szCs w:val="21"/>
              </w:rPr>
            </w:pPr>
            <w:r>
              <w:rPr>
                <w:rFonts w:ascii="宋体" w:hAnsi="宋体" w:hint="eastAsia"/>
                <w:szCs w:val="21"/>
              </w:rPr>
              <w:t>评选范围或评比对象</w:t>
            </w:r>
          </w:p>
        </w:tc>
        <w:tc>
          <w:tcPr>
            <w:tcW w:w="917" w:type="pct"/>
            <w:vAlign w:val="center"/>
          </w:tcPr>
          <w:p w14:paraId="12FB4B02" w14:textId="77777777" w:rsidR="005F2202" w:rsidRDefault="005F2202">
            <w:pPr>
              <w:tabs>
                <w:tab w:val="left" w:pos="4963"/>
              </w:tabs>
              <w:spacing w:line="480" w:lineRule="exact"/>
              <w:ind w:left="108"/>
              <w:jc w:val="center"/>
              <w:rPr>
                <w:rFonts w:ascii="宋体" w:hAnsi="宋体"/>
                <w:szCs w:val="21"/>
              </w:rPr>
            </w:pPr>
            <w:r>
              <w:rPr>
                <w:rFonts w:ascii="宋体" w:hAnsi="宋体" w:hint="eastAsia"/>
                <w:szCs w:val="21"/>
              </w:rPr>
              <w:t>批准单位</w:t>
            </w:r>
            <w:r w:rsidR="005A6E71">
              <w:rPr>
                <w:rFonts w:hint="eastAsia"/>
              </w:rPr>
              <w:t>（文号）</w:t>
            </w:r>
          </w:p>
        </w:tc>
        <w:tc>
          <w:tcPr>
            <w:tcW w:w="593" w:type="pct"/>
            <w:vAlign w:val="center"/>
          </w:tcPr>
          <w:p w14:paraId="4D794E56" w14:textId="77777777" w:rsidR="005F2202" w:rsidRDefault="005F2202">
            <w:pPr>
              <w:tabs>
                <w:tab w:val="left" w:pos="4963"/>
              </w:tabs>
              <w:spacing w:line="480" w:lineRule="exact"/>
              <w:ind w:left="108"/>
              <w:jc w:val="center"/>
              <w:rPr>
                <w:rFonts w:ascii="宋体" w:hAnsi="宋体"/>
                <w:szCs w:val="21"/>
              </w:rPr>
            </w:pPr>
            <w:r>
              <w:rPr>
                <w:rFonts w:ascii="宋体" w:hAnsi="宋体" w:hint="eastAsia"/>
                <w:szCs w:val="21"/>
              </w:rPr>
              <w:t>经费来源</w:t>
            </w:r>
          </w:p>
        </w:tc>
      </w:tr>
      <w:tr w:rsidR="005F2202" w14:paraId="6BCAD2FD" w14:textId="77777777" w:rsidTr="001C6B48">
        <w:trPr>
          <w:trHeight w:hRule="exact" w:val="397"/>
        </w:trPr>
        <w:tc>
          <w:tcPr>
            <w:tcW w:w="254" w:type="pct"/>
          </w:tcPr>
          <w:p w14:paraId="5D0C1E9D" w14:textId="77777777" w:rsidR="005F2202" w:rsidRDefault="005F2202">
            <w:pPr>
              <w:spacing w:line="480" w:lineRule="exact"/>
              <w:jc w:val="center"/>
              <w:rPr>
                <w:rFonts w:ascii="宋体" w:hAnsi="宋体"/>
                <w:b/>
                <w:szCs w:val="21"/>
              </w:rPr>
            </w:pPr>
          </w:p>
        </w:tc>
        <w:tc>
          <w:tcPr>
            <w:tcW w:w="911" w:type="pct"/>
          </w:tcPr>
          <w:p w14:paraId="34FF6093" w14:textId="77777777" w:rsidR="005F2202" w:rsidRDefault="005F2202">
            <w:pPr>
              <w:spacing w:line="480" w:lineRule="exact"/>
              <w:jc w:val="center"/>
              <w:rPr>
                <w:rFonts w:ascii="宋体" w:hAnsi="宋体"/>
                <w:b/>
                <w:szCs w:val="21"/>
              </w:rPr>
            </w:pPr>
          </w:p>
        </w:tc>
        <w:tc>
          <w:tcPr>
            <w:tcW w:w="626" w:type="pct"/>
          </w:tcPr>
          <w:p w14:paraId="4428C4B0" w14:textId="77777777" w:rsidR="005F2202" w:rsidRDefault="005F2202">
            <w:pPr>
              <w:spacing w:line="480" w:lineRule="exact"/>
              <w:jc w:val="center"/>
              <w:rPr>
                <w:rFonts w:ascii="宋体" w:hAnsi="宋体"/>
                <w:b/>
                <w:szCs w:val="21"/>
              </w:rPr>
            </w:pPr>
          </w:p>
        </w:tc>
        <w:tc>
          <w:tcPr>
            <w:tcW w:w="614" w:type="pct"/>
          </w:tcPr>
          <w:p w14:paraId="6B0E733E" w14:textId="77777777" w:rsidR="005F2202" w:rsidRDefault="005F2202">
            <w:pPr>
              <w:spacing w:line="480" w:lineRule="exact"/>
              <w:jc w:val="center"/>
              <w:rPr>
                <w:rFonts w:ascii="宋体" w:hAnsi="宋体"/>
                <w:b/>
                <w:szCs w:val="21"/>
              </w:rPr>
            </w:pPr>
          </w:p>
        </w:tc>
        <w:tc>
          <w:tcPr>
            <w:tcW w:w="1085" w:type="pct"/>
          </w:tcPr>
          <w:p w14:paraId="24681387" w14:textId="77777777" w:rsidR="005F2202" w:rsidRDefault="005F2202">
            <w:pPr>
              <w:spacing w:line="480" w:lineRule="exact"/>
              <w:jc w:val="center"/>
              <w:rPr>
                <w:rFonts w:ascii="宋体" w:hAnsi="宋体"/>
                <w:b/>
                <w:szCs w:val="21"/>
              </w:rPr>
            </w:pPr>
          </w:p>
        </w:tc>
        <w:tc>
          <w:tcPr>
            <w:tcW w:w="917" w:type="pct"/>
          </w:tcPr>
          <w:p w14:paraId="47C1DB37" w14:textId="77777777" w:rsidR="005F2202" w:rsidRDefault="005F2202">
            <w:pPr>
              <w:spacing w:line="480" w:lineRule="exact"/>
              <w:jc w:val="center"/>
              <w:rPr>
                <w:rFonts w:ascii="宋体" w:hAnsi="宋体"/>
                <w:b/>
                <w:szCs w:val="21"/>
              </w:rPr>
            </w:pPr>
          </w:p>
        </w:tc>
        <w:tc>
          <w:tcPr>
            <w:tcW w:w="593" w:type="pct"/>
          </w:tcPr>
          <w:p w14:paraId="73039728" w14:textId="77777777" w:rsidR="005F2202" w:rsidRDefault="005F2202">
            <w:pPr>
              <w:spacing w:line="480" w:lineRule="exact"/>
              <w:jc w:val="center"/>
              <w:rPr>
                <w:rFonts w:ascii="宋体" w:hAnsi="宋体"/>
                <w:b/>
                <w:szCs w:val="21"/>
              </w:rPr>
            </w:pPr>
          </w:p>
        </w:tc>
      </w:tr>
      <w:tr w:rsidR="001C6B48" w14:paraId="0F7E06F4" w14:textId="77777777" w:rsidTr="001C6B48">
        <w:trPr>
          <w:trHeight w:hRule="exact" w:val="397"/>
        </w:trPr>
        <w:tc>
          <w:tcPr>
            <w:tcW w:w="254" w:type="pct"/>
          </w:tcPr>
          <w:p w14:paraId="5F0D1EAE" w14:textId="77777777" w:rsidR="001C6B48" w:rsidRDefault="001C6B48" w:rsidP="00393661">
            <w:pPr>
              <w:spacing w:line="480" w:lineRule="exact"/>
              <w:jc w:val="center"/>
              <w:rPr>
                <w:rFonts w:ascii="宋体" w:hAnsi="宋体"/>
                <w:b/>
                <w:szCs w:val="21"/>
              </w:rPr>
            </w:pPr>
          </w:p>
        </w:tc>
        <w:tc>
          <w:tcPr>
            <w:tcW w:w="911" w:type="pct"/>
          </w:tcPr>
          <w:p w14:paraId="155EF346" w14:textId="77777777" w:rsidR="001C6B48" w:rsidRDefault="001C6B48" w:rsidP="00393661">
            <w:pPr>
              <w:spacing w:line="480" w:lineRule="exact"/>
              <w:jc w:val="center"/>
              <w:rPr>
                <w:rFonts w:ascii="宋体" w:hAnsi="宋体"/>
                <w:b/>
                <w:szCs w:val="21"/>
              </w:rPr>
            </w:pPr>
          </w:p>
        </w:tc>
        <w:tc>
          <w:tcPr>
            <w:tcW w:w="626" w:type="pct"/>
          </w:tcPr>
          <w:p w14:paraId="76A773C8" w14:textId="77777777" w:rsidR="001C6B48" w:rsidRDefault="001C6B48" w:rsidP="00393661">
            <w:pPr>
              <w:spacing w:line="480" w:lineRule="exact"/>
              <w:jc w:val="center"/>
              <w:rPr>
                <w:rFonts w:ascii="宋体" w:hAnsi="宋体"/>
                <w:b/>
                <w:szCs w:val="21"/>
              </w:rPr>
            </w:pPr>
          </w:p>
        </w:tc>
        <w:tc>
          <w:tcPr>
            <w:tcW w:w="614" w:type="pct"/>
          </w:tcPr>
          <w:p w14:paraId="1111B812" w14:textId="77777777" w:rsidR="001C6B48" w:rsidRDefault="001C6B48" w:rsidP="00393661">
            <w:pPr>
              <w:spacing w:line="480" w:lineRule="exact"/>
              <w:jc w:val="center"/>
              <w:rPr>
                <w:rFonts w:ascii="宋体" w:hAnsi="宋体"/>
                <w:b/>
                <w:szCs w:val="21"/>
              </w:rPr>
            </w:pPr>
          </w:p>
        </w:tc>
        <w:tc>
          <w:tcPr>
            <w:tcW w:w="1085" w:type="pct"/>
          </w:tcPr>
          <w:p w14:paraId="6FCF3A1E" w14:textId="77777777" w:rsidR="001C6B48" w:rsidRDefault="001C6B48" w:rsidP="00393661">
            <w:pPr>
              <w:spacing w:line="480" w:lineRule="exact"/>
              <w:jc w:val="center"/>
              <w:rPr>
                <w:rFonts w:ascii="宋体" w:hAnsi="宋体"/>
                <w:b/>
                <w:szCs w:val="21"/>
              </w:rPr>
            </w:pPr>
          </w:p>
        </w:tc>
        <w:tc>
          <w:tcPr>
            <w:tcW w:w="917" w:type="pct"/>
          </w:tcPr>
          <w:p w14:paraId="7BF577D9" w14:textId="77777777" w:rsidR="001C6B48" w:rsidRDefault="001C6B48" w:rsidP="00393661">
            <w:pPr>
              <w:spacing w:line="480" w:lineRule="exact"/>
              <w:jc w:val="center"/>
              <w:rPr>
                <w:rFonts w:ascii="宋体" w:hAnsi="宋体"/>
                <w:b/>
                <w:szCs w:val="21"/>
              </w:rPr>
            </w:pPr>
          </w:p>
        </w:tc>
        <w:tc>
          <w:tcPr>
            <w:tcW w:w="593" w:type="pct"/>
          </w:tcPr>
          <w:p w14:paraId="1303AFDA" w14:textId="77777777" w:rsidR="001C6B48" w:rsidRDefault="001C6B48" w:rsidP="00393661">
            <w:pPr>
              <w:spacing w:line="480" w:lineRule="exact"/>
              <w:jc w:val="center"/>
              <w:rPr>
                <w:rFonts w:ascii="宋体" w:hAnsi="宋体"/>
                <w:b/>
                <w:szCs w:val="21"/>
              </w:rPr>
            </w:pPr>
          </w:p>
        </w:tc>
      </w:tr>
      <w:tr w:rsidR="001C6B48" w14:paraId="109DA48D" w14:textId="77777777" w:rsidTr="001C6B48">
        <w:trPr>
          <w:trHeight w:hRule="exact" w:val="397"/>
        </w:trPr>
        <w:tc>
          <w:tcPr>
            <w:tcW w:w="254" w:type="pct"/>
          </w:tcPr>
          <w:p w14:paraId="70DD806D" w14:textId="77777777" w:rsidR="001C6B48" w:rsidRDefault="001C6B48" w:rsidP="00393661">
            <w:pPr>
              <w:spacing w:line="480" w:lineRule="exact"/>
              <w:jc w:val="center"/>
              <w:rPr>
                <w:rFonts w:ascii="宋体" w:hAnsi="宋体"/>
                <w:b/>
                <w:szCs w:val="21"/>
              </w:rPr>
            </w:pPr>
          </w:p>
        </w:tc>
        <w:tc>
          <w:tcPr>
            <w:tcW w:w="911" w:type="pct"/>
          </w:tcPr>
          <w:p w14:paraId="7C94C1DE" w14:textId="77777777" w:rsidR="001C6B48" w:rsidRDefault="001C6B48" w:rsidP="00393661">
            <w:pPr>
              <w:spacing w:line="480" w:lineRule="exact"/>
              <w:jc w:val="center"/>
              <w:rPr>
                <w:rFonts w:ascii="宋体" w:hAnsi="宋体"/>
                <w:b/>
                <w:szCs w:val="21"/>
              </w:rPr>
            </w:pPr>
          </w:p>
        </w:tc>
        <w:tc>
          <w:tcPr>
            <w:tcW w:w="626" w:type="pct"/>
          </w:tcPr>
          <w:p w14:paraId="71DE4D9E" w14:textId="77777777" w:rsidR="001C6B48" w:rsidRDefault="001C6B48" w:rsidP="00393661">
            <w:pPr>
              <w:spacing w:line="480" w:lineRule="exact"/>
              <w:jc w:val="center"/>
              <w:rPr>
                <w:rFonts w:ascii="宋体" w:hAnsi="宋体"/>
                <w:b/>
                <w:szCs w:val="21"/>
              </w:rPr>
            </w:pPr>
          </w:p>
        </w:tc>
        <w:tc>
          <w:tcPr>
            <w:tcW w:w="614" w:type="pct"/>
          </w:tcPr>
          <w:p w14:paraId="78549CDB" w14:textId="77777777" w:rsidR="001C6B48" w:rsidRDefault="001C6B48" w:rsidP="00393661">
            <w:pPr>
              <w:spacing w:line="480" w:lineRule="exact"/>
              <w:jc w:val="center"/>
              <w:rPr>
                <w:rFonts w:ascii="宋体" w:hAnsi="宋体"/>
                <w:b/>
                <w:szCs w:val="21"/>
              </w:rPr>
            </w:pPr>
          </w:p>
        </w:tc>
        <w:tc>
          <w:tcPr>
            <w:tcW w:w="1085" w:type="pct"/>
          </w:tcPr>
          <w:p w14:paraId="61128481" w14:textId="77777777" w:rsidR="001C6B48" w:rsidRDefault="001C6B48" w:rsidP="00393661">
            <w:pPr>
              <w:spacing w:line="480" w:lineRule="exact"/>
              <w:jc w:val="center"/>
              <w:rPr>
                <w:rFonts w:ascii="宋体" w:hAnsi="宋体"/>
                <w:b/>
                <w:szCs w:val="21"/>
              </w:rPr>
            </w:pPr>
          </w:p>
        </w:tc>
        <w:tc>
          <w:tcPr>
            <w:tcW w:w="917" w:type="pct"/>
          </w:tcPr>
          <w:p w14:paraId="1E7227F3" w14:textId="77777777" w:rsidR="001C6B48" w:rsidRDefault="001C6B48" w:rsidP="00393661">
            <w:pPr>
              <w:spacing w:line="480" w:lineRule="exact"/>
              <w:jc w:val="center"/>
              <w:rPr>
                <w:rFonts w:ascii="宋体" w:hAnsi="宋体"/>
                <w:b/>
                <w:szCs w:val="21"/>
              </w:rPr>
            </w:pPr>
          </w:p>
        </w:tc>
        <w:tc>
          <w:tcPr>
            <w:tcW w:w="593" w:type="pct"/>
          </w:tcPr>
          <w:p w14:paraId="1C735C03" w14:textId="77777777" w:rsidR="001C6B48" w:rsidRDefault="001C6B48" w:rsidP="00393661">
            <w:pPr>
              <w:spacing w:line="480" w:lineRule="exact"/>
              <w:jc w:val="center"/>
              <w:rPr>
                <w:rFonts w:ascii="宋体" w:hAnsi="宋体"/>
                <w:b/>
                <w:szCs w:val="21"/>
              </w:rPr>
            </w:pPr>
          </w:p>
        </w:tc>
      </w:tr>
      <w:tr w:rsidR="001C6B48" w14:paraId="34C2F078" w14:textId="77777777" w:rsidTr="001C6B48">
        <w:trPr>
          <w:trHeight w:hRule="exact" w:val="397"/>
        </w:trPr>
        <w:tc>
          <w:tcPr>
            <w:tcW w:w="254" w:type="pct"/>
          </w:tcPr>
          <w:p w14:paraId="0ABE7750" w14:textId="77777777" w:rsidR="001C6B48" w:rsidRDefault="001C6B48" w:rsidP="00393661">
            <w:pPr>
              <w:spacing w:line="480" w:lineRule="exact"/>
              <w:jc w:val="center"/>
              <w:rPr>
                <w:rFonts w:ascii="宋体" w:hAnsi="宋体"/>
                <w:b/>
                <w:szCs w:val="21"/>
              </w:rPr>
            </w:pPr>
          </w:p>
        </w:tc>
        <w:tc>
          <w:tcPr>
            <w:tcW w:w="911" w:type="pct"/>
          </w:tcPr>
          <w:p w14:paraId="47F3F37B" w14:textId="77777777" w:rsidR="001C6B48" w:rsidRDefault="001C6B48" w:rsidP="00393661">
            <w:pPr>
              <w:spacing w:line="480" w:lineRule="exact"/>
              <w:jc w:val="center"/>
              <w:rPr>
                <w:rFonts w:ascii="宋体" w:hAnsi="宋体"/>
                <w:b/>
                <w:szCs w:val="21"/>
              </w:rPr>
            </w:pPr>
          </w:p>
        </w:tc>
        <w:tc>
          <w:tcPr>
            <w:tcW w:w="626" w:type="pct"/>
          </w:tcPr>
          <w:p w14:paraId="74D09118" w14:textId="77777777" w:rsidR="001C6B48" w:rsidRDefault="001C6B48" w:rsidP="00393661">
            <w:pPr>
              <w:spacing w:line="480" w:lineRule="exact"/>
              <w:jc w:val="center"/>
              <w:rPr>
                <w:rFonts w:ascii="宋体" w:hAnsi="宋体"/>
                <w:b/>
                <w:szCs w:val="21"/>
              </w:rPr>
            </w:pPr>
          </w:p>
        </w:tc>
        <w:tc>
          <w:tcPr>
            <w:tcW w:w="614" w:type="pct"/>
          </w:tcPr>
          <w:p w14:paraId="005B36A4" w14:textId="77777777" w:rsidR="001C6B48" w:rsidRDefault="001C6B48" w:rsidP="00393661">
            <w:pPr>
              <w:spacing w:line="480" w:lineRule="exact"/>
              <w:jc w:val="center"/>
              <w:rPr>
                <w:rFonts w:ascii="宋体" w:hAnsi="宋体"/>
                <w:b/>
                <w:szCs w:val="21"/>
              </w:rPr>
            </w:pPr>
          </w:p>
        </w:tc>
        <w:tc>
          <w:tcPr>
            <w:tcW w:w="1085" w:type="pct"/>
          </w:tcPr>
          <w:p w14:paraId="464BDADD" w14:textId="77777777" w:rsidR="001C6B48" w:rsidRDefault="001C6B48" w:rsidP="00393661">
            <w:pPr>
              <w:spacing w:line="480" w:lineRule="exact"/>
              <w:jc w:val="center"/>
              <w:rPr>
                <w:rFonts w:ascii="宋体" w:hAnsi="宋体"/>
                <w:b/>
                <w:szCs w:val="21"/>
              </w:rPr>
            </w:pPr>
          </w:p>
        </w:tc>
        <w:tc>
          <w:tcPr>
            <w:tcW w:w="917" w:type="pct"/>
          </w:tcPr>
          <w:p w14:paraId="67182D58" w14:textId="77777777" w:rsidR="001C6B48" w:rsidRDefault="001C6B48" w:rsidP="00393661">
            <w:pPr>
              <w:spacing w:line="480" w:lineRule="exact"/>
              <w:jc w:val="center"/>
              <w:rPr>
                <w:rFonts w:ascii="宋体" w:hAnsi="宋体"/>
                <w:b/>
                <w:szCs w:val="21"/>
              </w:rPr>
            </w:pPr>
          </w:p>
        </w:tc>
        <w:tc>
          <w:tcPr>
            <w:tcW w:w="593" w:type="pct"/>
          </w:tcPr>
          <w:p w14:paraId="25908820" w14:textId="77777777" w:rsidR="001C6B48" w:rsidRDefault="001C6B48" w:rsidP="00393661">
            <w:pPr>
              <w:spacing w:line="480" w:lineRule="exact"/>
              <w:jc w:val="center"/>
              <w:rPr>
                <w:rFonts w:ascii="宋体" w:hAnsi="宋体"/>
                <w:b/>
                <w:szCs w:val="21"/>
              </w:rPr>
            </w:pPr>
          </w:p>
        </w:tc>
      </w:tr>
      <w:tr w:rsidR="001C6B48" w14:paraId="7CEF6826" w14:textId="77777777" w:rsidTr="001C6B48">
        <w:trPr>
          <w:trHeight w:hRule="exact" w:val="397"/>
        </w:trPr>
        <w:tc>
          <w:tcPr>
            <w:tcW w:w="254" w:type="pct"/>
          </w:tcPr>
          <w:p w14:paraId="358FF1F4" w14:textId="77777777" w:rsidR="001C6B48" w:rsidRDefault="001C6B48" w:rsidP="00393661">
            <w:pPr>
              <w:spacing w:line="480" w:lineRule="exact"/>
              <w:jc w:val="center"/>
              <w:rPr>
                <w:rFonts w:ascii="宋体" w:hAnsi="宋体"/>
                <w:b/>
                <w:szCs w:val="21"/>
              </w:rPr>
            </w:pPr>
          </w:p>
        </w:tc>
        <w:tc>
          <w:tcPr>
            <w:tcW w:w="911" w:type="pct"/>
          </w:tcPr>
          <w:p w14:paraId="6E41E69E" w14:textId="77777777" w:rsidR="001C6B48" w:rsidRDefault="001C6B48" w:rsidP="00393661">
            <w:pPr>
              <w:spacing w:line="480" w:lineRule="exact"/>
              <w:jc w:val="center"/>
              <w:rPr>
                <w:rFonts w:ascii="宋体" w:hAnsi="宋体"/>
                <w:b/>
                <w:szCs w:val="21"/>
              </w:rPr>
            </w:pPr>
          </w:p>
        </w:tc>
        <w:tc>
          <w:tcPr>
            <w:tcW w:w="626" w:type="pct"/>
          </w:tcPr>
          <w:p w14:paraId="71393873" w14:textId="77777777" w:rsidR="001C6B48" w:rsidRDefault="001C6B48" w:rsidP="00393661">
            <w:pPr>
              <w:spacing w:line="480" w:lineRule="exact"/>
              <w:jc w:val="center"/>
              <w:rPr>
                <w:rFonts w:ascii="宋体" w:hAnsi="宋体"/>
                <w:b/>
                <w:szCs w:val="21"/>
              </w:rPr>
            </w:pPr>
          </w:p>
        </w:tc>
        <w:tc>
          <w:tcPr>
            <w:tcW w:w="614" w:type="pct"/>
          </w:tcPr>
          <w:p w14:paraId="3B379A20" w14:textId="77777777" w:rsidR="001C6B48" w:rsidRDefault="001C6B48" w:rsidP="00393661">
            <w:pPr>
              <w:spacing w:line="480" w:lineRule="exact"/>
              <w:jc w:val="center"/>
              <w:rPr>
                <w:rFonts w:ascii="宋体" w:hAnsi="宋体"/>
                <w:b/>
                <w:szCs w:val="21"/>
              </w:rPr>
            </w:pPr>
          </w:p>
        </w:tc>
        <w:tc>
          <w:tcPr>
            <w:tcW w:w="1085" w:type="pct"/>
          </w:tcPr>
          <w:p w14:paraId="5F208B53" w14:textId="77777777" w:rsidR="001C6B48" w:rsidRDefault="001C6B48" w:rsidP="00393661">
            <w:pPr>
              <w:spacing w:line="480" w:lineRule="exact"/>
              <w:jc w:val="center"/>
              <w:rPr>
                <w:rFonts w:ascii="宋体" w:hAnsi="宋体"/>
                <w:b/>
                <w:szCs w:val="21"/>
              </w:rPr>
            </w:pPr>
          </w:p>
        </w:tc>
        <w:tc>
          <w:tcPr>
            <w:tcW w:w="917" w:type="pct"/>
          </w:tcPr>
          <w:p w14:paraId="7E8DD6D9" w14:textId="77777777" w:rsidR="001C6B48" w:rsidRDefault="001C6B48" w:rsidP="00393661">
            <w:pPr>
              <w:spacing w:line="480" w:lineRule="exact"/>
              <w:jc w:val="center"/>
              <w:rPr>
                <w:rFonts w:ascii="宋体" w:hAnsi="宋体"/>
                <w:b/>
                <w:szCs w:val="21"/>
              </w:rPr>
            </w:pPr>
          </w:p>
        </w:tc>
        <w:tc>
          <w:tcPr>
            <w:tcW w:w="593" w:type="pct"/>
          </w:tcPr>
          <w:p w14:paraId="22785206" w14:textId="77777777" w:rsidR="001C6B48" w:rsidRDefault="001C6B48" w:rsidP="00393661">
            <w:pPr>
              <w:spacing w:line="480" w:lineRule="exact"/>
              <w:jc w:val="center"/>
              <w:rPr>
                <w:rFonts w:ascii="宋体" w:hAnsi="宋体"/>
                <w:b/>
                <w:szCs w:val="21"/>
              </w:rPr>
            </w:pPr>
          </w:p>
        </w:tc>
      </w:tr>
      <w:tr w:rsidR="001C6B48" w14:paraId="26058D69" w14:textId="77777777" w:rsidTr="001C6B48">
        <w:trPr>
          <w:trHeight w:hRule="exact" w:val="397"/>
        </w:trPr>
        <w:tc>
          <w:tcPr>
            <w:tcW w:w="254" w:type="pct"/>
          </w:tcPr>
          <w:p w14:paraId="077B6DF3" w14:textId="77777777" w:rsidR="001C6B48" w:rsidRDefault="001C6B48" w:rsidP="00393661">
            <w:pPr>
              <w:spacing w:line="480" w:lineRule="exact"/>
              <w:jc w:val="center"/>
              <w:rPr>
                <w:rFonts w:ascii="宋体" w:hAnsi="宋体"/>
                <w:b/>
                <w:szCs w:val="21"/>
              </w:rPr>
            </w:pPr>
          </w:p>
        </w:tc>
        <w:tc>
          <w:tcPr>
            <w:tcW w:w="911" w:type="pct"/>
          </w:tcPr>
          <w:p w14:paraId="2535A55F" w14:textId="77777777" w:rsidR="001C6B48" w:rsidRDefault="001C6B48" w:rsidP="00393661">
            <w:pPr>
              <w:spacing w:line="480" w:lineRule="exact"/>
              <w:jc w:val="center"/>
              <w:rPr>
                <w:rFonts w:ascii="宋体" w:hAnsi="宋体"/>
                <w:b/>
                <w:szCs w:val="21"/>
              </w:rPr>
            </w:pPr>
          </w:p>
        </w:tc>
        <w:tc>
          <w:tcPr>
            <w:tcW w:w="626" w:type="pct"/>
          </w:tcPr>
          <w:p w14:paraId="1615F9CB" w14:textId="77777777" w:rsidR="001C6B48" w:rsidRDefault="001C6B48" w:rsidP="00393661">
            <w:pPr>
              <w:spacing w:line="480" w:lineRule="exact"/>
              <w:jc w:val="center"/>
              <w:rPr>
                <w:rFonts w:ascii="宋体" w:hAnsi="宋体"/>
                <w:b/>
                <w:szCs w:val="21"/>
              </w:rPr>
            </w:pPr>
          </w:p>
        </w:tc>
        <w:tc>
          <w:tcPr>
            <w:tcW w:w="614" w:type="pct"/>
          </w:tcPr>
          <w:p w14:paraId="641C90C6" w14:textId="77777777" w:rsidR="001C6B48" w:rsidRDefault="001C6B48" w:rsidP="00393661">
            <w:pPr>
              <w:spacing w:line="480" w:lineRule="exact"/>
              <w:jc w:val="center"/>
              <w:rPr>
                <w:rFonts w:ascii="宋体" w:hAnsi="宋体"/>
                <w:b/>
                <w:szCs w:val="21"/>
              </w:rPr>
            </w:pPr>
          </w:p>
        </w:tc>
        <w:tc>
          <w:tcPr>
            <w:tcW w:w="1085" w:type="pct"/>
          </w:tcPr>
          <w:p w14:paraId="36EAE654" w14:textId="77777777" w:rsidR="001C6B48" w:rsidRDefault="001C6B48" w:rsidP="00393661">
            <w:pPr>
              <w:spacing w:line="480" w:lineRule="exact"/>
              <w:jc w:val="center"/>
              <w:rPr>
                <w:rFonts w:ascii="宋体" w:hAnsi="宋体"/>
                <w:b/>
                <w:szCs w:val="21"/>
              </w:rPr>
            </w:pPr>
          </w:p>
        </w:tc>
        <w:tc>
          <w:tcPr>
            <w:tcW w:w="917" w:type="pct"/>
          </w:tcPr>
          <w:p w14:paraId="6C92FBA8" w14:textId="77777777" w:rsidR="001C6B48" w:rsidRDefault="001C6B48" w:rsidP="00393661">
            <w:pPr>
              <w:spacing w:line="480" w:lineRule="exact"/>
              <w:jc w:val="center"/>
              <w:rPr>
                <w:rFonts w:ascii="宋体" w:hAnsi="宋体"/>
                <w:b/>
                <w:szCs w:val="21"/>
              </w:rPr>
            </w:pPr>
          </w:p>
        </w:tc>
        <w:tc>
          <w:tcPr>
            <w:tcW w:w="593" w:type="pct"/>
          </w:tcPr>
          <w:p w14:paraId="5DCD3F62" w14:textId="77777777" w:rsidR="001C6B48" w:rsidRDefault="001C6B48" w:rsidP="00393661">
            <w:pPr>
              <w:spacing w:line="480" w:lineRule="exact"/>
              <w:jc w:val="center"/>
              <w:rPr>
                <w:rFonts w:ascii="宋体" w:hAnsi="宋体"/>
                <w:b/>
                <w:szCs w:val="21"/>
              </w:rPr>
            </w:pPr>
          </w:p>
        </w:tc>
      </w:tr>
      <w:tr w:rsidR="001C6B48" w14:paraId="2CE74689" w14:textId="77777777" w:rsidTr="001C6B48">
        <w:trPr>
          <w:trHeight w:hRule="exact" w:val="397"/>
        </w:trPr>
        <w:tc>
          <w:tcPr>
            <w:tcW w:w="254" w:type="pct"/>
          </w:tcPr>
          <w:p w14:paraId="3E0EC3D2" w14:textId="77777777" w:rsidR="001C6B48" w:rsidRDefault="001C6B48" w:rsidP="00393661">
            <w:pPr>
              <w:spacing w:line="480" w:lineRule="exact"/>
              <w:jc w:val="center"/>
              <w:rPr>
                <w:rFonts w:ascii="宋体" w:hAnsi="宋体"/>
                <w:b/>
                <w:szCs w:val="21"/>
              </w:rPr>
            </w:pPr>
          </w:p>
        </w:tc>
        <w:tc>
          <w:tcPr>
            <w:tcW w:w="911" w:type="pct"/>
          </w:tcPr>
          <w:p w14:paraId="577B1E7D" w14:textId="77777777" w:rsidR="001C6B48" w:rsidRDefault="001C6B48" w:rsidP="00393661">
            <w:pPr>
              <w:spacing w:line="480" w:lineRule="exact"/>
              <w:jc w:val="center"/>
              <w:rPr>
                <w:rFonts w:ascii="宋体" w:hAnsi="宋体"/>
                <w:b/>
                <w:szCs w:val="21"/>
              </w:rPr>
            </w:pPr>
          </w:p>
        </w:tc>
        <w:tc>
          <w:tcPr>
            <w:tcW w:w="626" w:type="pct"/>
          </w:tcPr>
          <w:p w14:paraId="294D7B07" w14:textId="77777777" w:rsidR="001C6B48" w:rsidRDefault="001C6B48" w:rsidP="00393661">
            <w:pPr>
              <w:spacing w:line="480" w:lineRule="exact"/>
              <w:jc w:val="center"/>
              <w:rPr>
                <w:rFonts w:ascii="宋体" w:hAnsi="宋体"/>
                <w:b/>
                <w:szCs w:val="21"/>
              </w:rPr>
            </w:pPr>
          </w:p>
        </w:tc>
        <w:tc>
          <w:tcPr>
            <w:tcW w:w="614" w:type="pct"/>
          </w:tcPr>
          <w:p w14:paraId="1C757850" w14:textId="77777777" w:rsidR="001C6B48" w:rsidRDefault="001C6B48" w:rsidP="00393661">
            <w:pPr>
              <w:spacing w:line="480" w:lineRule="exact"/>
              <w:jc w:val="center"/>
              <w:rPr>
                <w:rFonts w:ascii="宋体" w:hAnsi="宋体"/>
                <w:b/>
                <w:szCs w:val="21"/>
              </w:rPr>
            </w:pPr>
          </w:p>
        </w:tc>
        <w:tc>
          <w:tcPr>
            <w:tcW w:w="1085" w:type="pct"/>
          </w:tcPr>
          <w:p w14:paraId="61955473" w14:textId="77777777" w:rsidR="001C6B48" w:rsidRDefault="001C6B48" w:rsidP="00393661">
            <w:pPr>
              <w:spacing w:line="480" w:lineRule="exact"/>
              <w:jc w:val="center"/>
              <w:rPr>
                <w:rFonts w:ascii="宋体" w:hAnsi="宋体"/>
                <w:b/>
                <w:szCs w:val="21"/>
              </w:rPr>
            </w:pPr>
          </w:p>
        </w:tc>
        <w:tc>
          <w:tcPr>
            <w:tcW w:w="917" w:type="pct"/>
          </w:tcPr>
          <w:p w14:paraId="38D5B33E" w14:textId="77777777" w:rsidR="001C6B48" w:rsidRDefault="001C6B48" w:rsidP="00393661">
            <w:pPr>
              <w:spacing w:line="480" w:lineRule="exact"/>
              <w:jc w:val="center"/>
              <w:rPr>
                <w:rFonts w:ascii="宋体" w:hAnsi="宋体"/>
                <w:b/>
                <w:szCs w:val="21"/>
              </w:rPr>
            </w:pPr>
          </w:p>
        </w:tc>
        <w:tc>
          <w:tcPr>
            <w:tcW w:w="593" w:type="pct"/>
          </w:tcPr>
          <w:p w14:paraId="794A27D6" w14:textId="77777777" w:rsidR="001C6B48" w:rsidRDefault="001C6B48" w:rsidP="00393661">
            <w:pPr>
              <w:spacing w:line="480" w:lineRule="exact"/>
              <w:jc w:val="center"/>
              <w:rPr>
                <w:rFonts w:ascii="宋体" w:hAnsi="宋体"/>
                <w:b/>
                <w:szCs w:val="21"/>
              </w:rPr>
            </w:pPr>
          </w:p>
        </w:tc>
      </w:tr>
      <w:tr w:rsidR="001C6B48" w14:paraId="2CCF458F" w14:textId="77777777" w:rsidTr="001C6B48">
        <w:trPr>
          <w:trHeight w:hRule="exact" w:val="397"/>
        </w:trPr>
        <w:tc>
          <w:tcPr>
            <w:tcW w:w="254" w:type="pct"/>
          </w:tcPr>
          <w:p w14:paraId="3F89D11C" w14:textId="77777777" w:rsidR="001C6B48" w:rsidRDefault="001C6B48" w:rsidP="00393661">
            <w:pPr>
              <w:spacing w:line="480" w:lineRule="exact"/>
              <w:jc w:val="center"/>
              <w:rPr>
                <w:rFonts w:ascii="宋体" w:hAnsi="宋体"/>
                <w:b/>
                <w:szCs w:val="21"/>
              </w:rPr>
            </w:pPr>
          </w:p>
        </w:tc>
        <w:tc>
          <w:tcPr>
            <w:tcW w:w="911" w:type="pct"/>
          </w:tcPr>
          <w:p w14:paraId="2527E2C2" w14:textId="77777777" w:rsidR="001C6B48" w:rsidRDefault="001C6B48" w:rsidP="00393661">
            <w:pPr>
              <w:spacing w:line="480" w:lineRule="exact"/>
              <w:jc w:val="center"/>
              <w:rPr>
                <w:rFonts w:ascii="宋体" w:hAnsi="宋体"/>
                <w:b/>
                <w:szCs w:val="21"/>
              </w:rPr>
            </w:pPr>
          </w:p>
        </w:tc>
        <w:tc>
          <w:tcPr>
            <w:tcW w:w="626" w:type="pct"/>
          </w:tcPr>
          <w:p w14:paraId="0633002D" w14:textId="77777777" w:rsidR="001C6B48" w:rsidRDefault="001C6B48" w:rsidP="00393661">
            <w:pPr>
              <w:spacing w:line="480" w:lineRule="exact"/>
              <w:jc w:val="center"/>
              <w:rPr>
                <w:rFonts w:ascii="宋体" w:hAnsi="宋体"/>
                <w:b/>
                <w:szCs w:val="21"/>
              </w:rPr>
            </w:pPr>
          </w:p>
        </w:tc>
        <w:tc>
          <w:tcPr>
            <w:tcW w:w="614" w:type="pct"/>
          </w:tcPr>
          <w:p w14:paraId="6D9A6DB3" w14:textId="77777777" w:rsidR="001C6B48" w:rsidRDefault="001C6B48" w:rsidP="00393661">
            <w:pPr>
              <w:spacing w:line="480" w:lineRule="exact"/>
              <w:jc w:val="center"/>
              <w:rPr>
                <w:rFonts w:ascii="宋体" w:hAnsi="宋体"/>
                <w:b/>
                <w:szCs w:val="21"/>
              </w:rPr>
            </w:pPr>
          </w:p>
        </w:tc>
        <w:tc>
          <w:tcPr>
            <w:tcW w:w="1085" w:type="pct"/>
          </w:tcPr>
          <w:p w14:paraId="586F6470" w14:textId="77777777" w:rsidR="001C6B48" w:rsidRDefault="001C6B48" w:rsidP="00393661">
            <w:pPr>
              <w:spacing w:line="480" w:lineRule="exact"/>
              <w:jc w:val="center"/>
              <w:rPr>
                <w:rFonts w:ascii="宋体" w:hAnsi="宋体"/>
                <w:b/>
                <w:szCs w:val="21"/>
              </w:rPr>
            </w:pPr>
          </w:p>
        </w:tc>
        <w:tc>
          <w:tcPr>
            <w:tcW w:w="917" w:type="pct"/>
          </w:tcPr>
          <w:p w14:paraId="446CF2A1" w14:textId="77777777" w:rsidR="001C6B48" w:rsidRDefault="001C6B48" w:rsidP="00393661">
            <w:pPr>
              <w:spacing w:line="480" w:lineRule="exact"/>
              <w:jc w:val="center"/>
              <w:rPr>
                <w:rFonts w:ascii="宋体" w:hAnsi="宋体"/>
                <w:b/>
                <w:szCs w:val="21"/>
              </w:rPr>
            </w:pPr>
          </w:p>
        </w:tc>
        <w:tc>
          <w:tcPr>
            <w:tcW w:w="593" w:type="pct"/>
          </w:tcPr>
          <w:p w14:paraId="22A4F171" w14:textId="77777777" w:rsidR="001C6B48" w:rsidRDefault="001C6B48" w:rsidP="00393661">
            <w:pPr>
              <w:spacing w:line="480" w:lineRule="exact"/>
              <w:jc w:val="center"/>
              <w:rPr>
                <w:rFonts w:ascii="宋体" w:hAnsi="宋体"/>
                <w:b/>
                <w:szCs w:val="21"/>
              </w:rPr>
            </w:pPr>
          </w:p>
        </w:tc>
      </w:tr>
      <w:tr w:rsidR="001C6B48" w14:paraId="461078E4" w14:textId="77777777" w:rsidTr="001C6B48">
        <w:trPr>
          <w:trHeight w:hRule="exact" w:val="397"/>
        </w:trPr>
        <w:tc>
          <w:tcPr>
            <w:tcW w:w="254" w:type="pct"/>
          </w:tcPr>
          <w:p w14:paraId="26AC39B2" w14:textId="77777777" w:rsidR="001C6B48" w:rsidRDefault="001C6B48" w:rsidP="00393661">
            <w:pPr>
              <w:spacing w:line="480" w:lineRule="exact"/>
              <w:jc w:val="center"/>
              <w:rPr>
                <w:rFonts w:ascii="宋体" w:hAnsi="宋体"/>
                <w:b/>
                <w:szCs w:val="21"/>
              </w:rPr>
            </w:pPr>
          </w:p>
        </w:tc>
        <w:tc>
          <w:tcPr>
            <w:tcW w:w="911" w:type="pct"/>
          </w:tcPr>
          <w:p w14:paraId="382E24BA" w14:textId="77777777" w:rsidR="001C6B48" w:rsidRDefault="001C6B48" w:rsidP="00393661">
            <w:pPr>
              <w:spacing w:line="480" w:lineRule="exact"/>
              <w:jc w:val="center"/>
              <w:rPr>
                <w:rFonts w:ascii="宋体" w:hAnsi="宋体"/>
                <w:b/>
                <w:szCs w:val="21"/>
              </w:rPr>
            </w:pPr>
          </w:p>
        </w:tc>
        <w:tc>
          <w:tcPr>
            <w:tcW w:w="626" w:type="pct"/>
          </w:tcPr>
          <w:p w14:paraId="5D43BCD9" w14:textId="77777777" w:rsidR="001C6B48" w:rsidRDefault="001C6B48" w:rsidP="00393661">
            <w:pPr>
              <w:spacing w:line="480" w:lineRule="exact"/>
              <w:jc w:val="center"/>
              <w:rPr>
                <w:rFonts w:ascii="宋体" w:hAnsi="宋体"/>
                <w:b/>
                <w:szCs w:val="21"/>
              </w:rPr>
            </w:pPr>
          </w:p>
        </w:tc>
        <w:tc>
          <w:tcPr>
            <w:tcW w:w="614" w:type="pct"/>
          </w:tcPr>
          <w:p w14:paraId="0AB0C367" w14:textId="77777777" w:rsidR="001C6B48" w:rsidRDefault="001C6B48" w:rsidP="00393661">
            <w:pPr>
              <w:spacing w:line="480" w:lineRule="exact"/>
              <w:jc w:val="center"/>
              <w:rPr>
                <w:rFonts w:ascii="宋体" w:hAnsi="宋体"/>
                <w:b/>
                <w:szCs w:val="21"/>
              </w:rPr>
            </w:pPr>
          </w:p>
        </w:tc>
        <w:tc>
          <w:tcPr>
            <w:tcW w:w="1085" w:type="pct"/>
          </w:tcPr>
          <w:p w14:paraId="3A44EF7B" w14:textId="77777777" w:rsidR="001C6B48" w:rsidRDefault="001C6B48" w:rsidP="00393661">
            <w:pPr>
              <w:spacing w:line="480" w:lineRule="exact"/>
              <w:jc w:val="center"/>
              <w:rPr>
                <w:rFonts w:ascii="宋体" w:hAnsi="宋体"/>
                <w:b/>
                <w:szCs w:val="21"/>
              </w:rPr>
            </w:pPr>
          </w:p>
        </w:tc>
        <w:tc>
          <w:tcPr>
            <w:tcW w:w="917" w:type="pct"/>
          </w:tcPr>
          <w:p w14:paraId="01A409D8" w14:textId="77777777" w:rsidR="001C6B48" w:rsidRDefault="001C6B48" w:rsidP="00393661">
            <w:pPr>
              <w:spacing w:line="480" w:lineRule="exact"/>
              <w:jc w:val="center"/>
              <w:rPr>
                <w:rFonts w:ascii="宋体" w:hAnsi="宋体"/>
                <w:b/>
                <w:szCs w:val="21"/>
              </w:rPr>
            </w:pPr>
          </w:p>
        </w:tc>
        <w:tc>
          <w:tcPr>
            <w:tcW w:w="593" w:type="pct"/>
          </w:tcPr>
          <w:p w14:paraId="0D1A53E0" w14:textId="77777777" w:rsidR="001C6B48" w:rsidRDefault="001C6B48" w:rsidP="00393661">
            <w:pPr>
              <w:spacing w:line="480" w:lineRule="exact"/>
              <w:jc w:val="center"/>
              <w:rPr>
                <w:rFonts w:ascii="宋体" w:hAnsi="宋体"/>
                <w:b/>
                <w:szCs w:val="21"/>
              </w:rPr>
            </w:pPr>
          </w:p>
        </w:tc>
      </w:tr>
      <w:tr w:rsidR="001C6B48" w14:paraId="52677398" w14:textId="77777777" w:rsidTr="001C6B48">
        <w:trPr>
          <w:trHeight w:hRule="exact" w:val="397"/>
        </w:trPr>
        <w:tc>
          <w:tcPr>
            <w:tcW w:w="254" w:type="pct"/>
          </w:tcPr>
          <w:p w14:paraId="00FA90DF" w14:textId="77777777" w:rsidR="001C6B48" w:rsidRDefault="001C6B48" w:rsidP="00393661">
            <w:pPr>
              <w:spacing w:line="480" w:lineRule="exact"/>
              <w:jc w:val="center"/>
              <w:rPr>
                <w:rFonts w:ascii="宋体" w:hAnsi="宋体"/>
                <w:b/>
                <w:szCs w:val="21"/>
              </w:rPr>
            </w:pPr>
          </w:p>
        </w:tc>
        <w:tc>
          <w:tcPr>
            <w:tcW w:w="911" w:type="pct"/>
          </w:tcPr>
          <w:p w14:paraId="27946220" w14:textId="77777777" w:rsidR="001C6B48" w:rsidRDefault="001C6B48" w:rsidP="00393661">
            <w:pPr>
              <w:spacing w:line="480" w:lineRule="exact"/>
              <w:jc w:val="center"/>
              <w:rPr>
                <w:rFonts w:ascii="宋体" w:hAnsi="宋体"/>
                <w:b/>
                <w:szCs w:val="21"/>
              </w:rPr>
            </w:pPr>
          </w:p>
        </w:tc>
        <w:tc>
          <w:tcPr>
            <w:tcW w:w="626" w:type="pct"/>
          </w:tcPr>
          <w:p w14:paraId="0285386D" w14:textId="77777777" w:rsidR="001C6B48" w:rsidRDefault="001C6B48" w:rsidP="00393661">
            <w:pPr>
              <w:spacing w:line="480" w:lineRule="exact"/>
              <w:jc w:val="center"/>
              <w:rPr>
                <w:rFonts w:ascii="宋体" w:hAnsi="宋体"/>
                <w:b/>
                <w:szCs w:val="21"/>
              </w:rPr>
            </w:pPr>
          </w:p>
        </w:tc>
        <w:tc>
          <w:tcPr>
            <w:tcW w:w="614" w:type="pct"/>
          </w:tcPr>
          <w:p w14:paraId="4BD2618F" w14:textId="77777777" w:rsidR="001C6B48" w:rsidRDefault="001C6B48" w:rsidP="00393661">
            <w:pPr>
              <w:spacing w:line="480" w:lineRule="exact"/>
              <w:jc w:val="center"/>
              <w:rPr>
                <w:rFonts w:ascii="宋体" w:hAnsi="宋体"/>
                <w:b/>
                <w:szCs w:val="21"/>
              </w:rPr>
            </w:pPr>
          </w:p>
        </w:tc>
        <w:tc>
          <w:tcPr>
            <w:tcW w:w="1085" w:type="pct"/>
          </w:tcPr>
          <w:p w14:paraId="60F596BC" w14:textId="77777777" w:rsidR="001C6B48" w:rsidRDefault="001C6B48" w:rsidP="00393661">
            <w:pPr>
              <w:spacing w:line="480" w:lineRule="exact"/>
              <w:jc w:val="center"/>
              <w:rPr>
                <w:rFonts w:ascii="宋体" w:hAnsi="宋体"/>
                <w:b/>
                <w:szCs w:val="21"/>
              </w:rPr>
            </w:pPr>
          </w:p>
        </w:tc>
        <w:tc>
          <w:tcPr>
            <w:tcW w:w="917" w:type="pct"/>
          </w:tcPr>
          <w:p w14:paraId="48A4930C" w14:textId="77777777" w:rsidR="001C6B48" w:rsidRDefault="001C6B48" w:rsidP="00393661">
            <w:pPr>
              <w:spacing w:line="480" w:lineRule="exact"/>
              <w:jc w:val="center"/>
              <w:rPr>
                <w:rFonts w:ascii="宋体" w:hAnsi="宋体"/>
                <w:b/>
                <w:szCs w:val="21"/>
              </w:rPr>
            </w:pPr>
          </w:p>
        </w:tc>
        <w:tc>
          <w:tcPr>
            <w:tcW w:w="593" w:type="pct"/>
          </w:tcPr>
          <w:p w14:paraId="6CAA0AA6" w14:textId="77777777" w:rsidR="001C6B48" w:rsidRDefault="001C6B48" w:rsidP="00393661">
            <w:pPr>
              <w:spacing w:line="480" w:lineRule="exact"/>
              <w:jc w:val="center"/>
              <w:rPr>
                <w:rFonts w:ascii="宋体" w:hAnsi="宋体"/>
                <w:b/>
                <w:szCs w:val="21"/>
              </w:rPr>
            </w:pPr>
          </w:p>
        </w:tc>
      </w:tr>
      <w:tr w:rsidR="001C6B48" w14:paraId="443CE66A" w14:textId="77777777" w:rsidTr="001C6B48">
        <w:trPr>
          <w:trHeight w:hRule="exact" w:val="397"/>
        </w:trPr>
        <w:tc>
          <w:tcPr>
            <w:tcW w:w="254" w:type="pct"/>
          </w:tcPr>
          <w:p w14:paraId="65CA80A2" w14:textId="77777777" w:rsidR="001C6B48" w:rsidRDefault="001C6B48" w:rsidP="00393661">
            <w:pPr>
              <w:spacing w:line="480" w:lineRule="exact"/>
              <w:jc w:val="center"/>
              <w:rPr>
                <w:rFonts w:ascii="宋体" w:hAnsi="宋体"/>
                <w:b/>
                <w:szCs w:val="21"/>
              </w:rPr>
            </w:pPr>
          </w:p>
        </w:tc>
        <w:tc>
          <w:tcPr>
            <w:tcW w:w="911" w:type="pct"/>
          </w:tcPr>
          <w:p w14:paraId="24B5AEB4" w14:textId="77777777" w:rsidR="001C6B48" w:rsidRDefault="001C6B48" w:rsidP="00393661">
            <w:pPr>
              <w:spacing w:line="480" w:lineRule="exact"/>
              <w:jc w:val="center"/>
              <w:rPr>
                <w:rFonts w:ascii="宋体" w:hAnsi="宋体"/>
                <w:b/>
                <w:szCs w:val="21"/>
              </w:rPr>
            </w:pPr>
          </w:p>
        </w:tc>
        <w:tc>
          <w:tcPr>
            <w:tcW w:w="626" w:type="pct"/>
          </w:tcPr>
          <w:p w14:paraId="68FBFFC9" w14:textId="77777777" w:rsidR="001C6B48" w:rsidRDefault="001C6B48" w:rsidP="00393661">
            <w:pPr>
              <w:spacing w:line="480" w:lineRule="exact"/>
              <w:jc w:val="center"/>
              <w:rPr>
                <w:rFonts w:ascii="宋体" w:hAnsi="宋体"/>
                <w:b/>
                <w:szCs w:val="21"/>
              </w:rPr>
            </w:pPr>
          </w:p>
        </w:tc>
        <w:tc>
          <w:tcPr>
            <w:tcW w:w="614" w:type="pct"/>
          </w:tcPr>
          <w:p w14:paraId="2690BE67" w14:textId="77777777" w:rsidR="001C6B48" w:rsidRDefault="001C6B48" w:rsidP="00393661">
            <w:pPr>
              <w:spacing w:line="480" w:lineRule="exact"/>
              <w:jc w:val="center"/>
              <w:rPr>
                <w:rFonts w:ascii="宋体" w:hAnsi="宋体"/>
                <w:b/>
                <w:szCs w:val="21"/>
              </w:rPr>
            </w:pPr>
          </w:p>
        </w:tc>
        <w:tc>
          <w:tcPr>
            <w:tcW w:w="1085" w:type="pct"/>
          </w:tcPr>
          <w:p w14:paraId="19E53CFA" w14:textId="77777777" w:rsidR="001C6B48" w:rsidRDefault="001C6B48" w:rsidP="00393661">
            <w:pPr>
              <w:spacing w:line="480" w:lineRule="exact"/>
              <w:jc w:val="center"/>
              <w:rPr>
                <w:rFonts w:ascii="宋体" w:hAnsi="宋体"/>
                <w:b/>
                <w:szCs w:val="21"/>
              </w:rPr>
            </w:pPr>
          </w:p>
        </w:tc>
        <w:tc>
          <w:tcPr>
            <w:tcW w:w="917" w:type="pct"/>
          </w:tcPr>
          <w:p w14:paraId="0A610835" w14:textId="77777777" w:rsidR="001C6B48" w:rsidRDefault="001C6B48" w:rsidP="00393661">
            <w:pPr>
              <w:spacing w:line="480" w:lineRule="exact"/>
              <w:jc w:val="center"/>
              <w:rPr>
                <w:rFonts w:ascii="宋体" w:hAnsi="宋体"/>
                <w:b/>
                <w:szCs w:val="21"/>
              </w:rPr>
            </w:pPr>
          </w:p>
        </w:tc>
        <w:tc>
          <w:tcPr>
            <w:tcW w:w="593" w:type="pct"/>
          </w:tcPr>
          <w:p w14:paraId="4784945F" w14:textId="77777777" w:rsidR="001C6B48" w:rsidRDefault="001C6B48" w:rsidP="00393661">
            <w:pPr>
              <w:spacing w:line="480" w:lineRule="exact"/>
              <w:jc w:val="center"/>
              <w:rPr>
                <w:rFonts w:ascii="宋体" w:hAnsi="宋体"/>
                <w:b/>
                <w:szCs w:val="21"/>
              </w:rPr>
            </w:pPr>
          </w:p>
        </w:tc>
      </w:tr>
      <w:tr w:rsidR="001C6B48" w14:paraId="69A7B2B1" w14:textId="77777777" w:rsidTr="001C6B48">
        <w:trPr>
          <w:trHeight w:hRule="exact" w:val="397"/>
        </w:trPr>
        <w:tc>
          <w:tcPr>
            <w:tcW w:w="254" w:type="pct"/>
          </w:tcPr>
          <w:p w14:paraId="6F604B8B" w14:textId="77777777" w:rsidR="001C6B48" w:rsidRDefault="001C6B48" w:rsidP="00393661">
            <w:pPr>
              <w:spacing w:line="480" w:lineRule="exact"/>
              <w:jc w:val="center"/>
              <w:rPr>
                <w:rFonts w:ascii="宋体" w:hAnsi="宋体"/>
                <w:b/>
                <w:szCs w:val="21"/>
              </w:rPr>
            </w:pPr>
          </w:p>
        </w:tc>
        <w:tc>
          <w:tcPr>
            <w:tcW w:w="911" w:type="pct"/>
          </w:tcPr>
          <w:p w14:paraId="5C3F07EF" w14:textId="77777777" w:rsidR="001C6B48" w:rsidRDefault="001C6B48" w:rsidP="00393661">
            <w:pPr>
              <w:spacing w:line="480" w:lineRule="exact"/>
              <w:jc w:val="center"/>
              <w:rPr>
                <w:rFonts w:ascii="宋体" w:hAnsi="宋体"/>
                <w:b/>
                <w:szCs w:val="21"/>
              </w:rPr>
            </w:pPr>
          </w:p>
        </w:tc>
        <w:tc>
          <w:tcPr>
            <w:tcW w:w="626" w:type="pct"/>
          </w:tcPr>
          <w:p w14:paraId="79204026" w14:textId="77777777" w:rsidR="001C6B48" w:rsidRDefault="001C6B48" w:rsidP="00393661">
            <w:pPr>
              <w:spacing w:line="480" w:lineRule="exact"/>
              <w:jc w:val="center"/>
              <w:rPr>
                <w:rFonts w:ascii="宋体" w:hAnsi="宋体"/>
                <w:b/>
                <w:szCs w:val="21"/>
              </w:rPr>
            </w:pPr>
          </w:p>
        </w:tc>
        <w:tc>
          <w:tcPr>
            <w:tcW w:w="614" w:type="pct"/>
          </w:tcPr>
          <w:p w14:paraId="6549FA52" w14:textId="77777777" w:rsidR="001C6B48" w:rsidRDefault="001C6B48" w:rsidP="00393661">
            <w:pPr>
              <w:spacing w:line="480" w:lineRule="exact"/>
              <w:jc w:val="center"/>
              <w:rPr>
                <w:rFonts w:ascii="宋体" w:hAnsi="宋体"/>
                <w:b/>
                <w:szCs w:val="21"/>
              </w:rPr>
            </w:pPr>
          </w:p>
        </w:tc>
        <w:tc>
          <w:tcPr>
            <w:tcW w:w="1085" w:type="pct"/>
          </w:tcPr>
          <w:p w14:paraId="62151A31" w14:textId="77777777" w:rsidR="001C6B48" w:rsidRDefault="001C6B48" w:rsidP="00393661">
            <w:pPr>
              <w:spacing w:line="480" w:lineRule="exact"/>
              <w:jc w:val="center"/>
              <w:rPr>
                <w:rFonts w:ascii="宋体" w:hAnsi="宋体"/>
                <w:b/>
                <w:szCs w:val="21"/>
              </w:rPr>
            </w:pPr>
          </w:p>
        </w:tc>
        <w:tc>
          <w:tcPr>
            <w:tcW w:w="917" w:type="pct"/>
          </w:tcPr>
          <w:p w14:paraId="5E9AB40C" w14:textId="77777777" w:rsidR="001C6B48" w:rsidRDefault="001C6B48" w:rsidP="00393661">
            <w:pPr>
              <w:spacing w:line="480" w:lineRule="exact"/>
              <w:jc w:val="center"/>
              <w:rPr>
                <w:rFonts w:ascii="宋体" w:hAnsi="宋体"/>
                <w:b/>
                <w:szCs w:val="21"/>
              </w:rPr>
            </w:pPr>
          </w:p>
        </w:tc>
        <w:tc>
          <w:tcPr>
            <w:tcW w:w="593" w:type="pct"/>
          </w:tcPr>
          <w:p w14:paraId="6FFA1FED" w14:textId="77777777" w:rsidR="001C6B48" w:rsidRDefault="001C6B48" w:rsidP="00393661">
            <w:pPr>
              <w:spacing w:line="480" w:lineRule="exact"/>
              <w:jc w:val="center"/>
              <w:rPr>
                <w:rFonts w:ascii="宋体" w:hAnsi="宋体"/>
                <w:b/>
                <w:szCs w:val="21"/>
              </w:rPr>
            </w:pPr>
          </w:p>
        </w:tc>
      </w:tr>
      <w:tr w:rsidR="001C6B48" w14:paraId="61B23985" w14:textId="77777777" w:rsidTr="001C6B48">
        <w:trPr>
          <w:trHeight w:hRule="exact" w:val="397"/>
        </w:trPr>
        <w:tc>
          <w:tcPr>
            <w:tcW w:w="254" w:type="pct"/>
          </w:tcPr>
          <w:p w14:paraId="617F2A35" w14:textId="77777777" w:rsidR="001C6B48" w:rsidRDefault="001C6B48" w:rsidP="00393661">
            <w:pPr>
              <w:spacing w:line="480" w:lineRule="exact"/>
              <w:jc w:val="center"/>
              <w:rPr>
                <w:rFonts w:ascii="宋体" w:hAnsi="宋体"/>
                <w:b/>
                <w:szCs w:val="21"/>
              </w:rPr>
            </w:pPr>
          </w:p>
        </w:tc>
        <w:tc>
          <w:tcPr>
            <w:tcW w:w="911" w:type="pct"/>
          </w:tcPr>
          <w:p w14:paraId="66832165" w14:textId="77777777" w:rsidR="001C6B48" w:rsidRDefault="001C6B48" w:rsidP="00393661">
            <w:pPr>
              <w:spacing w:line="480" w:lineRule="exact"/>
              <w:jc w:val="center"/>
              <w:rPr>
                <w:rFonts w:ascii="宋体" w:hAnsi="宋体"/>
                <w:b/>
                <w:szCs w:val="21"/>
              </w:rPr>
            </w:pPr>
          </w:p>
        </w:tc>
        <w:tc>
          <w:tcPr>
            <w:tcW w:w="626" w:type="pct"/>
          </w:tcPr>
          <w:p w14:paraId="4FA52058" w14:textId="77777777" w:rsidR="001C6B48" w:rsidRDefault="001C6B48" w:rsidP="00393661">
            <w:pPr>
              <w:spacing w:line="480" w:lineRule="exact"/>
              <w:jc w:val="center"/>
              <w:rPr>
                <w:rFonts w:ascii="宋体" w:hAnsi="宋体"/>
                <w:b/>
                <w:szCs w:val="21"/>
              </w:rPr>
            </w:pPr>
          </w:p>
        </w:tc>
        <w:tc>
          <w:tcPr>
            <w:tcW w:w="614" w:type="pct"/>
          </w:tcPr>
          <w:p w14:paraId="0CD6A517" w14:textId="77777777" w:rsidR="001C6B48" w:rsidRDefault="001C6B48" w:rsidP="00393661">
            <w:pPr>
              <w:spacing w:line="480" w:lineRule="exact"/>
              <w:jc w:val="center"/>
              <w:rPr>
                <w:rFonts w:ascii="宋体" w:hAnsi="宋体"/>
                <w:b/>
                <w:szCs w:val="21"/>
              </w:rPr>
            </w:pPr>
          </w:p>
        </w:tc>
        <w:tc>
          <w:tcPr>
            <w:tcW w:w="1085" w:type="pct"/>
          </w:tcPr>
          <w:p w14:paraId="21882405" w14:textId="77777777" w:rsidR="001C6B48" w:rsidRDefault="001C6B48" w:rsidP="00393661">
            <w:pPr>
              <w:spacing w:line="480" w:lineRule="exact"/>
              <w:jc w:val="center"/>
              <w:rPr>
                <w:rFonts w:ascii="宋体" w:hAnsi="宋体"/>
                <w:b/>
                <w:szCs w:val="21"/>
              </w:rPr>
            </w:pPr>
          </w:p>
        </w:tc>
        <w:tc>
          <w:tcPr>
            <w:tcW w:w="917" w:type="pct"/>
          </w:tcPr>
          <w:p w14:paraId="7EDAA449" w14:textId="77777777" w:rsidR="001C6B48" w:rsidRDefault="001C6B48" w:rsidP="00393661">
            <w:pPr>
              <w:spacing w:line="480" w:lineRule="exact"/>
              <w:jc w:val="center"/>
              <w:rPr>
                <w:rFonts w:ascii="宋体" w:hAnsi="宋体"/>
                <w:b/>
                <w:szCs w:val="21"/>
              </w:rPr>
            </w:pPr>
          </w:p>
        </w:tc>
        <w:tc>
          <w:tcPr>
            <w:tcW w:w="593" w:type="pct"/>
          </w:tcPr>
          <w:p w14:paraId="24DD87DF" w14:textId="77777777" w:rsidR="001C6B48" w:rsidRDefault="001C6B48" w:rsidP="00393661">
            <w:pPr>
              <w:spacing w:line="480" w:lineRule="exact"/>
              <w:jc w:val="center"/>
              <w:rPr>
                <w:rFonts w:ascii="宋体" w:hAnsi="宋体"/>
                <w:b/>
                <w:szCs w:val="21"/>
              </w:rPr>
            </w:pPr>
          </w:p>
        </w:tc>
      </w:tr>
    </w:tbl>
    <w:p w14:paraId="0D559669" w14:textId="77777777" w:rsidR="0035210D" w:rsidRDefault="005A6E71" w:rsidP="00515360">
      <w:pPr>
        <w:ind w:firstLineChars="200" w:firstLine="422"/>
        <w:rPr>
          <w:b/>
          <w:bCs/>
        </w:rPr>
      </w:pPr>
      <w:r w:rsidRPr="005A6E71">
        <w:rPr>
          <w:rFonts w:hint="eastAsia"/>
          <w:b/>
          <w:bCs/>
        </w:rPr>
        <w:t>说明：</w:t>
      </w:r>
    </w:p>
    <w:p w14:paraId="2777ED9F" w14:textId="77777777" w:rsidR="005A6E71" w:rsidRDefault="0035210D" w:rsidP="00515360">
      <w:pPr>
        <w:ind w:firstLineChars="200" w:firstLine="422"/>
        <w:rPr>
          <w:rFonts w:ascii="宋体" w:hAnsi="宋体" w:cs="宋体"/>
          <w:b/>
          <w:bCs/>
        </w:rPr>
      </w:pPr>
      <w:r>
        <w:rPr>
          <w:rFonts w:hint="eastAsia"/>
          <w:b/>
          <w:bCs/>
        </w:rPr>
        <w:t>1</w:t>
      </w:r>
      <w:r>
        <w:rPr>
          <w:rFonts w:hint="eastAsia"/>
          <w:b/>
          <w:bCs/>
        </w:rPr>
        <w:t>．</w:t>
      </w:r>
      <w:r w:rsidR="005A6E71" w:rsidRPr="005A6E71">
        <w:rPr>
          <w:rFonts w:ascii="宋体" w:hAnsi="宋体" w:cs="宋体" w:hint="eastAsia"/>
          <w:b/>
          <w:bCs/>
        </w:rPr>
        <w:t>社会组织开展评比达标表彰活动,要按照《社会组织评比达标表彰活动管理暂行规定》（国评组发〔2012〕2号）规定的程序经过批准。</w:t>
      </w:r>
    </w:p>
    <w:p w14:paraId="3EE3BE6F" w14:textId="77777777" w:rsidR="0054294B" w:rsidRPr="00537568" w:rsidRDefault="00537568" w:rsidP="00515360">
      <w:pPr>
        <w:ind w:firstLineChars="200" w:firstLine="422"/>
        <w:rPr>
          <w:b/>
          <w:bCs/>
        </w:rPr>
      </w:pPr>
      <w:r>
        <w:rPr>
          <w:rFonts w:hint="eastAsia"/>
          <w:b/>
          <w:bCs/>
        </w:rPr>
        <w:t>2</w:t>
      </w:r>
      <w:r w:rsidR="0035210D">
        <w:rPr>
          <w:rFonts w:hint="eastAsia"/>
          <w:b/>
          <w:bCs/>
        </w:rPr>
        <w:t>．</w:t>
      </w:r>
      <w:r w:rsidR="0054294B" w:rsidRPr="00537568">
        <w:rPr>
          <w:rFonts w:hint="eastAsia"/>
          <w:b/>
          <w:bCs/>
        </w:rPr>
        <w:t>批准单位栏：有文件依据的，填写批准机关及文件的文号。</w:t>
      </w:r>
    </w:p>
    <w:p w14:paraId="420D81B7" w14:textId="77777777" w:rsidR="005F2202" w:rsidRPr="005A6E71" w:rsidRDefault="005F2202">
      <w:pPr>
        <w:rPr>
          <w:b/>
          <w:bCs/>
        </w:rPr>
      </w:pPr>
    </w:p>
    <w:p w14:paraId="1B3617B5" w14:textId="77777777" w:rsidR="00914AD9" w:rsidRDefault="00914AD9">
      <w:pPr>
        <w:jc w:val="center"/>
        <w:rPr>
          <w:b/>
          <w:bCs/>
        </w:rPr>
        <w:sectPr w:rsidR="00914AD9" w:rsidSect="00D20870">
          <w:pgSz w:w="16838" w:h="11906" w:orient="landscape"/>
          <w:pgMar w:top="2041" w:right="2155" w:bottom="1474" w:left="1588" w:header="851" w:footer="992" w:gutter="0"/>
          <w:cols w:space="720"/>
          <w:docGrid w:type="lines" w:linePitch="312"/>
        </w:sectPr>
      </w:pPr>
    </w:p>
    <w:p w14:paraId="05384683" w14:textId="398A8B5D" w:rsidR="005F2202" w:rsidRPr="00D91207" w:rsidRDefault="00D91207" w:rsidP="00D91207">
      <w:pPr>
        <w:jc w:val="left"/>
        <w:rPr>
          <w:rFonts w:ascii="宋体" w:hAnsi="宋体"/>
          <w:b/>
          <w:szCs w:val="21"/>
        </w:rPr>
      </w:pPr>
      <w:r>
        <w:rPr>
          <w:rFonts w:ascii="宋体" w:hAnsi="宋体" w:hint="eastAsia"/>
          <w:b/>
          <w:szCs w:val="21"/>
        </w:rPr>
        <w:lastRenderedPageBreak/>
        <w:t>9、</w:t>
      </w:r>
      <w:r w:rsidR="00DD7FEC">
        <w:rPr>
          <w:rFonts w:ascii="宋体" w:hAnsi="宋体" w:hint="eastAsia"/>
          <w:b/>
          <w:szCs w:val="21"/>
        </w:rPr>
        <w:t>2018</w:t>
      </w:r>
      <w:r w:rsidR="005F2202" w:rsidRPr="00D91207">
        <w:rPr>
          <w:rFonts w:ascii="宋体" w:hAnsi="宋体" w:hint="eastAsia"/>
          <w:b/>
          <w:szCs w:val="21"/>
        </w:rPr>
        <w:t>年度举办培训、职称评审、认证、鉴定等活动的情况</w:t>
      </w:r>
    </w:p>
    <w:p w14:paraId="4EE56AB6" w14:textId="301B6506" w:rsidR="00552E34" w:rsidRPr="00552E34" w:rsidRDefault="00552E34" w:rsidP="00552E34">
      <w:pPr>
        <w:tabs>
          <w:tab w:val="left" w:pos="4963"/>
        </w:tabs>
        <w:ind w:left="108"/>
        <w:jc w:val="right"/>
        <w:rPr>
          <w:rFonts w:ascii="宋体" w:hAnsi="宋体"/>
          <w:b/>
          <w:sz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75"/>
        <w:gridCol w:w="2297"/>
        <w:gridCol w:w="1358"/>
        <w:gridCol w:w="1975"/>
        <w:gridCol w:w="1667"/>
        <w:gridCol w:w="1667"/>
        <w:gridCol w:w="1667"/>
        <w:gridCol w:w="2005"/>
      </w:tblGrid>
      <w:tr w:rsidR="005F2202" w14:paraId="323E2369" w14:textId="77777777" w:rsidTr="00191C19">
        <w:trPr>
          <w:trHeight w:hRule="exact" w:val="548"/>
        </w:trPr>
        <w:tc>
          <w:tcPr>
            <w:tcW w:w="254" w:type="pct"/>
            <w:vAlign w:val="center"/>
          </w:tcPr>
          <w:p w14:paraId="5AF5B534" w14:textId="77777777" w:rsidR="005F2202" w:rsidRDefault="005F2202">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序号</w:t>
            </w:r>
          </w:p>
        </w:tc>
        <w:tc>
          <w:tcPr>
            <w:tcW w:w="863" w:type="pct"/>
            <w:vAlign w:val="center"/>
          </w:tcPr>
          <w:p w14:paraId="1F356CC6" w14:textId="77777777" w:rsidR="005F2202" w:rsidRDefault="005F2202">
            <w:pPr>
              <w:tabs>
                <w:tab w:val="left" w:pos="4963"/>
              </w:tabs>
              <w:spacing w:line="480" w:lineRule="exact"/>
              <w:ind w:leftChars="-55" w:rightChars="-72" w:right="-151" w:hangingChars="55" w:hanging="115"/>
              <w:jc w:val="center"/>
              <w:rPr>
                <w:rFonts w:ascii="宋体" w:hAnsi="宋体"/>
                <w:szCs w:val="21"/>
              </w:rPr>
            </w:pPr>
            <w:r>
              <w:rPr>
                <w:rFonts w:ascii="宋体" w:hAnsi="宋体" w:hint="eastAsia"/>
                <w:szCs w:val="21"/>
              </w:rPr>
              <w:t>活动名称</w:t>
            </w:r>
          </w:p>
        </w:tc>
        <w:tc>
          <w:tcPr>
            <w:tcW w:w="510" w:type="pct"/>
            <w:vAlign w:val="center"/>
          </w:tcPr>
          <w:p w14:paraId="5F9ABC72" w14:textId="77777777" w:rsidR="005F2202" w:rsidRDefault="005F2202">
            <w:pPr>
              <w:tabs>
                <w:tab w:val="left" w:pos="4963"/>
              </w:tabs>
              <w:spacing w:line="480" w:lineRule="exact"/>
              <w:ind w:left="108"/>
              <w:jc w:val="center"/>
              <w:rPr>
                <w:rFonts w:ascii="宋体" w:hAnsi="宋体"/>
                <w:szCs w:val="21"/>
              </w:rPr>
            </w:pPr>
            <w:r>
              <w:rPr>
                <w:rFonts w:ascii="宋体" w:hAnsi="宋体" w:hint="eastAsia"/>
                <w:szCs w:val="21"/>
              </w:rPr>
              <w:t>类型</w:t>
            </w:r>
          </w:p>
        </w:tc>
        <w:tc>
          <w:tcPr>
            <w:tcW w:w="742" w:type="pct"/>
            <w:vAlign w:val="center"/>
          </w:tcPr>
          <w:p w14:paraId="4E3C5D6B" w14:textId="77777777" w:rsidR="005F2202" w:rsidRDefault="005F2202">
            <w:pPr>
              <w:tabs>
                <w:tab w:val="left" w:pos="4963"/>
              </w:tabs>
              <w:spacing w:line="480" w:lineRule="exact"/>
              <w:jc w:val="center"/>
              <w:rPr>
                <w:rFonts w:ascii="宋体" w:hAnsi="宋体"/>
                <w:szCs w:val="21"/>
              </w:rPr>
            </w:pPr>
            <w:r>
              <w:rPr>
                <w:rFonts w:ascii="宋体" w:hAnsi="宋体" w:hint="eastAsia"/>
                <w:szCs w:val="21"/>
              </w:rPr>
              <w:t>时间或周期</w:t>
            </w:r>
          </w:p>
        </w:tc>
        <w:tc>
          <w:tcPr>
            <w:tcW w:w="626" w:type="pct"/>
            <w:vAlign w:val="center"/>
          </w:tcPr>
          <w:p w14:paraId="7CD8C34F" w14:textId="77777777" w:rsidR="005F2202" w:rsidRDefault="005F2202">
            <w:pPr>
              <w:tabs>
                <w:tab w:val="left" w:pos="4963"/>
              </w:tabs>
              <w:spacing w:line="480" w:lineRule="exact"/>
              <w:jc w:val="center"/>
              <w:rPr>
                <w:rFonts w:ascii="宋体" w:hAnsi="宋体"/>
                <w:szCs w:val="21"/>
              </w:rPr>
            </w:pPr>
            <w:r>
              <w:rPr>
                <w:rFonts w:ascii="宋体" w:hAnsi="宋体" w:hint="eastAsia"/>
                <w:szCs w:val="21"/>
              </w:rPr>
              <w:t>对象</w:t>
            </w:r>
          </w:p>
        </w:tc>
        <w:tc>
          <w:tcPr>
            <w:tcW w:w="626" w:type="pct"/>
            <w:vAlign w:val="center"/>
          </w:tcPr>
          <w:p w14:paraId="22C9AE0E" w14:textId="77777777" w:rsidR="005F2202" w:rsidRDefault="005F2202">
            <w:pPr>
              <w:tabs>
                <w:tab w:val="left" w:pos="4963"/>
              </w:tabs>
              <w:spacing w:line="480" w:lineRule="exact"/>
              <w:jc w:val="center"/>
              <w:rPr>
                <w:rFonts w:ascii="宋体" w:hAnsi="宋体"/>
                <w:szCs w:val="21"/>
              </w:rPr>
            </w:pPr>
            <w:r>
              <w:rPr>
                <w:rFonts w:ascii="宋体" w:hAnsi="宋体" w:hint="eastAsia"/>
                <w:szCs w:val="21"/>
              </w:rPr>
              <w:t>地点</w:t>
            </w:r>
          </w:p>
        </w:tc>
        <w:tc>
          <w:tcPr>
            <w:tcW w:w="626" w:type="pct"/>
            <w:vAlign w:val="center"/>
          </w:tcPr>
          <w:p w14:paraId="2E270868" w14:textId="77777777" w:rsidR="005F2202" w:rsidRDefault="005F2202">
            <w:pPr>
              <w:tabs>
                <w:tab w:val="left" w:pos="4963"/>
              </w:tabs>
              <w:spacing w:line="480" w:lineRule="exact"/>
              <w:ind w:left="108"/>
              <w:jc w:val="center"/>
              <w:rPr>
                <w:rFonts w:ascii="宋体" w:hAnsi="宋体"/>
                <w:szCs w:val="21"/>
              </w:rPr>
            </w:pPr>
            <w:r>
              <w:rPr>
                <w:rFonts w:ascii="宋体" w:hAnsi="宋体" w:hint="eastAsia"/>
                <w:szCs w:val="21"/>
              </w:rPr>
              <w:t>批准单位</w:t>
            </w:r>
          </w:p>
        </w:tc>
        <w:tc>
          <w:tcPr>
            <w:tcW w:w="753" w:type="pct"/>
            <w:vAlign w:val="center"/>
          </w:tcPr>
          <w:p w14:paraId="2A7A55E6" w14:textId="77777777" w:rsidR="005F2202" w:rsidRDefault="005F2202">
            <w:pPr>
              <w:tabs>
                <w:tab w:val="left" w:pos="4963"/>
              </w:tabs>
              <w:spacing w:line="480" w:lineRule="exact"/>
              <w:ind w:left="108"/>
              <w:jc w:val="center"/>
              <w:rPr>
                <w:rFonts w:ascii="宋体" w:hAnsi="宋体"/>
                <w:szCs w:val="21"/>
              </w:rPr>
            </w:pPr>
            <w:r>
              <w:rPr>
                <w:rFonts w:ascii="宋体" w:hAnsi="宋体" w:hint="eastAsia"/>
                <w:szCs w:val="21"/>
              </w:rPr>
              <w:t>经费来源</w:t>
            </w:r>
          </w:p>
        </w:tc>
      </w:tr>
      <w:tr w:rsidR="005F2202" w14:paraId="1A60C951" w14:textId="77777777" w:rsidTr="00191C19">
        <w:trPr>
          <w:trHeight w:hRule="exact" w:val="397"/>
        </w:trPr>
        <w:tc>
          <w:tcPr>
            <w:tcW w:w="254" w:type="pct"/>
          </w:tcPr>
          <w:p w14:paraId="14E1383B" w14:textId="77777777" w:rsidR="005F2202" w:rsidRDefault="005F2202">
            <w:pPr>
              <w:spacing w:line="480" w:lineRule="exact"/>
              <w:jc w:val="center"/>
              <w:rPr>
                <w:rFonts w:ascii="宋体" w:hAnsi="宋体"/>
                <w:b/>
                <w:szCs w:val="21"/>
              </w:rPr>
            </w:pPr>
          </w:p>
        </w:tc>
        <w:tc>
          <w:tcPr>
            <w:tcW w:w="863" w:type="pct"/>
          </w:tcPr>
          <w:p w14:paraId="1F36F50B" w14:textId="77777777" w:rsidR="005F2202" w:rsidRDefault="005F2202">
            <w:pPr>
              <w:spacing w:line="480" w:lineRule="exact"/>
              <w:jc w:val="center"/>
              <w:rPr>
                <w:rFonts w:ascii="宋体" w:hAnsi="宋体"/>
                <w:b/>
                <w:szCs w:val="21"/>
              </w:rPr>
            </w:pPr>
          </w:p>
        </w:tc>
        <w:tc>
          <w:tcPr>
            <w:tcW w:w="510" w:type="pct"/>
          </w:tcPr>
          <w:p w14:paraId="1A637706" w14:textId="77777777" w:rsidR="005F2202" w:rsidRDefault="005F2202">
            <w:pPr>
              <w:spacing w:line="480" w:lineRule="exact"/>
              <w:jc w:val="center"/>
              <w:rPr>
                <w:rFonts w:ascii="宋体" w:hAnsi="宋体"/>
                <w:b/>
                <w:szCs w:val="21"/>
              </w:rPr>
            </w:pPr>
          </w:p>
        </w:tc>
        <w:tc>
          <w:tcPr>
            <w:tcW w:w="742" w:type="pct"/>
          </w:tcPr>
          <w:p w14:paraId="74D9D45A" w14:textId="77777777" w:rsidR="005F2202" w:rsidRDefault="005F2202">
            <w:pPr>
              <w:spacing w:line="480" w:lineRule="exact"/>
              <w:jc w:val="center"/>
              <w:rPr>
                <w:rFonts w:ascii="宋体" w:hAnsi="宋体"/>
                <w:b/>
                <w:szCs w:val="21"/>
              </w:rPr>
            </w:pPr>
          </w:p>
        </w:tc>
        <w:tc>
          <w:tcPr>
            <w:tcW w:w="626" w:type="pct"/>
          </w:tcPr>
          <w:p w14:paraId="63B48338" w14:textId="77777777" w:rsidR="005F2202" w:rsidRDefault="005F2202">
            <w:pPr>
              <w:spacing w:line="480" w:lineRule="exact"/>
              <w:jc w:val="center"/>
              <w:rPr>
                <w:rFonts w:ascii="宋体" w:hAnsi="宋体"/>
                <w:b/>
                <w:szCs w:val="21"/>
              </w:rPr>
            </w:pPr>
          </w:p>
        </w:tc>
        <w:tc>
          <w:tcPr>
            <w:tcW w:w="626" w:type="pct"/>
          </w:tcPr>
          <w:p w14:paraId="1F1AE55F" w14:textId="77777777" w:rsidR="005F2202" w:rsidRDefault="005F2202">
            <w:pPr>
              <w:spacing w:line="480" w:lineRule="exact"/>
              <w:jc w:val="center"/>
              <w:rPr>
                <w:rFonts w:ascii="宋体" w:hAnsi="宋体"/>
                <w:b/>
                <w:szCs w:val="21"/>
              </w:rPr>
            </w:pPr>
          </w:p>
        </w:tc>
        <w:tc>
          <w:tcPr>
            <w:tcW w:w="626" w:type="pct"/>
          </w:tcPr>
          <w:p w14:paraId="65DE21CF" w14:textId="77777777" w:rsidR="005F2202" w:rsidRDefault="005F2202">
            <w:pPr>
              <w:spacing w:line="480" w:lineRule="exact"/>
              <w:jc w:val="center"/>
              <w:rPr>
                <w:rFonts w:ascii="宋体" w:hAnsi="宋体"/>
                <w:b/>
                <w:szCs w:val="21"/>
              </w:rPr>
            </w:pPr>
          </w:p>
        </w:tc>
        <w:tc>
          <w:tcPr>
            <w:tcW w:w="753" w:type="pct"/>
          </w:tcPr>
          <w:p w14:paraId="15C3FA2A" w14:textId="77777777" w:rsidR="005F2202" w:rsidRDefault="005F2202">
            <w:pPr>
              <w:spacing w:line="480" w:lineRule="exact"/>
              <w:jc w:val="center"/>
              <w:rPr>
                <w:rFonts w:ascii="宋体" w:hAnsi="宋体"/>
                <w:b/>
                <w:szCs w:val="21"/>
              </w:rPr>
            </w:pPr>
          </w:p>
        </w:tc>
      </w:tr>
      <w:tr w:rsidR="00191C19" w14:paraId="6AF4A130" w14:textId="77777777" w:rsidTr="00191C19">
        <w:trPr>
          <w:trHeight w:hRule="exact" w:val="397"/>
        </w:trPr>
        <w:tc>
          <w:tcPr>
            <w:tcW w:w="254" w:type="pct"/>
          </w:tcPr>
          <w:p w14:paraId="0E17FAC6" w14:textId="77777777" w:rsidR="00191C19" w:rsidRDefault="00191C19" w:rsidP="00393661">
            <w:pPr>
              <w:spacing w:line="480" w:lineRule="exact"/>
              <w:jc w:val="center"/>
              <w:rPr>
                <w:rFonts w:ascii="宋体" w:hAnsi="宋体"/>
                <w:b/>
                <w:szCs w:val="21"/>
              </w:rPr>
            </w:pPr>
          </w:p>
        </w:tc>
        <w:tc>
          <w:tcPr>
            <w:tcW w:w="863" w:type="pct"/>
          </w:tcPr>
          <w:p w14:paraId="48FC494F" w14:textId="77777777" w:rsidR="00191C19" w:rsidRDefault="00191C19" w:rsidP="00393661">
            <w:pPr>
              <w:spacing w:line="480" w:lineRule="exact"/>
              <w:jc w:val="center"/>
              <w:rPr>
                <w:rFonts w:ascii="宋体" w:hAnsi="宋体"/>
                <w:b/>
                <w:szCs w:val="21"/>
              </w:rPr>
            </w:pPr>
          </w:p>
        </w:tc>
        <w:tc>
          <w:tcPr>
            <w:tcW w:w="510" w:type="pct"/>
          </w:tcPr>
          <w:p w14:paraId="11952B34" w14:textId="77777777" w:rsidR="00191C19" w:rsidRDefault="00191C19" w:rsidP="00393661">
            <w:pPr>
              <w:spacing w:line="480" w:lineRule="exact"/>
              <w:jc w:val="center"/>
              <w:rPr>
                <w:rFonts w:ascii="宋体" w:hAnsi="宋体"/>
                <w:b/>
                <w:szCs w:val="21"/>
              </w:rPr>
            </w:pPr>
          </w:p>
        </w:tc>
        <w:tc>
          <w:tcPr>
            <w:tcW w:w="742" w:type="pct"/>
          </w:tcPr>
          <w:p w14:paraId="22A712A7" w14:textId="77777777" w:rsidR="00191C19" w:rsidRDefault="00191C19" w:rsidP="00393661">
            <w:pPr>
              <w:spacing w:line="480" w:lineRule="exact"/>
              <w:jc w:val="center"/>
              <w:rPr>
                <w:rFonts w:ascii="宋体" w:hAnsi="宋体"/>
                <w:b/>
                <w:szCs w:val="21"/>
              </w:rPr>
            </w:pPr>
          </w:p>
        </w:tc>
        <w:tc>
          <w:tcPr>
            <w:tcW w:w="626" w:type="pct"/>
          </w:tcPr>
          <w:p w14:paraId="7E83634F" w14:textId="77777777" w:rsidR="00191C19" w:rsidRDefault="00191C19" w:rsidP="00393661">
            <w:pPr>
              <w:spacing w:line="480" w:lineRule="exact"/>
              <w:jc w:val="center"/>
              <w:rPr>
                <w:rFonts w:ascii="宋体" w:hAnsi="宋体"/>
                <w:b/>
                <w:szCs w:val="21"/>
              </w:rPr>
            </w:pPr>
          </w:p>
        </w:tc>
        <w:tc>
          <w:tcPr>
            <w:tcW w:w="626" w:type="pct"/>
          </w:tcPr>
          <w:p w14:paraId="1185DB51" w14:textId="77777777" w:rsidR="00191C19" w:rsidRDefault="00191C19" w:rsidP="00393661">
            <w:pPr>
              <w:spacing w:line="480" w:lineRule="exact"/>
              <w:jc w:val="center"/>
              <w:rPr>
                <w:rFonts w:ascii="宋体" w:hAnsi="宋体"/>
                <w:b/>
                <w:szCs w:val="21"/>
              </w:rPr>
            </w:pPr>
          </w:p>
        </w:tc>
        <w:tc>
          <w:tcPr>
            <w:tcW w:w="626" w:type="pct"/>
          </w:tcPr>
          <w:p w14:paraId="573B7197" w14:textId="77777777" w:rsidR="00191C19" w:rsidRDefault="00191C19" w:rsidP="00393661">
            <w:pPr>
              <w:spacing w:line="480" w:lineRule="exact"/>
              <w:jc w:val="center"/>
              <w:rPr>
                <w:rFonts w:ascii="宋体" w:hAnsi="宋体"/>
                <w:b/>
                <w:szCs w:val="21"/>
              </w:rPr>
            </w:pPr>
          </w:p>
        </w:tc>
        <w:tc>
          <w:tcPr>
            <w:tcW w:w="753" w:type="pct"/>
          </w:tcPr>
          <w:p w14:paraId="1E818C6B" w14:textId="77777777" w:rsidR="00191C19" w:rsidRDefault="00191C19" w:rsidP="00393661">
            <w:pPr>
              <w:spacing w:line="480" w:lineRule="exact"/>
              <w:jc w:val="center"/>
              <w:rPr>
                <w:rFonts w:ascii="宋体" w:hAnsi="宋体"/>
                <w:b/>
                <w:szCs w:val="21"/>
              </w:rPr>
            </w:pPr>
          </w:p>
        </w:tc>
      </w:tr>
      <w:tr w:rsidR="00191C19" w14:paraId="48E4D03B" w14:textId="77777777" w:rsidTr="00191C19">
        <w:trPr>
          <w:trHeight w:hRule="exact" w:val="397"/>
        </w:trPr>
        <w:tc>
          <w:tcPr>
            <w:tcW w:w="254" w:type="pct"/>
          </w:tcPr>
          <w:p w14:paraId="45D890BE" w14:textId="77777777" w:rsidR="00191C19" w:rsidRDefault="00191C19" w:rsidP="00393661">
            <w:pPr>
              <w:spacing w:line="480" w:lineRule="exact"/>
              <w:jc w:val="center"/>
              <w:rPr>
                <w:rFonts w:ascii="宋体" w:hAnsi="宋体"/>
                <w:b/>
                <w:szCs w:val="21"/>
              </w:rPr>
            </w:pPr>
          </w:p>
        </w:tc>
        <w:tc>
          <w:tcPr>
            <w:tcW w:w="863" w:type="pct"/>
          </w:tcPr>
          <w:p w14:paraId="2035AEDA" w14:textId="77777777" w:rsidR="00191C19" w:rsidRDefault="00191C19" w:rsidP="00393661">
            <w:pPr>
              <w:spacing w:line="480" w:lineRule="exact"/>
              <w:jc w:val="center"/>
              <w:rPr>
                <w:rFonts w:ascii="宋体" w:hAnsi="宋体"/>
                <w:b/>
                <w:szCs w:val="21"/>
              </w:rPr>
            </w:pPr>
          </w:p>
        </w:tc>
        <w:tc>
          <w:tcPr>
            <w:tcW w:w="510" w:type="pct"/>
          </w:tcPr>
          <w:p w14:paraId="4681B544" w14:textId="77777777" w:rsidR="00191C19" w:rsidRDefault="00191C19" w:rsidP="00393661">
            <w:pPr>
              <w:spacing w:line="480" w:lineRule="exact"/>
              <w:jc w:val="center"/>
              <w:rPr>
                <w:rFonts w:ascii="宋体" w:hAnsi="宋体"/>
                <w:b/>
                <w:szCs w:val="21"/>
              </w:rPr>
            </w:pPr>
          </w:p>
        </w:tc>
        <w:tc>
          <w:tcPr>
            <w:tcW w:w="742" w:type="pct"/>
          </w:tcPr>
          <w:p w14:paraId="7913C3E5" w14:textId="77777777" w:rsidR="00191C19" w:rsidRDefault="00191C19" w:rsidP="00393661">
            <w:pPr>
              <w:spacing w:line="480" w:lineRule="exact"/>
              <w:jc w:val="center"/>
              <w:rPr>
                <w:rFonts w:ascii="宋体" w:hAnsi="宋体"/>
                <w:b/>
                <w:szCs w:val="21"/>
              </w:rPr>
            </w:pPr>
          </w:p>
        </w:tc>
        <w:tc>
          <w:tcPr>
            <w:tcW w:w="626" w:type="pct"/>
          </w:tcPr>
          <w:p w14:paraId="064F325D" w14:textId="77777777" w:rsidR="00191C19" w:rsidRDefault="00191C19" w:rsidP="00393661">
            <w:pPr>
              <w:spacing w:line="480" w:lineRule="exact"/>
              <w:jc w:val="center"/>
              <w:rPr>
                <w:rFonts w:ascii="宋体" w:hAnsi="宋体"/>
                <w:b/>
                <w:szCs w:val="21"/>
              </w:rPr>
            </w:pPr>
          </w:p>
        </w:tc>
        <w:tc>
          <w:tcPr>
            <w:tcW w:w="626" w:type="pct"/>
          </w:tcPr>
          <w:p w14:paraId="274BCB2A" w14:textId="77777777" w:rsidR="00191C19" w:rsidRDefault="00191C19" w:rsidP="00393661">
            <w:pPr>
              <w:spacing w:line="480" w:lineRule="exact"/>
              <w:jc w:val="center"/>
              <w:rPr>
                <w:rFonts w:ascii="宋体" w:hAnsi="宋体"/>
                <w:b/>
                <w:szCs w:val="21"/>
              </w:rPr>
            </w:pPr>
          </w:p>
        </w:tc>
        <w:tc>
          <w:tcPr>
            <w:tcW w:w="626" w:type="pct"/>
          </w:tcPr>
          <w:p w14:paraId="21BDD8A3" w14:textId="77777777" w:rsidR="00191C19" w:rsidRDefault="00191C19" w:rsidP="00393661">
            <w:pPr>
              <w:spacing w:line="480" w:lineRule="exact"/>
              <w:jc w:val="center"/>
              <w:rPr>
                <w:rFonts w:ascii="宋体" w:hAnsi="宋体"/>
                <w:b/>
                <w:szCs w:val="21"/>
              </w:rPr>
            </w:pPr>
          </w:p>
        </w:tc>
        <w:tc>
          <w:tcPr>
            <w:tcW w:w="753" w:type="pct"/>
          </w:tcPr>
          <w:p w14:paraId="0B2C988B" w14:textId="77777777" w:rsidR="00191C19" w:rsidRDefault="00191C19" w:rsidP="00393661">
            <w:pPr>
              <w:spacing w:line="480" w:lineRule="exact"/>
              <w:jc w:val="center"/>
              <w:rPr>
                <w:rFonts w:ascii="宋体" w:hAnsi="宋体"/>
                <w:b/>
                <w:szCs w:val="21"/>
              </w:rPr>
            </w:pPr>
          </w:p>
        </w:tc>
      </w:tr>
      <w:tr w:rsidR="00191C19" w14:paraId="288F3C6C" w14:textId="77777777" w:rsidTr="00191C19">
        <w:trPr>
          <w:trHeight w:hRule="exact" w:val="397"/>
        </w:trPr>
        <w:tc>
          <w:tcPr>
            <w:tcW w:w="254" w:type="pct"/>
          </w:tcPr>
          <w:p w14:paraId="0D154912" w14:textId="77777777" w:rsidR="00191C19" w:rsidRDefault="00191C19" w:rsidP="00393661">
            <w:pPr>
              <w:spacing w:line="480" w:lineRule="exact"/>
              <w:jc w:val="center"/>
              <w:rPr>
                <w:rFonts w:ascii="宋体" w:hAnsi="宋体"/>
                <w:b/>
                <w:szCs w:val="21"/>
              </w:rPr>
            </w:pPr>
          </w:p>
        </w:tc>
        <w:tc>
          <w:tcPr>
            <w:tcW w:w="863" w:type="pct"/>
          </w:tcPr>
          <w:p w14:paraId="04A0DEA8" w14:textId="77777777" w:rsidR="00191C19" w:rsidRDefault="00191C19" w:rsidP="00393661">
            <w:pPr>
              <w:spacing w:line="480" w:lineRule="exact"/>
              <w:jc w:val="center"/>
              <w:rPr>
                <w:rFonts w:ascii="宋体" w:hAnsi="宋体"/>
                <w:b/>
                <w:szCs w:val="21"/>
              </w:rPr>
            </w:pPr>
          </w:p>
        </w:tc>
        <w:tc>
          <w:tcPr>
            <w:tcW w:w="510" w:type="pct"/>
          </w:tcPr>
          <w:p w14:paraId="2A8A7F77" w14:textId="77777777" w:rsidR="00191C19" w:rsidRDefault="00191C19" w:rsidP="00393661">
            <w:pPr>
              <w:spacing w:line="480" w:lineRule="exact"/>
              <w:jc w:val="center"/>
              <w:rPr>
                <w:rFonts w:ascii="宋体" w:hAnsi="宋体"/>
                <w:b/>
                <w:szCs w:val="21"/>
              </w:rPr>
            </w:pPr>
          </w:p>
        </w:tc>
        <w:tc>
          <w:tcPr>
            <w:tcW w:w="742" w:type="pct"/>
          </w:tcPr>
          <w:p w14:paraId="1E48C70F" w14:textId="77777777" w:rsidR="00191C19" w:rsidRDefault="00191C19" w:rsidP="00393661">
            <w:pPr>
              <w:spacing w:line="480" w:lineRule="exact"/>
              <w:jc w:val="center"/>
              <w:rPr>
                <w:rFonts w:ascii="宋体" w:hAnsi="宋体"/>
                <w:b/>
                <w:szCs w:val="21"/>
              </w:rPr>
            </w:pPr>
          </w:p>
        </w:tc>
        <w:tc>
          <w:tcPr>
            <w:tcW w:w="626" w:type="pct"/>
          </w:tcPr>
          <w:p w14:paraId="69094138" w14:textId="77777777" w:rsidR="00191C19" w:rsidRDefault="00191C19" w:rsidP="00393661">
            <w:pPr>
              <w:spacing w:line="480" w:lineRule="exact"/>
              <w:jc w:val="center"/>
              <w:rPr>
                <w:rFonts w:ascii="宋体" w:hAnsi="宋体"/>
                <w:b/>
                <w:szCs w:val="21"/>
              </w:rPr>
            </w:pPr>
          </w:p>
        </w:tc>
        <w:tc>
          <w:tcPr>
            <w:tcW w:w="626" w:type="pct"/>
          </w:tcPr>
          <w:p w14:paraId="2317F915" w14:textId="77777777" w:rsidR="00191C19" w:rsidRDefault="00191C19" w:rsidP="00393661">
            <w:pPr>
              <w:spacing w:line="480" w:lineRule="exact"/>
              <w:jc w:val="center"/>
              <w:rPr>
                <w:rFonts w:ascii="宋体" w:hAnsi="宋体"/>
                <w:b/>
                <w:szCs w:val="21"/>
              </w:rPr>
            </w:pPr>
          </w:p>
        </w:tc>
        <w:tc>
          <w:tcPr>
            <w:tcW w:w="626" w:type="pct"/>
          </w:tcPr>
          <w:p w14:paraId="69BB5825" w14:textId="77777777" w:rsidR="00191C19" w:rsidRDefault="00191C19" w:rsidP="00393661">
            <w:pPr>
              <w:spacing w:line="480" w:lineRule="exact"/>
              <w:jc w:val="center"/>
              <w:rPr>
                <w:rFonts w:ascii="宋体" w:hAnsi="宋体"/>
                <w:b/>
                <w:szCs w:val="21"/>
              </w:rPr>
            </w:pPr>
          </w:p>
        </w:tc>
        <w:tc>
          <w:tcPr>
            <w:tcW w:w="753" w:type="pct"/>
          </w:tcPr>
          <w:p w14:paraId="53316226" w14:textId="77777777" w:rsidR="00191C19" w:rsidRDefault="00191C19" w:rsidP="00393661">
            <w:pPr>
              <w:spacing w:line="480" w:lineRule="exact"/>
              <w:jc w:val="center"/>
              <w:rPr>
                <w:rFonts w:ascii="宋体" w:hAnsi="宋体"/>
                <w:b/>
                <w:szCs w:val="21"/>
              </w:rPr>
            </w:pPr>
          </w:p>
        </w:tc>
      </w:tr>
      <w:tr w:rsidR="00191C19" w14:paraId="147DE8A9" w14:textId="77777777" w:rsidTr="00191C19">
        <w:trPr>
          <w:trHeight w:hRule="exact" w:val="397"/>
        </w:trPr>
        <w:tc>
          <w:tcPr>
            <w:tcW w:w="254" w:type="pct"/>
          </w:tcPr>
          <w:p w14:paraId="1A0DD54D" w14:textId="77777777" w:rsidR="00191C19" w:rsidRDefault="00191C19" w:rsidP="00393661">
            <w:pPr>
              <w:spacing w:line="480" w:lineRule="exact"/>
              <w:jc w:val="center"/>
              <w:rPr>
                <w:rFonts w:ascii="宋体" w:hAnsi="宋体"/>
                <w:b/>
                <w:szCs w:val="21"/>
              </w:rPr>
            </w:pPr>
          </w:p>
        </w:tc>
        <w:tc>
          <w:tcPr>
            <w:tcW w:w="863" w:type="pct"/>
          </w:tcPr>
          <w:p w14:paraId="1FBCAB30" w14:textId="77777777" w:rsidR="00191C19" w:rsidRDefault="00191C19" w:rsidP="00393661">
            <w:pPr>
              <w:spacing w:line="480" w:lineRule="exact"/>
              <w:jc w:val="center"/>
              <w:rPr>
                <w:rFonts w:ascii="宋体" w:hAnsi="宋体"/>
                <w:b/>
                <w:szCs w:val="21"/>
              </w:rPr>
            </w:pPr>
          </w:p>
        </w:tc>
        <w:tc>
          <w:tcPr>
            <w:tcW w:w="510" w:type="pct"/>
          </w:tcPr>
          <w:p w14:paraId="24001D77" w14:textId="77777777" w:rsidR="00191C19" w:rsidRDefault="00191C19" w:rsidP="00393661">
            <w:pPr>
              <w:spacing w:line="480" w:lineRule="exact"/>
              <w:jc w:val="center"/>
              <w:rPr>
                <w:rFonts w:ascii="宋体" w:hAnsi="宋体"/>
                <w:b/>
                <w:szCs w:val="21"/>
              </w:rPr>
            </w:pPr>
          </w:p>
        </w:tc>
        <w:tc>
          <w:tcPr>
            <w:tcW w:w="742" w:type="pct"/>
          </w:tcPr>
          <w:p w14:paraId="33772D95" w14:textId="77777777" w:rsidR="00191C19" w:rsidRDefault="00191C19" w:rsidP="00393661">
            <w:pPr>
              <w:spacing w:line="480" w:lineRule="exact"/>
              <w:jc w:val="center"/>
              <w:rPr>
                <w:rFonts w:ascii="宋体" w:hAnsi="宋体"/>
                <w:b/>
                <w:szCs w:val="21"/>
              </w:rPr>
            </w:pPr>
          </w:p>
        </w:tc>
        <w:tc>
          <w:tcPr>
            <w:tcW w:w="626" w:type="pct"/>
          </w:tcPr>
          <w:p w14:paraId="7E1C6E50" w14:textId="77777777" w:rsidR="00191C19" w:rsidRDefault="00191C19" w:rsidP="00393661">
            <w:pPr>
              <w:spacing w:line="480" w:lineRule="exact"/>
              <w:jc w:val="center"/>
              <w:rPr>
                <w:rFonts w:ascii="宋体" w:hAnsi="宋体"/>
                <w:b/>
                <w:szCs w:val="21"/>
              </w:rPr>
            </w:pPr>
          </w:p>
        </w:tc>
        <w:tc>
          <w:tcPr>
            <w:tcW w:w="626" w:type="pct"/>
          </w:tcPr>
          <w:p w14:paraId="23C0F451" w14:textId="77777777" w:rsidR="00191C19" w:rsidRDefault="00191C19" w:rsidP="00393661">
            <w:pPr>
              <w:spacing w:line="480" w:lineRule="exact"/>
              <w:jc w:val="center"/>
              <w:rPr>
                <w:rFonts w:ascii="宋体" w:hAnsi="宋体"/>
                <w:b/>
                <w:szCs w:val="21"/>
              </w:rPr>
            </w:pPr>
          </w:p>
        </w:tc>
        <w:tc>
          <w:tcPr>
            <w:tcW w:w="626" w:type="pct"/>
          </w:tcPr>
          <w:p w14:paraId="3C6987A4" w14:textId="77777777" w:rsidR="00191C19" w:rsidRDefault="00191C19" w:rsidP="00393661">
            <w:pPr>
              <w:spacing w:line="480" w:lineRule="exact"/>
              <w:jc w:val="center"/>
              <w:rPr>
                <w:rFonts w:ascii="宋体" w:hAnsi="宋体"/>
                <w:b/>
                <w:szCs w:val="21"/>
              </w:rPr>
            </w:pPr>
          </w:p>
        </w:tc>
        <w:tc>
          <w:tcPr>
            <w:tcW w:w="753" w:type="pct"/>
          </w:tcPr>
          <w:p w14:paraId="37856B9B" w14:textId="77777777" w:rsidR="00191C19" w:rsidRDefault="00191C19" w:rsidP="00393661">
            <w:pPr>
              <w:spacing w:line="480" w:lineRule="exact"/>
              <w:jc w:val="center"/>
              <w:rPr>
                <w:rFonts w:ascii="宋体" w:hAnsi="宋体"/>
                <w:b/>
                <w:szCs w:val="21"/>
              </w:rPr>
            </w:pPr>
          </w:p>
        </w:tc>
      </w:tr>
      <w:tr w:rsidR="00191C19" w14:paraId="27836C15" w14:textId="77777777" w:rsidTr="00191C19">
        <w:trPr>
          <w:trHeight w:hRule="exact" w:val="397"/>
        </w:trPr>
        <w:tc>
          <w:tcPr>
            <w:tcW w:w="254" w:type="pct"/>
          </w:tcPr>
          <w:p w14:paraId="3D535C95" w14:textId="77777777" w:rsidR="00191C19" w:rsidRDefault="00191C19" w:rsidP="00393661">
            <w:pPr>
              <w:spacing w:line="480" w:lineRule="exact"/>
              <w:jc w:val="center"/>
              <w:rPr>
                <w:rFonts w:ascii="宋体" w:hAnsi="宋体"/>
                <w:b/>
                <w:szCs w:val="21"/>
              </w:rPr>
            </w:pPr>
          </w:p>
        </w:tc>
        <w:tc>
          <w:tcPr>
            <w:tcW w:w="863" w:type="pct"/>
          </w:tcPr>
          <w:p w14:paraId="42139B04" w14:textId="77777777" w:rsidR="00191C19" w:rsidRDefault="00191C19" w:rsidP="00393661">
            <w:pPr>
              <w:spacing w:line="480" w:lineRule="exact"/>
              <w:jc w:val="center"/>
              <w:rPr>
                <w:rFonts w:ascii="宋体" w:hAnsi="宋体"/>
                <w:b/>
                <w:szCs w:val="21"/>
              </w:rPr>
            </w:pPr>
          </w:p>
        </w:tc>
        <w:tc>
          <w:tcPr>
            <w:tcW w:w="510" w:type="pct"/>
          </w:tcPr>
          <w:p w14:paraId="052ECEF5" w14:textId="77777777" w:rsidR="00191C19" w:rsidRDefault="00191C19" w:rsidP="00393661">
            <w:pPr>
              <w:spacing w:line="480" w:lineRule="exact"/>
              <w:jc w:val="center"/>
              <w:rPr>
                <w:rFonts w:ascii="宋体" w:hAnsi="宋体"/>
                <w:b/>
                <w:szCs w:val="21"/>
              </w:rPr>
            </w:pPr>
          </w:p>
        </w:tc>
        <w:tc>
          <w:tcPr>
            <w:tcW w:w="742" w:type="pct"/>
          </w:tcPr>
          <w:p w14:paraId="6FC6530F" w14:textId="77777777" w:rsidR="00191C19" w:rsidRDefault="00191C19" w:rsidP="00393661">
            <w:pPr>
              <w:spacing w:line="480" w:lineRule="exact"/>
              <w:jc w:val="center"/>
              <w:rPr>
                <w:rFonts w:ascii="宋体" w:hAnsi="宋体"/>
                <w:b/>
                <w:szCs w:val="21"/>
              </w:rPr>
            </w:pPr>
          </w:p>
        </w:tc>
        <w:tc>
          <w:tcPr>
            <w:tcW w:w="626" w:type="pct"/>
          </w:tcPr>
          <w:p w14:paraId="266D6049" w14:textId="77777777" w:rsidR="00191C19" w:rsidRDefault="00191C19" w:rsidP="00393661">
            <w:pPr>
              <w:spacing w:line="480" w:lineRule="exact"/>
              <w:jc w:val="center"/>
              <w:rPr>
                <w:rFonts w:ascii="宋体" w:hAnsi="宋体"/>
                <w:b/>
                <w:szCs w:val="21"/>
              </w:rPr>
            </w:pPr>
          </w:p>
        </w:tc>
        <w:tc>
          <w:tcPr>
            <w:tcW w:w="626" w:type="pct"/>
          </w:tcPr>
          <w:p w14:paraId="4D13917B" w14:textId="77777777" w:rsidR="00191C19" w:rsidRDefault="00191C19" w:rsidP="00393661">
            <w:pPr>
              <w:spacing w:line="480" w:lineRule="exact"/>
              <w:jc w:val="center"/>
              <w:rPr>
                <w:rFonts w:ascii="宋体" w:hAnsi="宋体"/>
                <w:b/>
                <w:szCs w:val="21"/>
              </w:rPr>
            </w:pPr>
          </w:p>
        </w:tc>
        <w:tc>
          <w:tcPr>
            <w:tcW w:w="626" w:type="pct"/>
          </w:tcPr>
          <w:p w14:paraId="02C10809" w14:textId="77777777" w:rsidR="00191C19" w:rsidRDefault="00191C19" w:rsidP="00393661">
            <w:pPr>
              <w:spacing w:line="480" w:lineRule="exact"/>
              <w:jc w:val="center"/>
              <w:rPr>
                <w:rFonts w:ascii="宋体" w:hAnsi="宋体"/>
                <w:b/>
                <w:szCs w:val="21"/>
              </w:rPr>
            </w:pPr>
          </w:p>
        </w:tc>
        <w:tc>
          <w:tcPr>
            <w:tcW w:w="753" w:type="pct"/>
          </w:tcPr>
          <w:p w14:paraId="425DE769" w14:textId="77777777" w:rsidR="00191C19" w:rsidRDefault="00191C19" w:rsidP="00393661">
            <w:pPr>
              <w:spacing w:line="480" w:lineRule="exact"/>
              <w:jc w:val="center"/>
              <w:rPr>
                <w:rFonts w:ascii="宋体" w:hAnsi="宋体"/>
                <w:b/>
                <w:szCs w:val="21"/>
              </w:rPr>
            </w:pPr>
          </w:p>
        </w:tc>
      </w:tr>
      <w:tr w:rsidR="00191C19" w14:paraId="5814AE14" w14:textId="77777777" w:rsidTr="00191C19">
        <w:trPr>
          <w:trHeight w:hRule="exact" w:val="397"/>
        </w:trPr>
        <w:tc>
          <w:tcPr>
            <w:tcW w:w="254" w:type="pct"/>
          </w:tcPr>
          <w:p w14:paraId="77D6304D" w14:textId="77777777" w:rsidR="00191C19" w:rsidRDefault="00191C19" w:rsidP="00393661">
            <w:pPr>
              <w:spacing w:line="480" w:lineRule="exact"/>
              <w:jc w:val="center"/>
              <w:rPr>
                <w:rFonts w:ascii="宋体" w:hAnsi="宋体"/>
                <w:b/>
                <w:szCs w:val="21"/>
              </w:rPr>
            </w:pPr>
          </w:p>
        </w:tc>
        <w:tc>
          <w:tcPr>
            <w:tcW w:w="863" w:type="pct"/>
          </w:tcPr>
          <w:p w14:paraId="6F07EF88" w14:textId="77777777" w:rsidR="00191C19" w:rsidRDefault="00191C19" w:rsidP="00393661">
            <w:pPr>
              <w:spacing w:line="480" w:lineRule="exact"/>
              <w:jc w:val="center"/>
              <w:rPr>
                <w:rFonts w:ascii="宋体" w:hAnsi="宋体"/>
                <w:b/>
                <w:szCs w:val="21"/>
              </w:rPr>
            </w:pPr>
          </w:p>
        </w:tc>
        <w:tc>
          <w:tcPr>
            <w:tcW w:w="510" w:type="pct"/>
          </w:tcPr>
          <w:p w14:paraId="1E7D3476" w14:textId="77777777" w:rsidR="00191C19" w:rsidRDefault="00191C19" w:rsidP="00393661">
            <w:pPr>
              <w:spacing w:line="480" w:lineRule="exact"/>
              <w:jc w:val="center"/>
              <w:rPr>
                <w:rFonts w:ascii="宋体" w:hAnsi="宋体"/>
                <w:b/>
                <w:szCs w:val="21"/>
              </w:rPr>
            </w:pPr>
          </w:p>
        </w:tc>
        <w:tc>
          <w:tcPr>
            <w:tcW w:w="742" w:type="pct"/>
          </w:tcPr>
          <w:p w14:paraId="445256AD" w14:textId="77777777" w:rsidR="00191C19" w:rsidRDefault="00191C19" w:rsidP="00393661">
            <w:pPr>
              <w:spacing w:line="480" w:lineRule="exact"/>
              <w:jc w:val="center"/>
              <w:rPr>
                <w:rFonts w:ascii="宋体" w:hAnsi="宋体"/>
                <w:b/>
                <w:szCs w:val="21"/>
              </w:rPr>
            </w:pPr>
          </w:p>
        </w:tc>
        <w:tc>
          <w:tcPr>
            <w:tcW w:w="626" w:type="pct"/>
          </w:tcPr>
          <w:p w14:paraId="25D41373" w14:textId="77777777" w:rsidR="00191C19" w:rsidRDefault="00191C19" w:rsidP="00393661">
            <w:pPr>
              <w:spacing w:line="480" w:lineRule="exact"/>
              <w:jc w:val="center"/>
              <w:rPr>
                <w:rFonts w:ascii="宋体" w:hAnsi="宋体"/>
                <w:b/>
                <w:szCs w:val="21"/>
              </w:rPr>
            </w:pPr>
          </w:p>
        </w:tc>
        <w:tc>
          <w:tcPr>
            <w:tcW w:w="626" w:type="pct"/>
          </w:tcPr>
          <w:p w14:paraId="53FAEC22" w14:textId="77777777" w:rsidR="00191C19" w:rsidRDefault="00191C19" w:rsidP="00393661">
            <w:pPr>
              <w:spacing w:line="480" w:lineRule="exact"/>
              <w:jc w:val="center"/>
              <w:rPr>
                <w:rFonts w:ascii="宋体" w:hAnsi="宋体"/>
                <w:b/>
                <w:szCs w:val="21"/>
              </w:rPr>
            </w:pPr>
          </w:p>
        </w:tc>
        <w:tc>
          <w:tcPr>
            <w:tcW w:w="626" w:type="pct"/>
          </w:tcPr>
          <w:p w14:paraId="5C41A785" w14:textId="77777777" w:rsidR="00191C19" w:rsidRDefault="00191C19" w:rsidP="00393661">
            <w:pPr>
              <w:spacing w:line="480" w:lineRule="exact"/>
              <w:jc w:val="center"/>
              <w:rPr>
                <w:rFonts w:ascii="宋体" w:hAnsi="宋体"/>
                <w:b/>
                <w:szCs w:val="21"/>
              </w:rPr>
            </w:pPr>
          </w:p>
        </w:tc>
        <w:tc>
          <w:tcPr>
            <w:tcW w:w="753" w:type="pct"/>
          </w:tcPr>
          <w:p w14:paraId="5DC48AFB" w14:textId="77777777" w:rsidR="00191C19" w:rsidRDefault="00191C19" w:rsidP="00393661">
            <w:pPr>
              <w:spacing w:line="480" w:lineRule="exact"/>
              <w:jc w:val="center"/>
              <w:rPr>
                <w:rFonts w:ascii="宋体" w:hAnsi="宋体"/>
                <w:b/>
                <w:szCs w:val="21"/>
              </w:rPr>
            </w:pPr>
          </w:p>
        </w:tc>
      </w:tr>
      <w:tr w:rsidR="00191C19" w14:paraId="750E0E31" w14:textId="77777777" w:rsidTr="00191C19">
        <w:trPr>
          <w:trHeight w:hRule="exact" w:val="397"/>
        </w:trPr>
        <w:tc>
          <w:tcPr>
            <w:tcW w:w="254" w:type="pct"/>
          </w:tcPr>
          <w:p w14:paraId="2C670883" w14:textId="77777777" w:rsidR="00191C19" w:rsidRDefault="00191C19" w:rsidP="00393661">
            <w:pPr>
              <w:spacing w:line="480" w:lineRule="exact"/>
              <w:jc w:val="center"/>
              <w:rPr>
                <w:rFonts w:ascii="宋体" w:hAnsi="宋体"/>
                <w:b/>
                <w:szCs w:val="21"/>
              </w:rPr>
            </w:pPr>
          </w:p>
        </w:tc>
        <w:tc>
          <w:tcPr>
            <w:tcW w:w="863" w:type="pct"/>
          </w:tcPr>
          <w:p w14:paraId="07BE5BDD" w14:textId="77777777" w:rsidR="00191C19" w:rsidRDefault="00191C19" w:rsidP="00393661">
            <w:pPr>
              <w:spacing w:line="480" w:lineRule="exact"/>
              <w:jc w:val="center"/>
              <w:rPr>
                <w:rFonts w:ascii="宋体" w:hAnsi="宋体"/>
                <w:b/>
                <w:szCs w:val="21"/>
              </w:rPr>
            </w:pPr>
          </w:p>
        </w:tc>
        <w:tc>
          <w:tcPr>
            <w:tcW w:w="510" w:type="pct"/>
          </w:tcPr>
          <w:p w14:paraId="2CD6F1B2" w14:textId="77777777" w:rsidR="00191C19" w:rsidRDefault="00191C19" w:rsidP="00393661">
            <w:pPr>
              <w:spacing w:line="480" w:lineRule="exact"/>
              <w:jc w:val="center"/>
              <w:rPr>
                <w:rFonts w:ascii="宋体" w:hAnsi="宋体"/>
                <w:b/>
                <w:szCs w:val="21"/>
              </w:rPr>
            </w:pPr>
          </w:p>
        </w:tc>
        <w:tc>
          <w:tcPr>
            <w:tcW w:w="742" w:type="pct"/>
          </w:tcPr>
          <w:p w14:paraId="4D030D49" w14:textId="77777777" w:rsidR="00191C19" w:rsidRDefault="00191C19" w:rsidP="00393661">
            <w:pPr>
              <w:spacing w:line="480" w:lineRule="exact"/>
              <w:jc w:val="center"/>
              <w:rPr>
                <w:rFonts w:ascii="宋体" w:hAnsi="宋体"/>
                <w:b/>
                <w:szCs w:val="21"/>
              </w:rPr>
            </w:pPr>
          </w:p>
        </w:tc>
        <w:tc>
          <w:tcPr>
            <w:tcW w:w="626" w:type="pct"/>
          </w:tcPr>
          <w:p w14:paraId="09217846" w14:textId="77777777" w:rsidR="00191C19" w:rsidRDefault="00191C19" w:rsidP="00393661">
            <w:pPr>
              <w:spacing w:line="480" w:lineRule="exact"/>
              <w:jc w:val="center"/>
              <w:rPr>
                <w:rFonts w:ascii="宋体" w:hAnsi="宋体"/>
                <w:b/>
                <w:szCs w:val="21"/>
              </w:rPr>
            </w:pPr>
          </w:p>
        </w:tc>
        <w:tc>
          <w:tcPr>
            <w:tcW w:w="626" w:type="pct"/>
          </w:tcPr>
          <w:p w14:paraId="640FC53B" w14:textId="77777777" w:rsidR="00191C19" w:rsidRDefault="00191C19" w:rsidP="00393661">
            <w:pPr>
              <w:spacing w:line="480" w:lineRule="exact"/>
              <w:jc w:val="center"/>
              <w:rPr>
                <w:rFonts w:ascii="宋体" w:hAnsi="宋体"/>
                <w:b/>
                <w:szCs w:val="21"/>
              </w:rPr>
            </w:pPr>
          </w:p>
        </w:tc>
        <w:tc>
          <w:tcPr>
            <w:tcW w:w="626" w:type="pct"/>
          </w:tcPr>
          <w:p w14:paraId="4C0E644A" w14:textId="77777777" w:rsidR="00191C19" w:rsidRDefault="00191C19" w:rsidP="00393661">
            <w:pPr>
              <w:spacing w:line="480" w:lineRule="exact"/>
              <w:jc w:val="center"/>
              <w:rPr>
                <w:rFonts w:ascii="宋体" w:hAnsi="宋体"/>
                <w:b/>
                <w:szCs w:val="21"/>
              </w:rPr>
            </w:pPr>
          </w:p>
        </w:tc>
        <w:tc>
          <w:tcPr>
            <w:tcW w:w="753" w:type="pct"/>
          </w:tcPr>
          <w:p w14:paraId="5F2A4E63" w14:textId="77777777" w:rsidR="00191C19" w:rsidRDefault="00191C19" w:rsidP="00393661">
            <w:pPr>
              <w:spacing w:line="480" w:lineRule="exact"/>
              <w:jc w:val="center"/>
              <w:rPr>
                <w:rFonts w:ascii="宋体" w:hAnsi="宋体"/>
                <w:b/>
                <w:szCs w:val="21"/>
              </w:rPr>
            </w:pPr>
          </w:p>
        </w:tc>
      </w:tr>
      <w:tr w:rsidR="00191C19" w14:paraId="6EAD20B9" w14:textId="77777777" w:rsidTr="00191C19">
        <w:trPr>
          <w:trHeight w:hRule="exact" w:val="397"/>
        </w:trPr>
        <w:tc>
          <w:tcPr>
            <w:tcW w:w="254" w:type="pct"/>
          </w:tcPr>
          <w:p w14:paraId="37437306" w14:textId="77777777" w:rsidR="00191C19" w:rsidRDefault="00191C19" w:rsidP="00393661">
            <w:pPr>
              <w:spacing w:line="480" w:lineRule="exact"/>
              <w:jc w:val="center"/>
              <w:rPr>
                <w:rFonts w:ascii="宋体" w:hAnsi="宋体"/>
                <w:b/>
                <w:szCs w:val="21"/>
              </w:rPr>
            </w:pPr>
          </w:p>
        </w:tc>
        <w:tc>
          <w:tcPr>
            <w:tcW w:w="863" w:type="pct"/>
          </w:tcPr>
          <w:p w14:paraId="31A08585" w14:textId="77777777" w:rsidR="00191C19" w:rsidRDefault="00191C19" w:rsidP="00393661">
            <w:pPr>
              <w:spacing w:line="480" w:lineRule="exact"/>
              <w:jc w:val="center"/>
              <w:rPr>
                <w:rFonts w:ascii="宋体" w:hAnsi="宋体"/>
                <w:b/>
                <w:szCs w:val="21"/>
              </w:rPr>
            </w:pPr>
          </w:p>
        </w:tc>
        <w:tc>
          <w:tcPr>
            <w:tcW w:w="510" w:type="pct"/>
          </w:tcPr>
          <w:p w14:paraId="762F1F12" w14:textId="77777777" w:rsidR="00191C19" w:rsidRDefault="00191C19" w:rsidP="00393661">
            <w:pPr>
              <w:spacing w:line="480" w:lineRule="exact"/>
              <w:jc w:val="center"/>
              <w:rPr>
                <w:rFonts w:ascii="宋体" w:hAnsi="宋体"/>
                <w:b/>
                <w:szCs w:val="21"/>
              </w:rPr>
            </w:pPr>
          </w:p>
        </w:tc>
        <w:tc>
          <w:tcPr>
            <w:tcW w:w="742" w:type="pct"/>
          </w:tcPr>
          <w:p w14:paraId="08C7FAFD" w14:textId="77777777" w:rsidR="00191C19" w:rsidRDefault="00191C19" w:rsidP="00393661">
            <w:pPr>
              <w:spacing w:line="480" w:lineRule="exact"/>
              <w:jc w:val="center"/>
              <w:rPr>
                <w:rFonts w:ascii="宋体" w:hAnsi="宋体"/>
                <w:b/>
                <w:szCs w:val="21"/>
              </w:rPr>
            </w:pPr>
          </w:p>
        </w:tc>
        <w:tc>
          <w:tcPr>
            <w:tcW w:w="626" w:type="pct"/>
          </w:tcPr>
          <w:p w14:paraId="7AF482B7" w14:textId="77777777" w:rsidR="00191C19" w:rsidRDefault="00191C19" w:rsidP="00393661">
            <w:pPr>
              <w:spacing w:line="480" w:lineRule="exact"/>
              <w:jc w:val="center"/>
              <w:rPr>
                <w:rFonts w:ascii="宋体" w:hAnsi="宋体"/>
                <w:b/>
                <w:szCs w:val="21"/>
              </w:rPr>
            </w:pPr>
          </w:p>
        </w:tc>
        <w:tc>
          <w:tcPr>
            <w:tcW w:w="626" w:type="pct"/>
          </w:tcPr>
          <w:p w14:paraId="11479946" w14:textId="77777777" w:rsidR="00191C19" w:rsidRDefault="00191C19" w:rsidP="00393661">
            <w:pPr>
              <w:spacing w:line="480" w:lineRule="exact"/>
              <w:jc w:val="center"/>
              <w:rPr>
                <w:rFonts w:ascii="宋体" w:hAnsi="宋体"/>
                <w:b/>
                <w:szCs w:val="21"/>
              </w:rPr>
            </w:pPr>
          </w:p>
        </w:tc>
        <w:tc>
          <w:tcPr>
            <w:tcW w:w="626" w:type="pct"/>
          </w:tcPr>
          <w:p w14:paraId="02CFD066" w14:textId="77777777" w:rsidR="00191C19" w:rsidRDefault="00191C19" w:rsidP="00393661">
            <w:pPr>
              <w:spacing w:line="480" w:lineRule="exact"/>
              <w:jc w:val="center"/>
              <w:rPr>
                <w:rFonts w:ascii="宋体" w:hAnsi="宋体"/>
                <w:b/>
                <w:szCs w:val="21"/>
              </w:rPr>
            </w:pPr>
          </w:p>
        </w:tc>
        <w:tc>
          <w:tcPr>
            <w:tcW w:w="753" w:type="pct"/>
          </w:tcPr>
          <w:p w14:paraId="797A94D8" w14:textId="77777777" w:rsidR="00191C19" w:rsidRDefault="00191C19" w:rsidP="00393661">
            <w:pPr>
              <w:spacing w:line="480" w:lineRule="exact"/>
              <w:jc w:val="center"/>
              <w:rPr>
                <w:rFonts w:ascii="宋体" w:hAnsi="宋体"/>
                <w:b/>
                <w:szCs w:val="21"/>
              </w:rPr>
            </w:pPr>
          </w:p>
        </w:tc>
      </w:tr>
      <w:tr w:rsidR="00191C19" w14:paraId="00691B70" w14:textId="77777777" w:rsidTr="00191C19">
        <w:trPr>
          <w:trHeight w:hRule="exact" w:val="397"/>
        </w:trPr>
        <w:tc>
          <w:tcPr>
            <w:tcW w:w="254" w:type="pct"/>
          </w:tcPr>
          <w:p w14:paraId="02CD4C87" w14:textId="77777777" w:rsidR="00191C19" w:rsidRDefault="00191C19" w:rsidP="00393661">
            <w:pPr>
              <w:spacing w:line="480" w:lineRule="exact"/>
              <w:jc w:val="center"/>
              <w:rPr>
                <w:rFonts w:ascii="宋体" w:hAnsi="宋体"/>
                <w:b/>
                <w:szCs w:val="21"/>
              </w:rPr>
            </w:pPr>
          </w:p>
        </w:tc>
        <w:tc>
          <w:tcPr>
            <w:tcW w:w="863" w:type="pct"/>
          </w:tcPr>
          <w:p w14:paraId="18FD7923" w14:textId="77777777" w:rsidR="00191C19" w:rsidRDefault="00191C19" w:rsidP="00393661">
            <w:pPr>
              <w:spacing w:line="480" w:lineRule="exact"/>
              <w:jc w:val="center"/>
              <w:rPr>
                <w:rFonts w:ascii="宋体" w:hAnsi="宋体"/>
                <w:b/>
                <w:szCs w:val="21"/>
              </w:rPr>
            </w:pPr>
          </w:p>
        </w:tc>
        <w:tc>
          <w:tcPr>
            <w:tcW w:w="510" w:type="pct"/>
          </w:tcPr>
          <w:p w14:paraId="4F1CFFFE" w14:textId="77777777" w:rsidR="00191C19" w:rsidRDefault="00191C19" w:rsidP="00393661">
            <w:pPr>
              <w:spacing w:line="480" w:lineRule="exact"/>
              <w:jc w:val="center"/>
              <w:rPr>
                <w:rFonts w:ascii="宋体" w:hAnsi="宋体"/>
                <w:b/>
                <w:szCs w:val="21"/>
              </w:rPr>
            </w:pPr>
          </w:p>
        </w:tc>
        <w:tc>
          <w:tcPr>
            <w:tcW w:w="742" w:type="pct"/>
          </w:tcPr>
          <w:p w14:paraId="2695A0AC" w14:textId="77777777" w:rsidR="00191C19" w:rsidRDefault="00191C19" w:rsidP="00393661">
            <w:pPr>
              <w:spacing w:line="480" w:lineRule="exact"/>
              <w:jc w:val="center"/>
              <w:rPr>
                <w:rFonts w:ascii="宋体" w:hAnsi="宋体"/>
                <w:b/>
                <w:szCs w:val="21"/>
              </w:rPr>
            </w:pPr>
          </w:p>
        </w:tc>
        <w:tc>
          <w:tcPr>
            <w:tcW w:w="626" w:type="pct"/>
          </w:tcPr>
          <w:p w14:paraId="5541A174" w14:textId="77777777" w:rsidR="00191C19" w:rsidRDefault="00191C19" w:rsidP="00393661">
            <w:pPr>
              <w:spacing w:line="480" w:lineRule="exact"/>
              <w:jc w:val="center"/>
              <w:rPr>
                <w:rFonts w:ascii="宋体" w:hAnsi="宋体"/>
                <w:b/>
                <w:szCs w:val="21"/>
              </w:rPr>
            </w:pPr>
          </w:p>
        </w:tc>
        <w:tc>
          <w:tcPr>
            <w:tcW w:w="626" w:type="pct"/>
          </w:tcPr>
          <w:p w14:paraId="51DBB71B" w14:textId="77777777" w:rsidR="00191C19" w:rsidRDefault="00191C19" w:rsidP="00393661">
            <w:pPr>
              <w:spacing w:line="480" w:lineRule="exact"/>
              <w:jc w:val="center"/>
              <w:rPr>
                <w:rFonts w:ascii="宋体" w:hAnsi="宋体"/>
                <w:b/>
                <w:szCs w:val="21"/>
              </w:rPr>
            </w:pPr>
          </w:p>
        </w:tc>
        <w:tc>
          <w:tcPr>
            <w:tcW w:w="626" w:type="pct"/>
          </w:tcPr>
          <w:p w14:paraId="750C6A16" w14:textId="77777777" w:rsidR="00191C19" w:rsidRDefault="00191C19" w:rsidP="00393661">
            <w:pPr>
              <w:spacing w:line="480" w:lineRule="exact"/>
              <w:jc w:val="center"/>
              <w:rPr>
                <w:rFonts w:ascii="宋体" w:hAnsi="宋体"/>
                <w:b/>
                <w:szCs w:val="21"/>
              </w:rPr>
            </w:pPr>
          </w:p>
        </w:tc>
        <w:tc>
          <w:tcPr>
            <w:tcW w:w="753" w:type="pct"/>
          </w:tcPr>
          <w:p w14:paraId="784EC1AE" w14:textId="77777777" w:rsidR="00191C19" w:rsidRDefault="00191C19" w:rsidP="00393661">
            <w:pPr>
              <w:spacing w:line="480" w:lineRule="exact"/>
              <w:jc w:val="center"/>
              <w:rPr>
                <w:rFonts w:ascii="宋体" w:hAnsi="宋体"/>
                <w:b/>
                <w:szCs w:val="21"/>
              </w:rPr>
            </w:pPr>
          </w:p>
        </w:tc>
      </w:tr>
      <w:tr w:rsidR="00191C19" w14:paraId="03D026A6" w14:textId="77777777" w:rsidTr="00191C19">
        <w:trPr>
          <w:trHeight w:hRule="exact" w:val="397"/>
        </w:trPr>
        <w:tc>
          <w:tcPr>
            <w:tcW w:w="254" w:type="pct"/>
          </w:tcPr>
          <w:p w14:paraId="5B4E4877" w14:textId="77777777" w:rsidR="00191C19" w:rsidRDefault="00191C19" w:rsidP="00393661">
            <w:pPr>
              <w:spacing w:line="480" w:lineRule="exact"/>
              <w:jc w:val="center"/>
              <w:rPr>
                <w:rFonts w:ascii="宋体" w:hAnsi="宋体"/>
                <w:b/>
                <w:szCs w:val="21"/>
              </w:rPr>
            </w:pPr>
          </w:p>
        </w:tc>
        <w:tc>
          <w:tcPr>
            <w:tcW w:w="863" w:type="pct"/>
          </w:tcPr>
          <w:p w14:paraId="653EE096" w14:textId="77777777" w:rsidR="00191C19" w:rsidRDefault="00191C19" w:rsidP="00393661">
            <w:pPr>
              <w:spacing w:line="480" w:lineRule="exact"/>
              <w:jc w:val="center"/>
              <w:rPr>
                <w:rFonts w:ascii="宋体" w:hAnsi="宋体"/>
                <w:b/>
                <w:szCs w:val="21"/>
              </w:rPr>
            </w:pPr>
          </w:p>
        </w:tc>
        <w:tc>
          <w:tcPr>
            <w:tcW w:w="510" w:type="pct"/>
          </w:tcPr>
          <w:p w14:paraId="383ABD2C" w14:textId="77777777" w:rsidR="00191C19" w:rsidRDefault="00191C19" w:rsidP="00393661">
            <w:pPr>
              <w:spacing w:line="480" w:lineRule="exact"/>
              <w:jc w:val="center"/>
              <w:rPr>
                <w:rFonts w:ascii="宋体" w:hAnsi="宋体"/>
                <w:b/>
                <w:szCs w:val="21"/>
              </w:rPr>
            </w:pPr>
          </w:p>
        </w:tc>
        <w:tc>
          <w:tcPr>
            <w:tcW w:w="742" w:type="pct"/>
          </w:tcPr>
          <w:p w14:paraId="4078234A" w14:textId="77777777" w:rsidR="00191C19" w:rsidRDefault="00191C19" w:rsidP="00393661">
            <w:pPr>
              <w:spacing w:line="480" w:lineRule="exact"/>
              <w:jc w:val="center"/>
              <w:rPr>
                <w:rFonts w:ascii="宋体" w:hAnsi="宋体"/>
                <w:b/>
                <w:szCs w:val="21"/>
              </w:rPr>
            </w:pPr>
          </w:p>
        </w:tc>
        <w:tc>
          <w:tcPr>
            <w:tcW w:w="626" w:type="pct"/>
          </w:tcPr>
          <w:p w14:paraId="5BEEB3B5" w14:textId="77777777" w:rsidR="00191C19" w:rsidRDefault="00191C19" w:rsidP="00393661">
            <w:pPr>
              <w:spacing w:line="480" w:lineRule="exact"/>
              <w:jc w:val="center"/>
              <w:rPr>
                <w:rFonts w:ascii="宋体" w:hAnsi="宋体"/>
                <w:b/>
                <w:szCs w:val="21"/>
              </w:rPr>
            </w:pPr>
          </w:p>
        </w:tc>
        <w:tc>
          <w:tcPr>
            <w:tcW w:w="626" w:type="pct"/>
          </w:tcPr>
          <w:p w14:paraId="6F71212F" w14:textId="77777777" w:rsidR="00191C19" w:rsidRDefault="00191C19" w:rsidP="00393661">
            <w:pPr>
              <w:spacing w:line="480" w:lineRule="exact"/>
              <w:jc w:val="center"/>
              <w:rPr>
                <w:rFonts w:ascii="宋体" w:hAnsi="宋体"/>
                <w:b/>
                <w:szCs w:val="21"/>
              </w:rPr>
            </w:pPr>
          </w:p>
        </w:tc>
        <w:tc>
          <w:tcPr>
            <w:tcW w:w="626" w:type="pct"/>
          </w:tcPr>
          <w:p w14:paraId="621300A2" w14:textId="77777777" w:rsidR="00191C19" w:rsidRDefault="00191C19" w:rsidP="00393661">
            <w:pPr>
              <w:spacing w:line="480" w:lineRule="exact"/>
              <w:jc w:val="center"/>
              <w:rPr>
                <w:rFonts w:ascii="宋体" w:hAnsi="宋体"/>
                <w:b/>
                <w:szCs w:val="21"/>
              </w:rPr>
            </w:pPr>
          </w:p>
        </w:tc>
        <w:tc>
          <w:tcPr>
            <w:tcW w:w="753" w:type="pct"/>
          </w:tcPr>
          <w:p w14:paraId="0E0C2ABC" w14:textId="77777777" w:rsidR="00191C19" w:rsidRDefault="00191C19" w:rsidP="00393661">
            <w:pPr>
              <w:spacing w:line="480" w:lineRule="exact"/>
              <w:jc w:val="center"/>
              <w:rPr>
                <w:rFonts w:ascii="宋体" w:hAnsi="宋体"/>
                <w:b/>
                <w:szCs w:val="21"/>
              </w:rPr>
            </w:pPr>
          </w:p>
        </w:tc>
      </w:tr>
      <w:tr w:rsidR="00191C19" w14:paraId="179D4D43" w14:textId="77777777" w:rsidTr="00191C19">
        <w:trPr>
          <w:trHeight w:hRule="exact" w:val="397"/>
        </w:trPr>
        <w:tc>
          <w:tcPr>
            <w:tcW w:w="254" w:type="pct"/>
          </w:tcPr>
          <w:p w14:paraId="63675232" w14:textId="77777777" w:rsidR="00191C19" w:rsidRDefault="00191C19" w:rsidP="00393661">
            <w:pPr>
              <w:spacing w:line="480" w:lineRule="exact"/>
              <w:jc w:val="center"/>
              <w:rPr>
                <w:rFonts w:ascii="宋体" w:hAnsi="宋体"/>
                <w:b/>
                <w:szCs w:val="21"/>
              </w:rPr>
            </w:pPr>
          </w:p>
        </w:tc>
        <w:tc>
          <w:tcPr>
            <w:tcW w:w="863" w:type="pct"/>
          </w:tcPr>
          <w:p w14:paraId="0DC9223B" w14:textId="77777777" w:rsidR="00191C19" w:rsidRDefault="00191C19" w:rsidP="00393661">
            <w:pPr>
              <w:spacing w:line="480" w:lineRule="exact"/>
              <w:jc w:val="center"/>
              <w:rPr>
                <w:rFonts w:ascii="宋体" w:hAnsi="宋体"/>
                <w:b/>
                <w:szCs w:val="21"/>
              </w:rPr>
            </w:pPr>
          </w:p>
        </w:tc>
        <w:tc>
          <w:tcPr>
            <w:tcW w:w="510" w:type="pct"/>
          </w:tcPr>
          <w:p w14:paraId="7832F1A5" w14:textId="77777777" w:rsidR="00191C19" w:rsidRDefault="00191C19" w:rsidP="00393661">
            <w:pPr>
              <w:spacing w:line="480" w:lineRule="exact"/>
              <w:jc w:val="center"/>
              <w:rPr>
                <w:rFonts w:ascii="宋体" w:hAnsi="宋体"/>
                <w:b/>
                <w:szCs w:val="21"/>
              </w:rPr>
            </w:pPr>
          </w:p>
        </w:tc>
        <w:tc>
          <w:tcPr>
            <w:tcW w:w="742" w:type="pct"/>
          </w:tcPr>
          <w:p w14:paraId="556D3A54" w14:textId="77777777" w:rsidR="00191C19" w:rsidRDefault="00191C19" w:rsidP="00393661">
            <w:pPr>
              <w:spacing w:line="480" w:lineRule="exact"/>
              <w:jc w:val="center"/>
              <w:rPr>
                <w:rFonts w:ascii="宋体" w:hAnsi="宋体"/>
                <w:b/>
                <w:szCs w:val="21"/>
              </w:rPr>
            </w:pPr>
          </w:p>
        </w:tc>
        <w:tc>
          <w:tcPr>
            <w:tcW w:w="626" w:type="pct"/>
          </w:tcPr>
          <w:p w14:paraId="5A639E3A" w14:textId="77777777" w:rsidR="00191C19" w:rsidRDefault="00191C19" w:rsidP="00393661">
            <w:pPr>
              <w:spacing w:line="480" w:lineRule="exact"/>
              <w:jc w:val="center"/>
              <w:rPr>
                <w:rFonts w:ascii="宋体" w:hAnsi="宋体"/>
                <w:b/>
                <w:szCs w:val="21"/>
              </w:rPr>
            </w:pPr>
          </w:p>
        </w:tc>
        <w:tc>
          <w:tcPr>
            <w:tcW w:w="626" w:type="pct"/>
          </w:tcPr>
          <w:p w14:paraId="3AB9FE9F" w14:textId="77777777" w:rsidR="00191C19" w:rsidRDefault="00191C19" w:rsidP="00393661">
            <w:pPr>
              <w:spacing w:line="480" w:lineRule="exact"/>
              <w:jc w:val="center"/>
              <w:rPr>
                <w:rFonts w:ascii="宋体" w:hAnsi="宋体"/>
                <w:b/>
                <w:szCs w:val="21"/>
              </w:rPr>
            </w:pPr>
          </w:p>
        </w:tc>
        <w:tc>
          <w:tcPr>
            <w:tcW w:w="626" w:type="pct"/>
          </w:tcPr>
          <w:p w14:paraId="0C69F4A7" w14:textId="77777777" w:rsidR="00191C19" w:rsidRDefault="00191C19" w:rsidP="00393661">
            <w:pPr>
              <w:spacing w:line="480" w:lineRule="exact"/>
              <w:jc w:val="center"/>
              <w:rPr>
                <w:rFonts w:ascii="宋体" w:hAnsi="宋体"/>
                <w:b/>
                <w:szCs w:val="21"/>
              </w:rPr>
            </w:pPr>
          </w:p>
        </w:tc>
        <w:tc>
          <w:tcPr>
            <w:tcW w:w="753" w:type="pct"/>
          </w:tcPr>
          <w:p w14:paraId="57DB6ACE" w14:textId="77777777" w:rsidR="00191C19" w:rsidRDefault="00191C19" w:rsidP="00393661">
            <w:pPr>
              <w:spacing w:line="480" w:lineRule="exact"/>
              <w:jc w:val="center"/>
              <w:rPr>
                <w:rFonts w:ascii="宋体" w:hAnsi="宋体"/>
                <w:b/>
                <w:szCs w:val="21"/>
              </w:rPr>
            </w:pPr>
          </w:p>
        </w:tc>
      </w:tr>
      <w:tr w:rsidR="00191C19" w14:paraId="60706974" w14:textId="77777777" w:rsidTr="00191C19">
        <w:trPr>
          <w:trHeight w:hRule="exact" w:val="397"/>
        </w:trPr>
        <w:tc>
          <w:tcPr>
            <w:tcW w:w="254" w:type="pct"/>
          </w:tcPr>
          <w:p w14:paraId="08A9B073" w14:textId="77777777" w:rsidR="00191C19" w:rsidRDefault="00191C19" w:rsidP="00393661">
            <w:pPr>
              <w:spacing w:line="480" w:lineRule="exact"/>
              <w:jc w:val="center"/>
              <w:rPr>
                <w:rFonts w:ascii="宋体" w:hAnsi="宋体"/>
                <w:b/>
                <w:szCs w:val="21"/>
              </w:rPr>
            </w:pPr>
          </w:p>
        </w:tc>
        <w:tc>
          <w:tcPr>
            <w:tcW w:w="863" w:type="pct"/>
          </w:tcPr>
          <w:p w14:paraId="70E2EC96" w14:textId="77777777" w:rsidR="00191C19" w:rsidRDefault="00191C19" w:rsidP="00393661">
            <w:pPr>
              <w:spacing w:line="480" w:lineRule="exact"/>
              <w:jc w:val="center"/>
              <w:rPr>
                <w:rFonts w:ascii="宋体" w:hAnsi="宋体"/>
                <w:b/>
                <w:szCs w:val="21"/>
              </w:rPr>
            </w:pPr>
          </w:p>
        </w:tc>
        <w:tc>
          <w:tcPr>
            <w:tcW w:w="510" w:type="pct"/>
          </w:tcPr>
          <w:p w14:paraId="4C9B3B44" w14:textId="77777777" w:rsidR="00191C19" w:rsidRDefault="00191C19" w:rsidP="00393661">
            <w:pPr>
              <w:spacing w:line="480" w:lineRule="exact"/>
              <w:jc w:val="center"/>
              <w:rPr>
                <w:rFonts w:ascii="宋体" w:hAnsi="宋体"/>
                <w:b/>
                <w:szCs w:val="21"/>
              </w:rPr>
            </w:pPr>
          </w:p>
        </w:tc>
        <w:tc>
          <w:tcPr>
            <w:tcW w:w="742" w:type="pct"/>
          </w:tcPr>
          <w:p w14:paraId="7A3D7472" w14:textId="77777777" w:rsidR="00191C19" w:rsidRDefault="00191C19" w:rsidP="00393661">
            <w:pPr>
              <w:spacing w:line="480" w:lineRule="exact"/>
              <w:jc w:val="center"/>
              <w:rPr>
                <w:rFonts w:ascii="宋体" w:hAnsi="宋体"/>
                <w:b/>
                <w:szCs w:val="21"/>
              </w:rPr>
            </w:pPr>
          </w:p>
        </w:tc>
        <w:tc>
          <w:tcPr>
            <w:tcW w:w="626" w:type="pct"/>
          </w:tcPr>
          <w:p w14:paraId="22A923F7" w14:textId="77777777" w:rsidR="00191C19" w:rsidRDefault="00191C19" w:rsidP="00393661">
            <w:pPr>
              <w:spacing w:line="480" w:lineRule="exact"/>
              <w:jc w:val="center"/>
              <w:rPr>
                <w:rFonts w:ascii="宋体" w:hAnsi="宋体"/>
                <w:b/>
                <w:szCs w:val="21"/>
              </w:rPr>
            </w:pPr>
          </w:p>
        </w:tc>
        <w:tc>
          <w:tcPr>
            <w:tcW w:w="626" w:type="pct"/>
          </w:tcPr>
          <w:p w14:paraId="4DD57998" w14:textId="77777777" w:rsidR="00191C19" w:rsidRDefault="00191C19" w:rsidP="00393661">
            <w:pPr>
              <w:spacing w:line="480" w:lineRule="exact"/>
              <w:jc w:val="center"/>
              <w:rPr>
                <w:rFonts w:ascii="宋体" w:hAnsi="宋体"/>
                <w:b/>
                <w:szCs w:val="21"/>
              </w:rPr>
            </w:pPr>
          </w:p>
        </w:tc>
        <w:tc>
          <w:tcPr>
            <w:tcW w:w="626" w:type="pct"/>
          </w:tcPr>
          <w:p w14:paraId="11A6A545" w14:textId="77777777" w:rsidR="00191C19" w:rsidRDefault="00191C19" w:rsidP="00393661">
            <w:pPr>
              <w:spacing w:line="480" w:lineRule="exact"/>
              <w:jc w:val="center"/>
              <w:rPr>
                <w:rFonts w:ascii="宋体" w:hAnsi="宋体"/>
                <w:b/>
                <w:szCs w:val="21"/>
              </w:rPr>
            </w:pPr>
          </w:p>
        </w:tc>
        <w:tc>
          <w:tcPr>
            <w:tcW w:w="753" w:type="pct"/>
          </w:tcPr>
          <w:p w14:paraId="411F14DE" w14:textId="77777777" w:rsidR="00191C19" w:rsidRDefault="00191C19" w:rsidP="00393661">
            <w:pPr>
              <w:spacing w:line="480" w:lineRule="exact"/>
              <w:jc w:val="center"/>
              <w:rPr>
                <w:rFonts w:ascii="宋体" w:hAnsi="宋体"/>
                <w:b/>
                <w:szCs w:val="21"/>
              </w:rPr>
            </w:pPr>
          </w:p>
        </w:tc>
      </w:tr>
      <w:tr w:rsidR="00191C19" w14:paraId="67533234" w14:textId="77777777" w:rsidTr="00191C19">
        <w:trPr>
          <w:trHeight w:hRule="exact" w:val="397"/>
        </w:trPr>
        <w:tc>
          <w:tcPr>
            <w:tcW w:w="254" w:type="pct"/>
          </w:tcPr>
          <w:p w14:paraId="538A7B0E" w14:textId="77777777" w:rsidR="00191C19" w:rsidRDefault="00191C19" w:rsidP="00393661">
            <w:pPr>
              <w:spacing w:line="480" w:lineRule="exact"/>
              <w:jc w:val="center"/>
              <w:rPr>
                <w:rFonts w:ascii="宋体" w:hAnsi="宋体"/>
                <w:b/>
                <w:szCs w:val="21"/>
              </w:rPr>
            </w:pPr>
          </w:p>
        </w:tc>
        <w:tc>
          <w:tcPr>
            <w:tcW w:w="863" w:type="pct"/>
          </w:tcPr>
          <w:p w14:paraId="029FA1DB" w14:textId="77777777" w:rsidR="00191C19" w:rsidRDefault="00191C19" w:rsidP="00393661">
            <w:pPr>
              <w:spacing w:line="480" w:lineRule="exact"/>
              <w:jc w:val="center"/>
              <w:rPr>
                <w:rFonts w:ascii="宋体" w:hAnsi="宋体"/>
                <w:b/>
                <w:szCs w:val="21"/>
              </w:rPr>
            </w:pPr>
          </w:p>
        </w:tc>
        <w:tc>
          <w:tcPr>
            <w:tcW w:w="510" w:type="pct"/>
          </w:tcPr>
          <w:p w14:paraId="4110F2E6" w14:textId="77777777" w:rsidR="00191C19" w:rsidRDefault="00191C19" w:rsidP="00393661">
            <w:pPr>
              <w:spacing w:line="480" w:lineRule="exact"/>
              <w:jc w:val="center"/>
              <w:rPr>
                <w:rFonts w:ascii="宋体" w:hAnsi="宋体"/>
                <w:b/>
                <w:szCs w:val="21"/>
              </w:rPr>
            </w:pPr>
          </w:p>
        </w:tc>
        <w:tc>
          <w:tcPr>
            <w:tcW w:w="742" w:type="pct"/>
          </w:tcPr>
          <w:p w14:paraId="42433F11" w14:textId="77777777" w:rsidR="00191C19" w:rsidRDefault="00191C19" w:rsidP="00393661">
            <w:pPr>
              <w:spacing w:line="480" w:lineRule="exact"/>
              <w:jc w:val="center"/>
              <w:rPr>
                <w:rFonts w:ascii="宋体" w:hAnsi="宋体"/>
                <w:b/>
                <w:szCs w:val="21"/>
              </w:rPr>
            </w:pPr>
          </w:p>
        </w:tc>
        <w:tc>
          <w:tcPr>
            <w:tcW w:w="626" w:type="pct"/>
          </w:tcPr>
          <w:p w14:paraId="28D75408" w14:textId="77777777" w:rsidR="00191C19" w:rsidRDefault="00191C19" w:rsidP="00393661">
            <w:pPr>
              <w:spacing w:line="480" w:lineRule="exact"/>
              <w:jc w:val="center"/>
              <w:rPr>
                <w:rFonts w:ascii="宋体" w:hAnsi="宋体"/>
                <w:b/>
                <w:szCs w:val="21"/>
              </w:rPr>
            </w:pPr>
          </w:p>
        </w:tc>
        <w:tc>
          <w:tcPr>
            <w:tcW w:w="626" w:type="pct"/>
          </w:tcPr>
          <w:p w14:paraId="67BF7D1D" w14:textId="77777777" w:rsidR="00191C19" w:rsidRDefault="00191C19" w:rsidP="00393661">
            <w:pPr>
              <w:spacing w:line="480" w:lineRule="exact"/>
              <w:jc w:val="center"/>
              <w:rPr>
                <w:rFonts w:ascii="宋体" w:hAnsi="宋体"/>
                <w:b/>
                <w:szCs w:val="21"/>
              </w:rPr>
            </w:pPr>
          </w:p>
        </w:tc>
        <w:tc>
          <w:tcPr>
            <w:tcW w:w="626" w:type="pct"/>
          </w:tcPr>
          <w:p w14:paraId="382FA2F1" w14:textId="77777777" w:rsidR="00191C19" w:rsidRDefault="00191C19" w:rsidP="00393661">
            <w:pPr>
              <w:spacing w:line="480" w:lineRule="exact"/>
              <w:jc w:val="center"/>
              <w:rPr>
                <w:rFonts w:ascii="宋体" w:hAnsi="宋体"/>
                <w:b/>
                <w:szCs w:val="21"/>
              </w:rPr>
            </w:pPr>
          </w:p>
        </w:tc>
        <w:tc>
          <w:tcPr>
            <w:tcW w:w="753" w:type="pct"/>
          </w:tcPr>
          <w:p w14:paraId="168AD67D" w14:textId="77777777" w:rsidR="00191C19" w:rsidRDefault="00191C19" w:rsidP="00393661">
            <w:pPr>
              <w:spacing w:line="480" w:lineRule="exact"/>
              <w:jc w:val="center"/>
              <w:rPr>
                <w:rFonts w:ascii="宋体" w:hAnsi="宋体"/>
                <w:b/>
                <w:szCs w:val="21"/>
              </w:rPr>
            </w:pPr>
          </w:p>
        </w:tc>
      </w:tr>
      <w:tr w:rsidR="00191C19" w14:paraId="1958BD46" w14:textId="77777777" w:rsidTr="00191C19">
        <w:trPr>
          <w:trHeight w:hRule="exact" w:val="397"/>
        </w:trPr>
        <w:tc>
          <w:tcPr>
            <w:tcW w:w="254" w:type="pct"/>
          </w:tcPr>
          <w:p w14:paraId="7DB9E8F3" w14:textId="77777777" w:rsidR="00191C19" w:rsidRDefault="00191C19" w:rsidP="00393661">
            <w:pPr>
              <w:spacing w:line="480" w:lineRule="exact"/>
              <w:jc w:val="center"/>
              <w:rPr>
                <w:rFonts w:ascii="宋体" w:hAnsi="宋体"/>
                <w:b/>
                <w:szCs w:val="21"/>
              </w:rPr>
            </w:pPr>
          </w:p>
        </w:tc>
        <w:tc>
          <w:tcPr>
            <w:tcW w:w="863" w:type="pct"/>
          </w:tcPr>
          <w:p w14:paraId="602AC057" w14:textId="77777777" w:rsidR="00191C19" w:rsidRDefault="00191C19" w:rsidP="00393661">
            <w:pPr>
              <w:spacing w:line="480" w:lineRule="exact"/>
              <w:jc w:val="center"/>
              <w:rPr>
                <w:rFonts w:ascii="宋体" w:hAnsi="宋体"/>
                <w:b/>
                <w:szCs w:val="21"/>
              </w:rPr>
            </w:pPr>
          </w:p>
        </w:tc>
        <w:tc>
          <w:tcPr>
            <w:tcW w:w="510" w:type="pct"/>
          </w:tcPr>
          <w:p w14:paraId="6321B26E" w14:textId="77777777" w:rsidR="00191C19" w:rsidRDefault="00191C19" w:rsidP="00393661">
            <w:pPr>
              <w:spacing w:line="480" w:lineRule="exact"/>
              <w:jc w:val="center"/>
              <w:rPr>
                <w:rFonts w:ascii="宋体" w:hAnsi="宋体"/>
                <w:b/>
                <w:szCs w:val="21"/>
              </w:rPr>
            </w:pPr>
          </w:p>
        </w:tc>
        <w:tc>
          <w:tcPr>
            <w:tcW w:w="742" w:type="pct"/>
          </w:tcPr>
          <w:p w14:paraId="1EC70439" w14:textId="77777777" w:rsidR="00191C19" w:rsidRDefault="00191C19" w:rsidP="00393661">
            <w:pPr>
              <w:spacing w:line="480" w:lineRule="exact"/>
              <w:jc w:val="center"/>
              <w:rPr>
                <w:rFonts w:ascii="宋体" w:hAnsi="宋体"/>
                <w:b/>
                <w:szCs w:val="21"/>
              </w:rPr>
            </w:pPr>
          </w:p>
        </w:tc>
        <w:tc>
          <w:tcPr>
            <w:tcW w:w="626" w:type="pct"/>
          </w:tcPr>
          <w:p w14:paraId="53F9C583" w14:textId="77777777" w:rsidR="00191C19" w:rsidRDefault="00191C19" w:rsidP="00393661">
            <w:pPr>
              <w:spacing w:line="480" w:lineRule="exact"/>
              <w:jc w:val="center"/>
              <w:rPr>
                <w:rFonts w:ascii="宋体" w:hAnsi="宋体"/>
                <w:b/>
                <w:szCs w:val="21"/>
              </w:rPr>
            </w:pPr>
          </w:p>
        </w:tc>
        <w:tc>
          <w:tcPr>
            <w:tcW w:w="626" w:type="pct"/>
          </w:tcPr>
          <w:p w14:paraId="301B2562" w14:textId="77777777" w:rsidR="00191C19" w:rsidRDefault="00191C19" w:rsidP="00393661">
            <w:pPr>
              <w:spacing w:line="480" w:lineRule="exact"/>
              <w:jc w:val="center"/>
              <w:rPr>
                <w:rFonts w:ascii="宋体" w:hAnsi="宋体"/>
                <w:b/>
                <w:szCs w:val="21"/>
              </w:rPr>
            </w:pPr>
          </w:p>
        </w:tc>
        <w:tc>
          <w:tcPr>
            <w:tcW w:w="626" w:type="pct"/>
          </w:tcPr>
          <w:p w14:paraId="1C75DE92" w14:textId="77777777" w:rsidR="00191C19" w:rsidRDefault="00191C19" w:rsidP="00393661">
            <w:pPr>
              <w:spacing w:line="480" w:lineRule="exact"/>
              <w:jc w:val="center"/>
              <w:rPr>
                <w:rFonts w:ascii="宋体" w:hAnsi="宋体"/>
                <w:b/>
                <w:szCs w:val="21"/>
              </w:rPr>
            </w:pPr>
          </w:p>
        </w:tc>
        <w:tc>
          <w:tcPr>
            <w:tcW w:w="753" w:type="pct"/>
          </w:tcPr>
          <w:p w14:paraId="70E842D4" w14:textId="77777777" w:rsidR="00191C19" w:rsidRDefault="00191C19" w:rsidP="00393661">
            <w:pPr>
              <w:spacing w:line="480" w:lineRule="exact"/>
              <w:jc w:val="center"/>
              <w:rPr>
                <w:rFonts w:ascii="宋体" w:hAnsi="宋体"/>
                <w:b/>
                <w:szCs w:val="21"/>
              </w:rPr>
            </w:pPr>
          </w:p>
        </w:tc>
      </w:tr>
    </w:tbl>
    <w:p w14:paraId="7C61DC73" w14:textId="77777777" w:rsidR="005F2202" w:rsidRDefault="005F2202">
      <w:pPr>
        <w:tabs>
          <w:tab w:val="left" w:pos="1188"/>
          <w:tab w:val="left" w:pos="2808"/>
        </w:tabs>
        <w:jc w:val="center"/>
        <w:rPr>
          <w:rFonts w:ascii="黑体" w:eastAsia="黑体" w:hAnsi="宋体"/>
          <w:sz w:val="28"/>
          <w:szCs w:val="28"/>
        </w:rPr>
      </w:pPr>
    </w:p>
    <w:p w14:paraId="5153268E" w14:textId="77777777" w:rsidR="005F2202" w:rsidRDefault="005F2202">
      <w:pPr>
        <w:jc w:val="left"/>
        <w:rPr>
          <w:b/>
          <w:bCs/>
          <w:sz w:val="24"/>
        </w:rPr>
      </w:pPr>
    </w:p>
    <w:p w14:paraId="7DFAFC4F" w14:textId="77777777" w:rsidR="00914AD9" w:rsidRDefault="00914AD9" w:rsidP="00CF6DBE">
      <w:pPr>
        <w:jc w:val="left"/>
        <w:rPr>
          <w:b/>
          <w:bCs/>
          <w:sz w:val="24"/>
        </w:rPr>
        <w:sectPr w:rsidR="00914AD9" w:rsidSect="00D20870">
          <w:pgSz w:w="16838" w:h="11906" w:orient="landscape"/>
          <w:pgMar w:top="2041" w:right="2155" w:bottom="1474" w:left="1588" w:header="851" w:footer="992" w:gutter="0"/>
          <w:cols w:space="720"/>
          <w:docGrid w:type="lines" w:linePitch="312"/>
        </w:sectPr>
      </w:pPr>
    </w:p>
    <w:p w14:paraId="20AE6407" w14:textId="4A6B6B06" w:rsidR="005F2202" w:rsidRDefault="00CF6DBE" w:rsidP="003E4D2D">
      <w:pPr>
        <w:jc w:val="left"/>
        <w:rPr>
          <w:b/>
          <w:bCs/>
          <w:sz w:val="24"/>
        </w:rPr>
      </w:pPr>
      <w:r>
        <w:rPr>
          <w:rFonts w:hint="eastAsia"/>
          <w:b/>
          <w:bCs/>
          <w:sz w:val="24"/>
        </w:rPr>
        <w:lastRenderedPageBreak/>
        <w:t>（三）品牌性服务经济发展项目</w:t>
      </w:r>
      <w:r w:rsidR="00701092">
        <w:rPr>
          <w:rFonts w:hint="eastAsia"/>
          <w:b/>
          <w:bCs/>
          <w:sz w:val="24"/>
        </w:rPr>
        <w:t>或扶贫开发项目</w:t>
      </w:r>
      <w:r>
        <w:rPr>
          <w:rFonts w:hint="eastAsia"/>
          <w:b/>
          <w:bCs/>
          <w:sz w:val="24"/>
        </w:rPr>
        <w:t>情况</w:t>
      </w:r>
    </w:p>
    <w:p w14:paraId="5086972F" w14:textId="24862FE6" w:rsidR="00552E34" w:rsidRPr="00552E34" w:rsidRDefault="00552E34" w:rsidP="00552E34">
      <w:pPr>
        <w:tabs>
          <w:tab w:val="left" w:pos="4963"/>
        </w:tabs>
        <w:ind w:left="108"/>
        <w:jc w:val="right"/>
        <w:rPr>
          <w:rFonts w:ascii="宋体" w:hAnsi="宋体"/>
          <w:b/>
          <w:sz w:val="24"/>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pPr w:leftFromText="180" w:rightFromText="180" w:vertAnchor="text" w:horzAnchor="page" w:tblpX="1592" w:tblpY="6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792"/>
        <w:gridCol w:w="1832"/>
        <w:gridCol w:w="2289"/>
        <w:gridCol w:w="1752"/>
        <w:gridCol w:w="1712"/>
        <w:gridCol w:w="2428"/>
      </w:tblGrid>
      <w:tr w:rsidR="00CF6DBE" w14:paraId="6F6EFC95" w14:textId="77777777" w:rsidTr="00914AD9">
        <w:trPr>
          <w:trHeight w:val="351"/>
        </w:trPr>
        <w:tc>
          <w:tcPr>
            <w:tcW w:w="566" w:type="pct"/>
          </w:tcPr>
          <w:p w14:paraId="5D4027CC" w14:textId="77777777" w:rsidR="00CF6DBE" w:rsidRDefault="00CF6DBE" w:rsidP="003E4D2D">
            <w:pPr>
              <w:jc w:val="center"/>
              <w:rPr>
                <w:rFonts w:ascii="宋体" w:hAnsi="宋体"/>
                <w:b/>
                <w:bCs/>
                <w:sz w:val="24"/>
              </w:rPr>
            </w:pPr>
            <w:r>
              <w:rPr>
                <w:rFonts w:ascii="宋体" w:hAnsi="宋体" w:hint="eastAsia"/>
                <w:b/>
                <w:bCs/>
                <w:sz w:val="24"/>
              </w:rPr>
              <w:t>序号</w:t>
            </w:r>
          </w:p>
        </w:tc>
        <w:tc>
          <w:tcPr>
            <w:tcW w:w="673" w:type="pct"/>
          </w:tcPr>
          <w:p w14:paraId="0143B35A" w14:textId="77777777" w:rsidR="00CF6DBE" w:rsidRDefault="00CF6DBE" w:rsidP="003E4D2D">
            <w:pPr>
              <w:jc w:val="center"/>
              <w:rPr>
                <w:rFonts w:ascii="宋体" w:hAnsi="宋体"/>
                <w:b/>
                <w:bCs/>
                <w:sz w:val="24"/>
              </w:rPr>
            </w:pPr>
            <w:r>
              <w:rPr>
                <w:rFonts w:ascii="宋体" w:hAnsi="宋体" w:hint="eastAsia"/>
                <w:b/>
                <w:bCs/>
                <w:sz w:val="24"/>
              </w:rPr>
              <w:t>项目名称</w:t>
            </w:r>
          </w:p>
        </w:tc>
        <w:tc>
          <w:tcPr>
            <w:tcW w:w="688" w:type="pct"/>
          </w:tcPr>
          <w:p w14:paraId="1D4428F0" w14:textId="77777777" w:rsidR="00CF6DBE" w:rsidRDefault="00CF6DBE" w:rsidP="003E4D2D">
            <w:pPr>
              <w:jc w:val="center"/>
              <w:rPr>
                <w:rFonts w:ascii="宋体" w:hAnsi="宋体"/>
                <w:b/>
                <w:bCs/>
                <w:sz w:val="24"/>
              </w:rPr>
            </w:pPr>
            <w:r>
              <w:rPr>
                <w:rFonts w:ascii="宋体" w:hAnsi="宋体" w:hint="eastAsia"/>
                <w:b/>
                <w:bCs/>
                <w:sz w:val="24"/>
              </w:rPr>
              <w:t>实施单位</w:t>
            </w:r>
          </w:p>
        </w:tc>
        <w:tc>
          <w:tcPr>
            <w:tcW w:w="860" w:type="pct"/>
          </w:tcPr>
          <w:p w14:paraId="5AE33D3A" w14:textId="77777777" w:rsidR="00CF6DBE" w:rsidRDefault="00CF6DBE" w:rsidP="003E4D2D">
            <w:pPr>
              <w:jc w:val="center"/>
              <w:rPr>
                <w:rFonts w:ascii="宋体" w:hAnsi="宋体"/>
                <w:b/>
                <w:bCs/>
                <w:sz w:val="24"/>
              </w:rPr>
            </w:pPr>
            <w:r>
              <w:rPr>
                <w:rFonts w:ascii="宋体" w:hAnsi="宋体" w:hint="eastAsia"/>
                <w:b/>
                <w:bCs/>
                <w:sz w:val="24"/>
              </w:rPr>
              <w:t>项目类型</w:t>
            </w:r>
          </w:p>
        </w:tc>
        <w:tc>
          <w:tcPr>
            <w:tcW w:w="658" w:type="pct"/>
          </w:tcPr>
          <w:p w14:paraId="5AB0CEB2" w14:textId="77777777" w:rsidR="00CF6DBE" w:rsidRDefault="00CF6DBE" w:rsidP="003E4D2D">
            <w:pPr>
              <w:jc w:val="center"/>
              <w:rPr>
                <w:rFonts w:ascii="宋体" w:hAnsi="宋体"/>
                <w:b/>
                <w:bCs/>
                <w:sz w:val="24"/>
              </w:rPr>
            </w:pPr>
            <w:r>
              <w:rPr>
                <w:rFonts w:ascii="宋体" w:hAnsi="宋体" w:hint="eastAsia"/>
                <w:b/>
                <w:bCs/>
                <w:sz w:val="24"/>
              </w:rPr>
              <w:t>面向对象</w:t>
            </w:r>
          </w:p>
        </w:tc>
        <w:tc>
          <w:tcPr>
            <w:tcW w:w="643" w:type="pct"/>
          </w:tcPr>
          <w:p w14:paraId="4BF6651F" w14:textId="77777777" w:rsidR="00CF6DBE" w:rsidRDefault="00CF6DBE" w:rsidP="003E4D2D">
            <w:pPr>
              <w:jc w:val="center"/>
              <w:rPr>
                <w:rFonts w:ascii="宋体" w:hAnsi="宋体"/>
                <w:b/>
                <w:bCs/>
                <w:sz w:val="24"/>
              </w:rPr>
            </w:pPr>
            <w:r>
              <w:rPr>
                <w:rFonts w:ascii="宋体" w:hAnsi="宋体" w:hint="eastAsia"/>
                <w:b/>
                <w:bCs/>
                <w:sz w:val="24"/>
              </w:rPr>
              <w:t>项目简介</w:t>
            </w:r>
          </w:p>
        </w:tc>
        <w:tc>
          <w:tcPr>
            <w:tcW w:w="912" w:type="pct"/>
          </w:tcPr>
          <w:p w14:paraId="469223AA" w14:textId="77777777" w:rsidR="00CF6DBE" w:rsidRDefault="00CF6DBE" w:rsidP="003E4D2D">
            <w:pPr>
              <w:jc w:val="center"/>
              <w:rPr>
                <w:rFonts w:ascii="宋体" w:hAnsi="宋体"/>
                <w:b/>
                <w:bCs/>
                <w:sz w:val="24"/>
              </w:rPr>
            </w:pPr>
            <w:r>
              <w:rPr>
                <w:rFonts w:ascii="宋体" w:hAnsi="宋体" w:hint="eastAsia"/>
                <w:b/>
                <w:bCs/>
                <w:sz w:val="24"/>
              </w:rPr>
              <w:t>联系方式</w:t>
            </w:r>
          </w:p>
        </w:tc>
      </w:tr>
      <w:tr w:rsidR="00CF6DBE" w14:paraId="17F0C03E" w14:textId="77777777" w:rsidTr="00C73C07">
        <w:trPr>
          <w:trHeight w:val="1338"/>
        </w:trPr>
        <w:tc>
          <w:tcPr>
            <w:tcW w:w="566" w:type="pct"/>
          </w:tcPr>
          <w:p w14:paraId="0FDCD971" w14:textId="77777777" w:rsidR="00CF6DBE" w:rsidRDefault="00CF6DBE" w:rsidP="00914AD9">
            <w:pPr>
              <w:rPr>
                <w:rFonts w:ascii="仿宋_GB2312" w:eastAsia="仿宋_GB2312" w:hAnsi="仿宋_GB2312"/>
                <w:sz w:val="24"/>
              </w:rPr>
            </w:pPr>
            <w:r>
              <w:rPr>
                <w:rFonts w:ascii="仿宋_GB2312" w:eastAsia="仿宋_GB2312" w:hAnsi="仿宋_GB2312" w:hint="eastAsia"/>
                <w:sz w:val="24"/>
              </w:rPr>
              <w:t>1</w:t>
            </w:r>
          </w:p>
        </w:tc>
        <w:tc>
          <w:tcPr>
            <w:tcW w:w="673" w:type="pct"/>
          </w:tcPr>
          <w:p w14:paraId="268E7A87" w14:textId="77777777" w:rsidR="00CF6DBE" w:rsidRDefault="00CF6DBE" w:rsidP="00914AD9">
            <w:pPr>
              <w:rPr>
                <w:rFonts w:ascii="仿宋_GB2312" w:eastAsia="仿宋_GB2312" w:hAnsi="仿宋_GB2312"/>
                <w:sz w:val="24"/>
              </w:rPr>
            </w:pPr>
          </w:p>
        </w:tc>
        <w:tc>
          <w:tcPr>
            <w:tcW w:w="688" w:type="pct"/>
          </w:tcPr>
          <w:p w14:paraId="42FF428B" w14:textId="77777777" w:rsidR="00CF6DBE" w:rsidRDefault="00CF6DBE" w:rsidP="00914AD9">
            <w:pPr>
              <w:rPr>
                <w:rFonts w:ascii="仿宋_GB2312" w:eastAsia="仿宋_GB2312" w:hAnsi="仿宋_GB2312"/>
                <w:sz w:val="24"/>
              </w:rPr>
            </w:pPr>
          </w:p>
        </w:tc>
        <w:tc>
          <w:tcPr>
            <w:tcW w:w="860" w:type="pct"/>
          </w:tcPr>
          <w:p w14:paraId="55A89C7F" w14:textId="77777777" w:rsidR="00CF6DBE" w:rsidRDefault="00CF6DBE" w:rsidP="00914AD9">
            <w:pPr>
              <w:rPr>
                <w:rFonts w:ascii="仿宋_GB2312" w:eastAsia="仿宋_GB2312" w:hAnsi="仿宋_GB2312"/>
                <w:sz w:val="24"/>
              </w:rPr>
            </w:pPr>
          </w:p>
        </w:tc>
        <w:tc>
          <w:tcPr>
            <w:tcW w:w="658" w:type="pct"/>
          </w:tcPr>
          <w:p w14:paraId="40889159" w14:textId="77777777" w:rsidR="00CF6DBE" w:rsidRDefault="00CF6DBE" w:rsidP="00914AD9">
            <w:pPr>
              <w:rPr>
                <w:rFonts w:ascii="仿宋_GB2312" w:eastAsia="仿宋_GB2312" w:hAnsi="仿宋_GB2312"/>
                <w:sz w:val="24"/>
              </w:rPr>
            </w:pPr>
          </w:p>
        </w:tc>
        <w:tc>
          <w:tcPr>
            <w:tcW w:w="643" w:type="pct"/>
          </w:tcPr>
          <w:p w14:paraId="523CDBAC" w14:textId="77777777" w:rsidR="00CF6DBE" w:rsidRDefault="00CF6DBE" w:rsidP="00914AD9">
            <w:pPr>
              <w:rPr>
                <w:rFonts w:ascii="仿宋_GB2312" w:eastAsia="仿宋_GB2312" w:hAnsi="仿宋_GB2312"/>
                <w:sz w:val="24"/>
              </w:rPr>
            </w:pPr>
          </w:p>
        </w:tc>
        <w:tc>
          <w:tcPr>
            <w:tcW w:w="912" w:type="pct"/>
          </w:tcPr>
          <w:p w14:paraId="03C4353F" w14:textId="4BE9FA7B" w:rsidR="00CF6DBE" w:rsidRPr="00A06185" w:rsidRDefault="00CF6DBE" w:rsidP="00914AD9">
            <w:pPr>
              <w:rPr>
                <w:u w:val="single"/>
              </w:rPr>
            </w:pPr>
            <w:r>
              <w:rPr>
                <w:rFonts w:hint="eastAsia"/>
              </w:rPr>
              <w:t>联系人：</w:t>
            </w:r>
            <w:r w:rsidR="00A06185" w:rsidRPr="00A06185">
              <w:rPr>
                <w:rFonts w:hint="eastAsia"/>
                <w:u w:val="single"/>
              </w:rPr>
              <w:t xml:space="preserve">    </w:t>
            </w:r>
          </w:p>
          <w:p w14:paraId="193B6A9C" w14:textId="770848C6" w:rsidR="00CF6DBE" w:rsidRDefault="00CF6DBE" w:rsidP="00914AD9">
            <w:pPr>
              <w:rPr>
                <w:rFonts w:ascii="宋体" w:hAnsi="宋体"/>
              </w:rPr>
            </w:pPr>
            <w:r>
              <w:rPr>
                <w:rFonts w:hint="eastAsia"/>
              </w:rPr>
              <w:t>办公电话：</w:t>
            </w:r>
            <w:r w:rsidR="00A06185" w:rsidRPr="00A06185">
              <w:rPr>
                <w:rFonts w:hint="eastAsia"/>
                <w:u w:val="single"/>
              </w:rPr>
              <w:t xml:space="preserve">    </w:t>
            </w:r>
            <w:r>
              <w:rPr>
                <w:rFonts w:ascii="宋体" w:hAnsi="宋体"/>
                <w:sz w:val="18"/>
              </w:rPr>
              <w:br/>
            </w:r>
            <w:r>
              <w:rPr>
                <w:rFonts w:ascii="宋体" w:hAnsi="宋体" w:hint="eastAsia"/>
              </w:rPr>
              <w:t>传真：</w:t>
            </w:r>
            <w:r w:rsidR="00A06185" w:rsidRPr="00A06185">
              <w:rPr>
                <w:rFonts w:hint="eastAsia"/>
                <w:u w:val="single"/>
              </w:rPr>
              <w:t xml:space="preserve">    </w:t>
            </w:r>
          </w:p>
          <w:p w14:paraId="1775A968" w14:textId="13DCC5F9" w:rsidR="00CF6DBE" w:rsidRDefault="00CF6DBE" w:rsidP="00914AD9">
            <w:pPr>
              <w:rPr>
                <w:rFonts w:ascii="仿宋_GB2312" w:eastAsia="仿宋_GB2312" w:hAnsi="仿宋_GB2312"/>
                <w:sz w:val="24"/>
              </w:rPr>
            </w:pPr>
            <w:r>
              <w:rPr>
                <w:rFonts w:hint="eastAsia"/>
              </w:rPr>
              <w:t>电子邮件：</w:t>
            </w:r>
            <w:r w:rsidR="00A06185" w:rsidRPr="00A06185">
              <w:rPr>
                <w:rFonts w:hint="eastAsia"/>
                <w:u w:val="single"/>
              </w:rPr>
              <w:t xml:space="preserve">    </w:t>
            </w:r>
          </w:p>
        </w:tc>
      </w:tr>
      <w:tr w:rsidR="00CF6DBE" w14:paraId="5BB917BB" w14:textId="77777777" w:rsidTr="00C73C07">
        <w:trPr>
          <w:trHeight w:val="1258"/>
        </w:trPr>
        <w:tc>
          <w:tcPr>
            <w:tcW w:w="566" w:type="pct"/>
          </w:tcPr>
          <w:p w14:paraId="0A0BCC9D" w14:textId="77777777" w:rsidR="00CF6DBE" w:rsidRDefault="00CF6DBE" w:rsidP="00914AD9">
            <w:pPr>
              <w:rPr>
                <w:rFonts w:ascii="仿宋_GB2312" w:eastAsia="仿宋_GB2312" w:hAnsi="仿宋_GB2312"/>
                <w:sz w:val="24"/>
              </w:rPr>
            </w:pPr>
            <w:r>
              <w:rPr>
                <w:rFonts w:ascii="仿宋_GB2312" w:eastAsia="仿宋_GB2312" w:hAnsi="仿宋_GB2312" w:hint="eastAsia"/>
                <w:sz w:val="24"/>
              </w:rPr>
              <w:t>2</w:t>
            </w:r>
          </w:p>
        </w:tc>
        <w:tc>
          <w:tcPr>
            <w:tcW w:w="673" w:type="pct"/>
          </w:tcPr>
          <w:p w14:paraId="01B55E75" w14:textId="77777777" w:rsidR="00CF6DBE" w:rsidRDefault="00CF6DBE" w:rsidP="00914AD9">
            <w:pPr>
              <w:rPr>
                <w:rFonts w:ascii="仿宋_GB2312" w:eastAsia="仿宋_GB2312" w:hAnsi="仿宋_GB2312"/>
                <w:sz w:val="24"/>
              </w:rPr>
            </w:pPr>
          </w:p>
        </w:tc>
        <w:tc>
          <w:tcPr>
            <w:tcW w:w="688" w:type="pct"/>
          </w:tcPr>
          <w:p w14:paraId="25F5638E" w14:textId="77777777" w:rsidR="00CF6DBE" w:rsidRDefault="00CF6DBE" w:rsidP="00914AD9">
            <w:pPr>
              <w:rPr>
                <w:rFonts w:ascii="仿宋_GB2312" w:eastAsia="仿宋_GB2312" w:hAnsi="仿宋_GB2312"/>
                <w:sz w:val="24"/>
              </w:rPr>
            </w:pPr>
          </w:p>
        </w:tc>
        <w:tc>
          <w:tcPr>
            <w:tcW w:w="860" w:type="pct"/>
          </w:tcPr>
          <w:p w14:paraId="51F90924" w14:textId="77777777" w:rsidR="00CF6DBE" w:rsidRDefault="00CF6DBE" w:rsidP="00914AD9"/>
        </w:tc>
        <w:tc>
          <w:tcPr>
            <w:tcW w:w="658" w:type="pct"/>
          </w:tcPr>
          <w:p w14:paraId="59E090A7" w14:textId="77777777" w:rsidR="00CF6DBE" w:rsidRDefault="00CF6DBE" w:rsidP="00914AD9">
            <w:pPr>
              <w:rPr>
                <w:rFonts w:ascii="仿宋_GB2312" w:eastAsia="仿宋_GB2312" w:hAnsi="仿宋_GB2312"/>
                <w:sz w:val="24"/>
              </w:rPr>
            </w:pPr>
          </w:p>
        </w:tc>
        <w:tc>
          <w:tcPr>
            <w:tcW w:w="643" w:type="pct"/>
          </w:tcPr>
          <w:p w14:paraId="171A4A0F" w14:textId="77777777" w:rsidR="00CF6DBE" w:rsidRDefault="00CF6DBE" w:rsidP="00914AD9">
            <w:pPr>
              <w:rPr>
                <w:rFonts w:ascii="仿宋_GB2312" w:eastAsia="仿宋_GB2312" w:hAnsi="仿宋_GB2312"/>
                <w:sz w:val="24"/>
              </w:rPr>
            </w:pPr>
          </w:p>
        </w:tc>
        <w:tc>
          <w:tcPr>
            <w:tcW w:w="912" w:type="pct"/>
          </w:tcPr>
          <w:p w14:paraId="6697F0CC" w14:textId="77777777" w:rsidR="00A06185" w:rsidRPr="00A06185" w:rsidRDefault="00A66A00" w:rsidP="00A06185">
            <w:pPr>
              <w:rPr>
                <w:u w:val="single"/>
              </w:rPr>
            </w:pPr>
            <w:r>
              <w:rPr>
                <w:noProof/>
              </w:rPr>
              <w:drawing>
                <wp:inline distT="0" distB="0" distL="0" distR="0" wp14:anchorId="247A77F0" wp14:editId="0957FB19">
                  <wp:extent cx="96520" cy="96520"/>
                  <wp:effectExtent l="0" t="0" r="5080" b="508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00A06185">
              <w:rPr>
                <w:rFonts w:hint="eastAsia"/>
              </w:rPr>
              <w:t>联系人：</w:t>
            </w:r>
            <w:r w:rsidR="00A06185" w:rsidRPr="00A06185">
              <w:rPr>
                <w:rFonts w:hint="eastAsia"/>
                <w:u w:val="single"/>
              </w:rPr>
              <w:t xml:space="preserve">    </w:t>
            </w:r>
          </w:p>
          <w:p w14:paraId="6DFDA9A8" w14:textId="77777777" w:rsidR="00A06185" w:rsidRDefault="00A66A00" w:rsidP="00A06185">
            <w:pPr>
              <w:rPr>
                <w:rFonts w:ascii="宋体" w:hAnsi="宋体"/>
              </w:rPr>
            </w:pPr>
            <w:r>
              <w:rPr>
                <w:noProof/>
              </w:rPr>
              <w:drawing>
                <wp:inline distT="0" distB="0" distL="0" distR="0" wp14:anchorId="0F489772" wp14:editId="6EE6AE14">
                  <wp:extent cx="96520" cy="96520"/>
                  <wp:effectExtent l="0" t="0" r="5080"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00A06185">
              <w:rPr>
                <w:rFonts w:hint="eastAsia"/>
              </w:rPr>
              <w:t>办公电话：</w:t>
            </w:r>
            <w:r w:rsidR="00A06185" w:rsidRPr="00A06185">
              <w:rPr>
                <w:rFonts w:hint="eastAsia"/>
                <w:u w:val="single"/>
              </w:rPr>
              <w:t xml:space="preserve">    </w:t>
            </w:r>
            <w:r w:rsidR="00A06185">
              <w:rPr>
                <w:rFonts w:ascii="宋体" w:hAnsi="宋体"/>
                <w:sz w:val="18"/>
              </w:rPr>
              <w:br/>
            </w:r>
            <w:r>
              <w:rPr>
                <w:noProof/>
              </w:rPr>
              <w:drawing>
                <wp:inline distT="0" distB="0" distL="0" distR="0" wp14:anchorId="22B121EA" wp14:editId="006ED02C">
                  <wp:extent cx="96520" cy="96520"/>
                  <wp:effectExtent l="0" t="0" r="5080" b="508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00A06185">
              <w:rPr>
                <w:rFonts w:ascii="宋体" w:hAnsi="宋体" w:hint="eastAsia"/>
              </w:rPr>
              <w:t>传真：</w:t>
            </w:r>
            <w:r w:rsidR="00A06185" w:rsidRPr="00A06185">
              <w:rPr>
                <w:rFonts w:hint="eastAsia"/>
                <w:u w:val="single"/>
              </w:rPr>
              <w:t xml:space="preserve">    </w:t>
            </w:r>
          </w:p>
          <w:p w14:paraId="37629349" w14:textId="77777777" w:rsidR="00CF6DBE" w:rsidRDefault="00A66A00" w:rsidP="00A06185">
            <w:r>
              <w:rPr>
                <w:noProof/>
              </w:rPr>
              <w:drawing>
                <wp:inline distT="0" distB="0" distL="0" distR="0" wp14:anchorId="3634EA5F" wp14:editId="271015CE">
                  <wp:extent cx="96520" cy="96520"/>
                  <wp:effectExtent l="0" t="0" r="5080" b="508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00A06185">
              <w:rPr>
                <w:rFonts w:hint="eastAsia"/>
              </w:rPr>
              <w:t>电子邮件：</w:t>
            </w:r>
            <w:r w:rsidR="00A06185" w:rsidRPr="00A06185">
              <w:rPr>
                <w:rFonts w:hint="eastAsia"/>
                <w:u w:val="single"/>
              </w:rPr>
              <w:t xml:space="preserve">    </w:t>
            </w:r>
          </w:p>
        </w:tc>
      </w:tr>
      <w:tr w:rsidR="00CF6DBE" w14:paraId="7CC645AB" w14:textId="77777777" w:rsidTr="00C73C07">
        <w:trPr>
          <w:trHeight w:val="1275"/>
        </w:trPr>
        <w:tc>
          <w:tcPr>
            <w:tcW w:w="566" w:type="pct"/>
          </w:tcPr>
          <w:p w14:paraId="66D05452" w14:textId="77777777" w:rsidR="00CF6DBE" w:rsidRDefault="00CF6DBE" w:rsidP="00914AD9">
            <w:pPr>
              <w:rPr>
                <w:rFonts w:ascii="仿宋_GB2312" w:eastAsia="仿宋_GB2312" w:hAnsi="仿宋_GB2312"/>
                <w:sz w:val="24"/>
              </w:rPr>
            </w:pPr>
            <w:r>
              <w:rPr>
                <w:rFonts w:ascii="仿宋_GB2312" w:eastAsia="仿宋_GB2312" w:hAnsi="仿宋_GB2312" w:hint="eastAsia"/>
                <w:sz w:val="24"/>
              </w:rPr>
              <w:t>3</w:t>
            </w:r>
          </w:p>
        </w:tc>
        <w:tc>
          <w:tcPr>
            <w:tcW w:w="673" w:type="pct"/>
          </w:tcPr>
          <w:p w14:paraId="613FC380" w14:textId="77777777" w:rsidR="00CF6DBE" w:rsidRDefault="00CF6DBE" w:rsidP="00914AD9">
            <w:pPr>
              <w:rPr>
                <w:rFonts w:ascii="仿宋_GB2312" w:eastAsia="仿宋_GB2312" w:hAnsi="仿宋_GB2312"/>
                <w:sz w:val="24"/>
              </w:rPr>
            </w:pPr>
          </w:p>
        </w:tc>
        <w:tc>
          <w:tcPr>
            <w:tcW w:w="688" w:type="pct"/>
          </w:tcPr>
          <w:p w14:paraId="663BED0D" w14:textId="77777777" w:rsidR="00CF6DBE" w:rsidRDefault="00CF6DBE" w:rsidP="00914AD9">
            <w:pPr>
              <w:rPr>
                <w:rFonts w:ascii="仿宋_GB2312" w:eastAsia="仿宋_GB2312" w:hAnsi="仿宋_GB2312"/>
                <w:sz w:val="24"/>
              </w:rPr>
            </w:pPr>
          </w:p>
        </w:tc>
        <w:tc>
          <w:tcPr>
            <w:tcW w:w="860" w:type="pct"/>
          </w:tcPr>
          <w:p w14:paraId="2401E69D" w14:textId="77777777" w:rsidR="00CF6DBE" w:rsidRDefault="00CF6DBE" w:rsidP="00914AD9"/>
        </w:tc>
        <w:tc>
          <w:tcPr>
            <w:tcW w:w="658" w:type="pct"/>
          </w:tcPr>
          <w:p w14:paraId="77F8D52C" w14:textId="77777777" w:rsidR="00CF6DBE" w:rsidRDefault="00CF6DBE" w:rsidP="00914AD9">
            <w:pPr>
              <w:rPr>
                <w:rFonts w:ascii="仿宋_GB2312" w:eastAsia="仿宋_GB2312" w:hAnsi="仿宋_GB2312"/>
                <w:sz w:val="24"/>
              </w:rPr>
            </w:pPr>
          </w:p>
        </w:tc>
        <w:tc>
          <w:tcPr>
            <w:tcW w:w="643" w:type="pct"/>
          </w:tcPr>
          <w:p w14:paraId="2016E568" w14:textId="77777777" w:rsidR="00CF6DBE" w:rsidRDefault="00CF6DBE" w:rsidP="00914AD9">
            <w:pPr>
              <w:rPr>
                <w:rFonts w:ascii="仿宋_GB2312" w:eastAsia="仿宋_GB2312" w:hAnsi="仿宋_GB2312"/>
                <w:sz w:val="24"/>
              </w:rPr>
            </w:pPr>
          </w:p>
        </w:tc>
        <w:tc>
          <w:tcPr>
            <w:tcW w:w="912" w:type="pct"/>
          </w:tcPr>
          <w:p w14:paraId="296B9A54" w14:textId="77777777" w:rsidR="00A06185" w:rsidRPr="00A06185" w:rsidRDefault="00A66A00" w:rsidP="00A06185">
            <w:pPr>
              <w:rPr>
                <w:u w:val="single"/>
              </w:rPr>
            </w:pPr>
            <w:r>
              <w:rPr>
                <w:noProof/>
              </w:rPr>
              <w:drawing>
                <wp:inline distT="0" distB="0" distL="0" distR="0" wp14:anchorId="2F21563B" wp14:editId="2CF5D978">
                  <wp:extent cx="96520" cy="96520"/>
                  <wp:effectExtent l="0" t="0" r="5080" b="508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00A06185">
              <w:rPr>
                <w:rFonts w:hint="eastAsia"/>
              </w:rPr>
              <w:t>联系人：</w:t>
            </w:r>
            <w:r w:rsidR="00A06185" w:rsidRPr="00A06185">
              <w:rPr>
                <w:rFonts w:hint="eastAsia"/>
                <w:u w:val="single"/>
              </w:rPr>
              <w:t xml:space="preserve">    </w:t>
            </w:r>
          </w:p>
          <w:p w14:paraId="200C504D" w14:textId="77777777" w:rsidR="00A06185" w:rsidRDefault="00A66A00" w:rsidP="00A06185">
            <w:pPr>
              <w:rPr>
                <w:rFonts w:ascii="宋体" w:hAnsi="宋体"/>
              </w:rPr>
            </w:pPr>
            <w:r>
              <w:rPr>
                <w:noProof/>
              </w:rPr>
              <w:drawing>
                <wp:inline distT="0" distB="0" distL="0" distR="0" wp14:anchorId="6EA4A7BC" wp14:editId="3DC3BAA7">
                  <wp:extent cx="96520" cy="96520"/>
                  <wp:effectExtent l="0" t="0" r="5080" b="508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00A06185">
              <w:rPr>
                <w:rFonts w:hint="eastAsia"/>
              </w:rPr>
              <w:t>办公电话：</w:t>
            </w:r>
            <w:r w:rsidR="00A06185" w:rsidRPr="00A06185">
              <w:rPr>
                <w:rFonts w:hint="eastAsia"/>
                <w:u w:val="single"/>
              </w:rPr>
              <w:t xml:space="preserve">    </w:t>
            </w:r>
            <w:r w:rsidR="00A06185">
              <w:rPr>
                <w:rFonts w:ascii="宋体" w:hAnsi="宋体"/>
                <w:sz w:val="18"/>
              </w:rPr>
              <w:br/>
            </w:r>
            <w:r>
              <w:rPr>
                <w:noProof/>
              </w:rPr>
              <w:drawing>
                <wp:inline distT="0" distB="0" distL="0" distR="0" wp14:anchorId="18DC6D1D" wp14:editId="5B52C035">
                  <wp:extent cx="96520" cy="96520"/>
                  <wp:effectExtent l="0" t="0" r="5080" b="508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00A06185">
              <w:rPr>
                <w:rFonts w:ascii="宋体" w:hAnsi="宋体" w:hint="eastAsia"/>
              </w:rPr>
              <w:t>传真：</w:t>
            </w:r>
            <w:r w:rsidR="00A06185" w:rsidRPr="00A06185">
              <w:rPr>
                <w:rFonts w:hint="eastAsia"/>
                <w:u w:val="single"/>
              </w:rPr>
              <w:t xml:space="preserve">    </w:t>
            </w:r>
          </w:p>
          <w:p w14:paraId="13714DE7" w14:textId="77777777" w:rsidR="00CF6DBE" w:rsidRDefault="00A66A00" w:rsidP="00A06185">
            <w:r>
              <w:rPr>
                <w:noProof/>
              </w:rPr>
              <w:drawing>
                <wp:inline distT="0" distB="0" distL="0" distR="0" wp14:anchorId="10A4A6D2" wp14:editId="17A0798B">
                  <wp:extent cx="96520" cy="96520"/>
                  <wp:effectExtent l="0" t="0" r="5080" b="508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00A06185">
              <w:rPr>
                <w:rFonts w:hint="eastAsia"/>
              </w:rPr>
              <w:t>电子邮件：</w:t>
            </w:r>
            <w:r w:rsidR="00A06185" w:rsidRPr="00A06185">
              <w:rPr>
                <w:rFonts w:hint="eastAsia"/>
                <w:u w:val="single"/>
              </w:rPr>
              <w:t xml:space="preserve">    </w:t>
            </w:r>
          </w:p>
        </w:tc>
      </w:tr>
      <w:tr w:rsidR="00C73C07" w14:paraId="4D1FC79C" w14:textId="77777777" w:rsidTr="00C73C07">
        <w:trPr>
          <w:trHeight w:val="1275"/>
        </w:trPr>
        <w:tc>
          <w:tcPr>
            <w:tcW w:w="566" w:type="pct"/>
          </w:tcPr>
          <w:p w14:paraId="36D34EF8" w14:textId="77777777" w:rsidR="00C73C07" w:rsidRDefault="00C73C07" w:rsidP="00C73C07">
            <w:pPr>
              <w:rPr>
                <w:rFonts w:ascii="仿宋_GB2312" w:eastAsia="仿宋_GB2312" w:hAnsi="仿宋_GB2312"/>
                <w:sz w:val="24"/>
              </w:rPr>
            </w:pPr>
          </w:p>
        </w:tc>
        <w:tc>
          <w:tcPr>
            <w:tcW w:w="673" w:type="pct"/>
          </w:tcPr>
          <w:p w14:paraId="63895D4D" w14:textId="77777777" w:rsidR="00C73C07" w:rsidRDefault="00C73C07" w:rsidP="00C73C07">
            <w:pPr>
              <w:rPr>
                <w:rFonts w:ascii="仿宋_GB2312" w:eastAsia="仿宋_GB2312" w:hAnsi="仿宋_GB2312"/>
                <w:sz w:val="24"/>
              </w:rPr>
            </w:pPr>
          </w:p>
        </w:tc>
        <w:tc>
          <w:tcPr>
            <w:tcW w:w="688" w:type="pct"/>
          </w:tcPr>
          <w:p w14:paraId="27CD51AE" w14:textId="77777777" w:rsidR="00C73C07" w:rsidRDefault="00C73C07" w:rsidP="00C73C07">
            <w:pPr>
              <w:rPr>
                <w:rFonts w:ascii="仿宋_GB2312" w:eastAsia="仿宋_GB2312" w:hAnsi="仿宋_GB2312"/>
                <w:sz w:val="24"/>
              </w:rPr>
            </w:pPr>
          </w:p>
        </w:tc>
        <w:tc>
          <w:tcPr>
            <w:tcW w:w="860" w:type="pct"/>
          </w:tcPr>
          <w:p w14:paraId="0AC3399C" w14:textId="77777777" w:rsidR="00C73C07" w:rsidRDefault="00C73C07" w:rsidP="00C73C07"/>
        </w:tc>
        <w:tc>
          <w:tcPr>
            <w:tcW w:w="658" w:type="pct"/>
          </w:tcPr>
          <w:p w14:paraId="7E85CE64" w14:textId="77777777" w:rsidR="00C73C07" w:rsidRDefault="00C73C07" w:rsidP="00C73C07">
            <w:pPr>
              <w:rPr>
                <w:rFonts w:ascii="仿宋_GB2312" w:eastAsia="仿宋_GB2312" w:hAnsi="仿宋_GB2312"/>
                <w:sz w:val="24"/>
              </w:rPr>
            </w:pPr>
          </w:p>
        </w:tc>
        <w:tc>
          <w:tcPr>
            <w:tcW w:w="643" w:type="pct"/>
          </w:tcPr>
          <w:p w14:paraId="6E4BBF6C" w14:textId="77777777" w:rsidR="00C73C07" w:rsidRDefault="00C73C07" w:rsidP="00C73C07">
            <w:pPr>
              <w:rPr>
                <w:rFonts w:ascii="仿宋_GB2312" w:eastAsia="仿宋_GB2312" w:hAnsi="仿宋_GB2312"/>
                <w:sz w:val="24"/>
              </w:rPr>
            </w:pPr>
          </w:p>
        </w:tc>
        <w:tc>
          <w:tcPr>
            <w:tcW w:w="912" w:type="pct"/>
          </w:tcPr>
          <w:p w14:paraId="10B8C645" w14:textId="77777777" w:rsidR="00C73C07" w:rsidRPr="00A06185" w:rsidRDefault="00C73C07" w:rsidP="00C73C07">
            <w:pPr>
              <w:rPr>
                <w:u w:val="single"/>
              </w:rPr>
            </w:pPr>
            <w:r>
              <w:rPr>
                <w:noProof/>
              </w:rPr>
              <w:drawing>
                <wp:inline distT="0" distB="0" distL="0" distR="0" wp14:anchorId="3DC40D7C" wp14:editId="25462B1C">
                  <wp:extent cx="96520" cy="96520"/>
                  <wp:effectExtent l="0" t="0" r="5080" b="508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Pr>
                <w:rFonts w:hint="eastAsia"/>
              </w:rPr>
              <w:t>联系人：</w:t>
            </w:r>
            <w:r w:rsidRPr="00A06185">
              <w:rPr>
                <w:rFonts w:hint="eastAsia"/>
                <w:u w:val="single"/>
              </w:rPr>
              <w:t xml:space="preserve">    </w:t>
            </w:r>
          </w:p>
          <w:p w14:paraId="1B9B032F" w14:textId="77777777" w:rsidR="00C73C07" w:rsidRDefault="00C73C07" w:rsidP="00C73C07">
            <w:pPr>
              <w:rPr>
                <w:rFonts w:ascii="宋体" w:hAnsi="宋体"/>
              </w:rPr>
            </w:pPr>
            <w:r>
              <w:rPr>
                <w:noProof/>
              </w:rPr>
              <w:drawing>
                <wp:inline distT="0" distB="0" distL="0" distR="0" wp14:anchorId="0FF09B94" wp14:editId="1C8D3E68">
                  <wp:extent cx="96520" cy="96520"/>
                  <wp:effectExtent l="0" t="0" r="5080" b="508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Pr>
                <w:rFonts w:hint="eastAsia"/>
              </w:rPr>
              <w:t>办公电话：</w:t>
            </w:r>
            <w:r w:rsidRPr="00A06185">
              <w:rPr>
                <w:rFonts w:hint="eastAsia"/>
                <w:u w:val="single"/>
              </w:rPr>
              <w:t xml:space="preserve">    </w:t>
            </w:r>
            <w:r>
              <w:rPr>
                <w:rFonts w:ascii="宋体" w:hAnsi="宋体"/>
                <w:sz w:val="18"/>
              </w:rPr>
              <w:br/>
            </w:r>
            <w:r>
              <w:rPr>
                <w:noProof/>
              </w:rPr>
              <w:drawing>
                <wp:inline distT="0" distB="0" distL="0" distR="0" wp14:anchorId="719FD3C0" wp14:editId="1B8B60E4">
                  <wp:extent cx="96520" cy="96520"/>
                  <wp:effectExtent l="0" t="0" r="5080" b="508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Pr>
                <w:rFonts w:ascii="宋体" w:hAnsi="宋体" w:hint="eastAsia"/>
              </w:rPr>
              <w:t>传真：</w:t>
            </w:r>
            <w:r w:rsidRPr="00A06185">
              <w:rPr>
                <w:rFonts w:hint="eastAsia"/>
                <w:u w:val="single"/>
              </w:rPr>
              <w:t xml:space="preserve">    </w:t>
            </w:r>
          </w:p>
          <w:p w14:paraId="6AFB7E0E" w14:textId="24D5EBCE" w:rsidR="00C73C07" w:rsidRDefault="00C73C07" w:rsidP="00C73C07">
            <w:pPr>
              <w:rPr>
                <w:noProof/>
              </w:rPr>
            </w:pPr>
            <w:r>
              <w:rPr>
                <w:noProof/>
              </w:rPr>
              <w:drawing>
                <wp:inline distT="0" distB="0" distL="0" distR="0" wp14:anchorId="4D10D322" wp14:editId="1980A40F">
                  <wp:extent cx="96520" cy="96520"/>
                  <wp:effectExtent l="0" t="0" r="5080" b="508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Pr>
                <w:rFonts w:hint="eastAsia"/>
              </w:rPr>
              <w:t>电子邮件：</w:t>
            </w:r>
            <w:r w:rsidRPr="00A06185">
              <w:rPr>
                <w:rFonts w:hint="eastAsia"/>
                <w:u w:val="single"/>
              </w:rPr>
              <w:t xml:space="preserve">    </w:t>
            </w:r>
          </w:p>
        </w:tc>
      </w:tr>
      <w:tr w:rsidR="00FD234D" w14:paraId="7935B81C" w14:textId="77777777" w:rsidTr="00C73C07">
        <w:trPr>
          <w:trHeight w:val="1275"/>
        </w:trPr>
        <w:tc>
          <w:tcPr>
            <w:tcW w:w="566" w:type="pct"/>
          </w:tcPr>
          <w:p w14:paraId="76D5478A" w14:textId="77777777" w:rsidR="00FD234D" w:rsidRDefault="00FD234D" w:rsidP="00FD234D">
            <w:pPr>
              <w:rPr>
                <w:rFonts w:ascii="仿宋_GB2312" w:eastAsia="仿宋_GB2312" w:hAnsi="仿宋_GB2312"/>
                <w:sz w:val="24"/>
              </w:rPr>
            </w:pPr>
          </w:p>
        </w:tc>
        <w:tc>
          <w:tcPr>
            <w:tcW w:w="673" w:type="pct"/>
          </w:tcPr>
          <w:p w14:paraId="6F26695F" w14:textId="77777777" w:rsidR="00FD234D" w:rsidRDefault="00FD234D" w:rsidP="00FD234D">
            <w:pPr>
              <w:rPr>
                <w:rFonts w:ascii="仿宋_GB2312" w:eastAsia="仿宋_GB2312" w:hAnsi="仿宋_GB2312"/>
                <w:sz w:val="24"/>
              </w:rPr>
            </w:pPr>
          </w:p>
        </w:tc>
        <w:tc>
          <w:tcPr>
            <w:tcW w:w="688" w:type="pct"/>
          </w:tcPr>
          <w:p w14:paraId="2FA56576" w14:textId="77777777" w:rsidR="00FD234D" w:rsidRDefault="00FD234D" w:rsidP="00FD234D">
            <w:pPr>
              <w:rPr>
                <w:rFonts w:ascii="仿宋_GB2312" w:eastAsia="仿宋_GB2312" w:hAnsi="仿宋_GB2312"/>
                <w:sz w:val="24"/>
              </w:rPr>
            </w:pPr>
          </w:p>
        </w:tc>
        <w:tc>
          <w:tcPr>
            <w:tcW w:w="860" w:type="pct"/>
          </w:tcPr>
          <w:p w14:paraId="773234C2" w14:textId="77777777" w:rsidR="00FD234D" w:rsidRDefault="00FD234D" w:rsidP="00FD234D"/>
        </w:tc>
        <w:tc>
          <w:tcPr>
            <w:tcW w:w="658" w:type="pct"/>
          </w:tcPr>
          <w:p w14:paraId="5C1EEEF6" w14:textId="77777777" w:rsidR="00FD234D" w:rsidRDefault="00FD234D" w:rsidP="00FD234D">
            <w:pPr>
              <w:rPr>
                <w:rFonts w:ascii="仿宋_GB2312" w:eastAsia="仿宋_GB2312" w:hAnsi="仿宋_GB2312"/>
                <w:sz w:val="24"/>
              </w:rPr>
            </w:pPr>
          </w:p>
        </w:tc>
        <w:tc>
          <w:tcPr>
            <w:tcW w:w="643" w:type="pct"/>
          </w:tcPr>
          <w:p w14:paraId="29C23034" w14:textId="77777777" w:rsidR="00FD234D" w:rsidRDefault="00FD234D" w:rsidP="00FD234D">
            <w:pPr>
              <w:rPr>
                <w:rFonts w:ascii="仿宋_GB2312" w:eastAsia="仿宋_GB2312" w:hAnsi="仿宋_GB2312"/>
                <w:sz w:val="24"/>
              </w:rPr>
            </w:pPr>
          </w:p>
        </w:tc>
        <w:tc>
          <w:tcPr>
            <w:tcW w:w="912" w:type="pct"/>
          </w:tcPr>
          <w:p w14:paraId="04C442AE" w14:textId="77777777" w:rsidR="00FD234D" w:rsidRPr="00A06185" w:rsidRDefault="00FD234D" w:rsidP="00FD234D">
            <w:pPr>
              <w:rPr>
                <w:u w:val="single"/>
              </w:rPr>
            </w:pPr>
            <w:r>
              <w:rPr>
                <w:noProof/>
              </w:rPr>
              <w:drawing>
                <wp:inline distT="0" distB="0" distL="0" distR="0" wp14:anchorId="28AF0CD2" wp14:editId="5E8BAFB3">
                  <wp:extent cx="96520" cy="96520"/>
                  <wp:effectExtent l="0" t="0" r="5080" b="508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Pr>
                <w:rFonts w:hint="eastAsia"/>
              </w:rPr>
              <w:t>联系人：</w:t>
            </w:r>
            <w:r w:rsidRPr="00A06185">
              <w:rPr>
                <w:rFonts w:hint="eastAsia"/>
                <w:u w:val="single"/>
              </w:rPr>
              <w:t xml:space="preserve">    </w:t>
            </w:r>
          </w:p>
          <w:p w14:paraId="783ED2AB" w14:textId="77777777" w:rsidR="00FD234D" w:rsidRDefault="00FD234D" w:rsidP="00FD234D">
            <w:pPr>
              <w:rPr>
                <w:rFonts w:ascii="宋体" w:hAnsi="宋体"/>
              </w:rPr>
            </w:pPr>
            <w:r>
              <w:rPr>
                <w:noProof/>
              </w:rPr>
              <w:drawing>
                <wp:inline distT="0" distB="0" distL="0" distR="0" wp14:anchorId="2FE056F2" wp14:editId="4C74517D">
                  <wp:extent cx="96520" cy="96520"/>
                  <wp:effectExtent l="0" t="0" r="5080" b="508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Pr>
                <w:rFonts w:hint="eastAsia"/>
              </w:rPr>
              <w:t>办公电话：</w:t>
            </w:r>
            <w:r w:rsidRPr="00A06185">
              <w:rPr>
                <w:rFonts w:hint="eastAsia"/>
                <w:u w:val="single"/>
              </w:rPr>
              <w:t xml:space="preserve">    </w:t>
            </w:r>
            <w:r>
              <w:rPr>
                <w:rFonts w:ascii="宋体" w:hAnsi="宋体"/>
                <w:sz w:val="18"/>
              </w:rPr>
              <w:br/>
            </w:r>
            <w:r>
              <w:rPr>
                <w:noProof/>
              </w:rPr>
              <w:drawing>
                <wp:inline distT="0" distB="0" distL="0" distR="0" wp14:anchorId="2566FE81" wp14:editId="7B3E6963">
                  <wp:extent cx="96520" cy="96520"/>
                  <wp:effectExtent l="0" t="0" r="5080" b="508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Pr>
                <w:rFonts w:ascii="宋体" w:hAnsi="宋体" w:hint="eastAsia"/>
              </w:rPr>
              <w:t>传真：</w:t>
            </w:r>
            <w:r w:rsidRPr="00A06185">
              <w:rPr>
                <w:rFonts w:hint="eastAsia"/>
                <w:u w:val="single"/>
              </w:rPr>
              <w:t xml:space="preserve">    </w:t>
            </w:r>
          </w:p>
          <w:p w14:paraId="19C016C1" w14:textId="1D24D293" w:rsidR="00FD234D" w:rsidRDefault="00FD234D" w:rsidP="00FD234D">
            <w:pPr>
              <w:rPr>
                <w:noProof/>
              </w:rPr>
            </w:pPr>
            <w:r>
              <w:rPr>
                <w:noProof/>
              </w:rPr>
              <w:drawing>
                <wp:inline distT="0" distB="0" distL="0" distR="0" wp14:anchorId="245DE298" wp14:editId="40CA9CC9">
                  <wp:extent cx="96520" cy="96520"/>
                  <wp:effectExtent l="0" t="0" r="5080" b="508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Pr>
                <w:rFonts w:hint="eastAsia"/>
              </w:rPr>
              <w:t>电子邮件：</w:t>
            </w:r>
            <w:r w:rsidRPr="00A06185">
              <w:rPr>
                <w:rFonts w:hint="eastAsia"/>
                <w:u w:val="single"/>
              </w:rPr>
              <w:t xml:space="preserve">    </w:t>
            </w:r>
          </w:p>
        </w:tc>
      </w:tr>
    </w:tbl>
    <w:p w14:paraId="5D6BBE82" w14:textId="77777777" w:rsidR="005F2202" w:rsidRDefault="005F2202">
      <w:pPr>
        <w:spacing w:line="460" w:lineRule="exact"/>
        <w:rPr>
          <w:rFonts w:ascii="黑体" w:eastAsia="黑体" w:hAnsi="宋体"/>
          <w:sz w:val="28"/>
          <w:szCs w:val="28"/>
        </w:rPr>
      </w:pPr>
    </w:p>
    <w:p w14:paraId="09787824" w14:textId="77777777" w:rsidR="00914AD9" w:rsidRDefault="00914AD9">
      <w:pPr>
        <w:spacing w:line="460" w:lineRule="exact"/>
        <w:rPr>
          <w:rFonts w:ascii="黑体" w:eastAsia="黑体" w:hAnsi="宋体"/>
          <w:sz w:val="28"/>
          <w:szCs w:val="28"/>
        </w:rPr>
        <w:sectPr w:rsidR="00914AD9" w:rsidSect="00D20870">
          <w:pgSz w:w="16838" w:h="11906" w:orient="landscape"/>
          <w:pgMar w:top="2041" w:right="2155" w:bottom="1474" w:left="1588" w:header="851" w:footer="992" w:gutter="0"/>
          <w:cols w:space="720"/>
          <w:docGrid w:type="lines" w:linePitch="312"/>
        </w:sectPr>
      </w:pPr>
    </w:p>
    <w:p w14:paraId="55009DA8" w14:textId="20C678F2" w:rsidR="00A363CA" w:rsidRPr="00051ED1" w:rsidRDefault="00A363CA" w:rsidP="00A363CA">
      <w:pPr>
        <w:spacing w:line="460" w:lineRule="exact"/>
        <w:rPr>
          <w:rFonts w:ascii="黑体" w:eastAsia="黑体" w:hAnsi="宋体"/>
          <w:sz w:val="28"/>
          <w:szCs w:val="28"/>
        </w:rPr>
      </w:pPr>
      <w:r>
        <w:rPr>
          <w:rFonts w:ascii="黑体" w:eastAsia="黑体" w:hAnsi="宋体" w:hint="eastAsia"/>
          <w:sz w:val="28"/>
          <w:szCs w:val="28"/>
        </w:rPr>
        <w:lastRenderedPageBreak/>
        <w:t>七</w:t>
      </w:r>
      <w:r w:rsidRPr="00051ED1">
        <w:rPr>
          <w:rFonts w:ascii="黑体" w:eastAsia="黑体" w:hAnsi="宋体" w:hint="eastAsia"/>
          <w:sz w:val="28"/>
          <w:szCs w:val="28"/>
        </w:rPr>
        <w:t>、《</w:t>
      </w:r>
      <w:r w:rsidR="00664E97">
        <w:rPr>
          <w:rFonts w:ascii="黑体" w:eastAsia="黑体" w:hAnsi="宋体" w:hint="eastAsia"/>
          <w:sz w:val="28"/>
          <w:szCs w:val="28"/>
        </w:rPr>
        <w:t>2018</w:t>
      </w:r>
      <w:r w:rsidRPr="00051ED1">
        <w:rPr>
          <w:rFonts w:ascii="黑体" w:eastAsia="黑体" w:hAnsi="宋体" w:hint="eastAsia"/>
          <w:sz w:val="28"/>
          <w:szCs w:val="28"/>
        </w:rPr>
        <w:t>年度工作信息采集表》</w:t>
      </w:r>
    </w:p>
    <w:tbl>
      <w:tblPr>
        <w:tblpPr w:leftFromText="180" w:rightFromText="180" w:vertAnchor="text" w:horzAnchor="margin" w:tblpY="5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5718"/>
        <w:gridCol w:w="1419"/>
        <w:gridCol w:w="1563"/>
        <w:gridCol w:w="2284"/>
      </w:tblGrid>
      <w:tr w:rsidR="00A363CA" w14:paraId="25142660" w14:textId="77777777" w:rsidTr="00472482">
        <w:trPr>
          <w:trHeight w:val="390"/>
        </w:trPr>
        <w:tc>
          <w:tcPr>
            <w:tcW w:w="874" w:type="pct"/>
            <w:tcBorders>
              <w:bottom w:val="single" w:sz="4" w:space="0" w:color="auto"/>
            </w:tcBorders>
          </w:tcPr>
          <w:p w14:paraId="13AD22AE" w14:textId="77777777" w:rsidR="00A363CA" w:rsidRDefault="00A363CA" w:rsidP="00472482">
            <w:pPr>
              <w:jc w:val="center"/>
            </w:pPr>
            <w:r>
              <w:t>项目名称</w:t>
            </w:r>
          </w:p>
        </w:tc>
        <w:tc>
          <w:tcPr>
            <w:tcW w:w="2148" w:type="pct"/>
            <w:tcBorders>
              <w:bottom w:val="single" w:sz="4" w:space="0" w:color="auto"/>
            </w:tcBorders>
          </w:tcPr>
          <w:p w14:paraId="74182F38" w14:textId="77777777" w:rsidR="00A363CA" w:rsidRDefault="00A363CA" w:rsidP="00472482">
            <w:pPr>
              <w:jc w:val="center"/>
            </w:pPr>
            <w:r>
              <w:t>购买主体</w:t>
            </w:r>
          </w:p>
        </w:tc>
        <w:tc>
          <w:tcPr>
            <w:tcW w:w="1120" w:type="pct"/>
            <w:gridSpan w:val="2"/>
            <w:tcBorders>
              <w:bottom w:val="single" w:sz="4" w:space="0" w:color="auto"/>
            </w:tcBorders>
          </w:tcPr>
          <w:p w14:paraId="5ED87885" w14:textId="77777777" w:rsidR="00A363CA" w:rsidRDefault="00A363CA" w:rsidP="00472482">
            <w:pPr>
              <w:jc w:val="center"/>
            </w:pPr>
            <w:r>
              <w:t>项目周期</w:t>
            </w:r>
          </w:p>
        </w:tc>
        <w:tc>
          <w:tcPr>
            <w:tcW w:w="858" w:type="pct"/>
            <w:tcBorders>
              <w:bottom w:val="single" w:sz="4" w:space="0" w:color="auto"/>
            </w:tcBorders>
          </w:tcPr>
          <w:p w14:paraId="319465DA" w14:textId="77777777" w:rsidR="00A363CA" w:rsidRDefault="00A363CA" w:rsidP="00472482">
            <w:pPr>
              <w:jc w:val="center"/>
            </w:pPr>
            <w:r>
              <w:t>项目资金（万元）</w:t>
            </w:r>
          </w:p>
        </w:tc>
      </w:tr>
      <w:tr w:rsidR="00A363CA" w14:paraId="796FBED7" w14:textId="77777777" w:rsidTr="00472482">
        <w:trPr>
          <w:trHeight w:val="102"/>
        </w:trPr>
        <w:tc>
          <w:tcPr>
            <w:tcW w:w="874" w:type="pct"/>
            <w:tcBorders>
              <w:top w:val="single" w:sz="4" w:space="0" w:color="auto"/>
              <w:bottom w:val="single" w:sz="4" w:space="0" w:color="auto"/>
            </w:tcBorders>
          </w:tcPr>
          <w:p w14:paraId="111103F9" w14:textId="77777777" w:rsidR="00A363CA" w:rsidRDefault="00A363CA" w:rsidP="00472482"/>
        </w:tc>
        <w:tc>
          <w:tcPr>
            <w:tcW w:w="2148" w:type="pct"/>
            <w:tcBorders>
              <w:top w:val="single" w:sz="4" w:space="0" w:color="auto"/>
              <w:bottom w:val="single" w:sz="4" w:space="0" w:color="auto"/>
            </w:tcBorders>
          </w:tcPr>
          <w:p w14:paraId="54D22BCA" w14:textId="77777777" w:rsidR="00A363CA" w:rsidRDefault="00A363CA" w:rsidP="00472482"/>
        </w:tc>
        <w:tc>
          <w:tcPr>
            <w:tcW w:w="533" w:type="pct"/>
            <w:tcBorders>
              <w:top w:val="single" w:sz="4" w:space="0" w:color="auto"/>
              <w:bottom w:val="single" w:sz="4" w:space="0" w:color="auto"/>
            </w:tcBorders>
          </w:tcPr>
          <w:p w14:paraId="1DE6D766" w14:textId="77777777" w:rsidR="00A363CA" w:rsidRDefault="00A363CA" w:rsidP="00472482">
            <w:r>
              <w:t>时间选择</w:t>
            </w:r>
          </w:p>
        </w:tc>
        <w:tc>
          <w:tcPr>
            <w:tcW w:w="587" w:type="pct"/>
            <w:tcBorders>
              <w:top w:val="single" w:sz="4" w:space="0" w:color="auto"/>
              <w:bottom w:val="single" w:sz="4" w:space="0" w:color="auto"/>
            </w:tcBorders>
          </w:tcPr>
          <w:p w14:paraId="3BE236ED" w14:textId="77777777" w:rsidR="00A363CA" w:rsidRDefault="00A363CA" w:rsidP="00472482">
            <w:r>
              <w:t>时间选择</w:t>
            </w:r>
          </w:p>
        </w:tc>
        <w:tc>
          <w:tcPr>
            <w:tcW w:w="858" w:type="pct"/>
            <w:tcBorders>
              <w:top w:val="single" w:sz="4" w:space="0" w:color="auto"/>
              <w:bottom w:val="single" w:sz="4" w:space="0" w:color="auto"/>
            </w:tcBorders>
          </w:tcPr>
          <w:p w14:paraId="7061F7E3" w14:textId="77777777" w:rsidR="00A363CA" w:rsidRDefault="00A363CA" w:rsidP="00472482"/>
        </w:tc>
      </w:tr>
      <w:tr w:rsidR="00A363CA" w14:paraId="680B459D" w14:textId="77777777" w:rsidTr="00472482">
        <w:trPr>
          <w:trHeight w:val="210"/>
        </w:trPr>
        <w:tc>
          <w:tcPr>
            <w:tcW w:w="874" w:type="pct"/>
            <w:tcBorders>
              <w:top w:val="single" w:sz="4" w:space="0" w:color="auto"/>
              <w:bottom w:val="single" w:sz="4" w:space="0" w:color="auto"/>
            </w:tcBorders>
          </w:tcPr>
          <w:p w14:paraId="4EF93637" w14:textId="77777777" w:rsidR="00A363CA" w:rsidRDefault="00A363CA" w:rsidP="00472482"/>
        </w:tc>
        <w:tc>
          <w:tcPr>
            <w:tcW w:w="2148" w:type="pct"/>
            <w:tcBorders>
              <w:top w:val="single" w:sz="4" w:space="0" w:color="auto"/>
              <w:bottom w:val="single" w:sz="4" w:space="0" w:color="auto"/>
            </w:tcBorders>
          </w:tcPr>
          <w:p w14:paraId="49A1BC6A" w14:textId="77777777" w:rsidR="00A363CA" w:rsidRDefault="00A363CA" w:rsidP="00472482"/>
        </w:tc>
        <w:tc>
          <w:tcPr>
            <w:tcW w:w="533" w:type="pct"/>
            <w:tcBorders>
              <w:top w:val="single" w:sz="4" w:space="0" w:color="auto"/>
              <w:bottom w:val="single" w:sz="4" w:space="0" w:color="auto"/>
            </w:tcBorders>
          </w:tcPr>
          <w:p w14:paraId="5CC5FF94" w14:textId="77777777" w:rsidR="00A363CA" w:rsidRDefault="00A363CA" w:rsidP="00472482"/>
        </w:tc>
        <w:tc>
          <w:tcPr>
            <w:tcW w:w="587" w:type="pct"/>
            <w:tcBorders>
              <w:top w:val="single" w:sz="4" w:space="0" w:color="auto"/>
              <w:bottom w:val="single" w:sz="4" w:space="0" w:color="auto"/>
            </w:tcBorders>
          </w:tcPr>
          <w:p w14:paraId="32EABF23" w14:textId="77777777" w:rsidR="00A363CA" w:rsidRDefault="00A363CA" w:rsidP="00472482"/>
        </w:tc>
        <w:tc>
          <w:tcPr>
            <w:tcW w:w="858" w:type="pct"/>
            <w:tcBorders>
              <w:top w:val="single" w:sz="4" w:space="0" w:color="auto"/>
              <w:bottom w:val="single" w:sz="4" w:space="0" w:color="auto"/>
            </w:tcBorders>
          </w:tcPr>
          <w:p w14:paraId="72B36A8B" w14:textId="77777777" w:rsidR="00A363CA" w:rsidRDefault="00A363CA" w:rsidP="00472482"/>
        </w:tc>
      </w:tr>
      <w:tr w:rsidR="00A363CA" w14:paraId="644A0F6A" w14:textId="77777777" w:rsidTr="00472482">
        <w:trPr>
          <w:trHeight w:val="90"/>
        </w:trPr>
        <w:tc>
          <w:tcPr>
            <w:tcW w:w="874" w:type="pct"/>
            <w:tcBorders>
              <w:top w:val="single" w:sz="4" w:space="0" w:color="auto"/>
              <w:bottom w:val="single" w:sz="4" w:space="0" w:color="auto"/>
            </w:tcBorders>
          </w:tcPr>
          <w:p w14:paraId="137A8043" w14:textId="77777777" w:rsidR="00A363CA" w:rsidRDefault="00A363CA" w:rsidP="00472482"/>
        </w:tc>
        <w:tc>
          <w:tcPr>
            <w:tcW w:w="2148" w:type="pct"/>
            <w:tcBorders>
              <w:top w:val="single" w:sz="4" w:space="0" w:color="auto"/>
              <w:bottom w:val="single" w:sz="4" w:space="0" w:color="auto"/>
            </w:tcBorders>
          </w:tcPr>
          <w:p w14:paraId="5D975737" w14:textId="77777777" w:rsidR="00A363CA" w:rsidRDefault="00A363CA" w:rsidP="00472482"/>
        </w:tc>
        <w:tc>
          <w:tcPr>
            <w:tcW w:w="533" w:type="pct"/>
            <w:tcBorders>
              <w:top w:val="single" w:sz="4" w:space="0" w:color="auto"/>
              <w:bottom w:val="single" w:sz="4" w:space="0" w:color="auto"/>
            </w:tcBorders>
          </w:tcPr>
          <w:p w14:paraId="11F9C0C2" w14:textId="77777777" w:rsidR="00A363CA" w:rsidRDefault="00A363CA" w:rsidP="00472482"/>
        </w:tc>
        <w:tc>
          <w:tcPr>
            <w:tcW w:w="587" w:type="pct"/>
            <w:tcBorders>
              <w:top w:val="single" w:sz="4" w:space="0" w:color="auto"/>
              <w:bottom w:val="single" w:sz="4" w:space="0" w:color="auto"/>
            </w:tcBorders>
          </w:tcPr>
          <w:p w14:paraId="35649BE8" w14:textId="77777777" w:rsidR="00A363CA" w:rsidRDefault="00A363CA" w:rsidP="00472482"/>
        </w:tc>
        <w:tc>
          <w:tcPr>
            <w:tcW w:w="858" w:type="pct"/>
            <w:tcBorders>
              <w:top w:val="single" w:sz="4" w:space="0" w:color="auto"/>
              <w:bottom w:val="single" w:sz="4" w:space="0" w:color="auto"/>
            </w:tcBorders>
          </w:tcPr>
          <w:p w14:paraId="6FBDED6B" w14:textId="77777777" w:rsidR="00A363CA" w:rsidRDefault="00A363CA" w:rsidP="00472482"/>
        </w:tc>
      </w:tr>
      <w:tr w:rsidR="00A363CA" w14:paraId="536FE5B7" w14:textId="77777777" w:rsidTr="00472482">
        <w:trPr>
          <w:trHeight w:val="150"/>
        </w:trPr>
        <w:tc>
          <w:tcPr>
            <w:tcW w:w="874" w:type="pct"/>
            <w:tcBorders>
              <w:top w:val="single" w:sz="4" w:space="0" w:color="auto"/>
              <w:bottom w:val="single" w:sz="4" w:space="0" w:color="auto"/>
            </w:tcBorders>
          </w:tcPr>
          <w:p w14:paraId="083E44C8" w14:textId="77777777" w:rsidR="00A363CA" w:rsidRDefault="00A363CA" w:rsidP="00472482"/>
        </w:tc>
        <w:tc>
          <w:tcPr>
            <w:tcW w:w="2148" w:type="pct"/>
            <w:tcBorders>
              <w:top w:val="single" w:sz="4" w:space="0" w:color="auto"/>
              <w:bottom w:val="single" w:sz="4" w:space="0" w:color="auto"/>
            </w:tcBorders>
          </w:tcPr>
          <w:p w14:paraId="57E15604" w14:textId="77777777" w:rsidR="00A363CA" w:rsidRDefault="00A363CA" w:rsidP="00472482"/>
        </w:tc>
        <w:tc>
          <w:tcPr>
            <w:tcW w:w="533" w:type="pct"/>
            <w:tcBorders>
              <w:top w:val="single" w:sz="4" w:space="0" w:color="auto"/>
              <w:bottom w:val="single" w:sz="4" w:space="0" w:color="auto"/>
            </w:tcBorders>
          </w:tcPr>
          <w:p w14:paraId="7AADBB7B" w14:textId="77777777" w:rsidR="00A363CA" w:rsidRDefault="00A363CA" w:rsidP="00472482"/>
        </w:tc>
        <w:tc>
          <w:tcPr>
            <w:tcW w:w="587" w:type="pct"/>
            <w:tcBorders>
              <w:top w:val="single" w:sz="4" w:space="0" w:color="auto"/>
              <w:bottom w:val="single" w:sz="4" w:space="0" w:color="auto"/>
            </w:tcBorders>
          </w:tcPr>
          <w:p w14:paraId="75FE4A54" w14:textId="77777777" w:rsidR="00A363CA" w:rsidRDefault="00A363CA" w:rsidP="00472482"/>
        </w:tc>
        <w:tc>
          <w:tcPr>
            <w:tcW w:w="858" w:type="pct"/>
            <w:tcBorders>
              <w:top w:val="single" w:sz="4" w:space="0" w:color="auto"/>
              <w:bottom w:val="single" w:sz="4" w:space="0" w:color="auto"/>
            </w:tcBorders>
          </w:tcPr>
          <w:p w14:paraId="377660E4" w14:textId="77777777" w:rsidR="00A363CA" w:rsidRDefault="00A363CA" w:rsidP="00472482"/>
        </w:tc>
      </w:tr>
      <w:tr w:rsidR="00A363CA" w14:paraId="0784CF1C" w14:textId="77777777" w:rsidTr="00472482">
        <w:trPr>
          <w:trHeight w:val="150"/>
        </w:trPr>
        <w:tc>
          <w:tcPr>
            <w:tcW w:w="874" w:type="pct"/>
            <w:tcBorders>
              <w:top w:val="single" w:sz="4" w:space="0" w:color="auto"/>
              <w:bottom w:val="single" w:sz="4" w:space="0" w:color="auto"/>
            </w:tcBorders>
          </w:tcPr>
          <w:p w14:paraId="06CC83FC" w14:textId="77777777" w:rsidR="00A363CA" w:rsidRDefault="00A363CA" w:rsidP="00472482"/>
        </w:tc>
        <w:tc>
          <w:tcPr>
            <w:tcW w:w="2148" w:type="pct"/>
            <w:tcBorders>
              <w:top w:val="single" w:sz="4" w:space="0" w:color="auto"/>
              <w:bottom w:val="single" w:sz="4" w:space="0" w:color="auto"/>
            </w:tcBorders>
          </w:tcPr>
          <w:p w14:paraId="6EF0209A" w14:textId="77777777" w:rsidR="00A363CA" w:rsidRDefault="00A363CA" w:rsidP="00472482"/>
        </w:tc>
        <w:tc>
          <w:tcPr>
            <w:tcW w:w="533" w:type="pct"/>
            <w:tcBorders>
              <w:top w:val="single" w:sz="4" w:space="0" w:color="auto"/>
              <w:bottom w:val="single" w:sz="4" w:space="0" w:color="auto"/>
            </w:tcBorders>
          </w:tcPr>
          <w:p w14:paraId="0D1FADC8" w14:textId="77777777" w:rsidR="00A363CA" w:rsidRDefault="00A363CA" w:rsidP="00472482"/>
        </w:tc>
        <w:tc>
          <w:tcPr>
            <w:tcW w:w="587" w:type="pct"/>
            <w:tcBorders>
              <w:top w:val="single" w:sz="4" w:space="0" w:color="auto"/>
              <w:bottom w:val="single" w:sz="4" w:space="0" w:color="auto"/>
            </w:tcBorders>
          </w:tcPr>
          <w:p w14:paraId="135A9279" w14:textId="77777777" w:rsidR="00A363CA" w:rsidRDefault="00A363CA" w:rsidP="00472482"/>
        </w:tc>
        <w:tc>
          <w:tcPr>
            <w:tcW w:w="858" w:type="pct"/>
            <w:tcBorders>
              <w:top w:val="single" w:sz="4" w:space="0" w:color="auto"/>
              <w:bottom w:val="single" w:sz="4" w:space="0" w:color="auto"/>
            </w:tcBorders>
          </w:tcPr>
          <w:p w14:paraId="14B1E402" w14:textId="77777777" w:rsidR="00A363CA" w:rsidRDefault="00A363CA" w:rsidP="00472482"/>
        </w:tc>
      </w:tr>
      <w:tr w:rsidR="00A363CA" w14:paraId="51B6F6D2" w14:textId="77777777" w:rsidTr="00472482">
        <w:trPr>
          <w:trHeight w:val="150"/>
        </w:trPr>
        <w:tc>
          <w:tcPr>
            <w:tcW w:w="874" w:type="pct"/>
            <w:tcBorders>
              <w:top w:val="single" w:sz="4" w:space="0" w:color="auto"/>
              <w:bottom w:val="single" w:sz="4" w:space="0" w:color="auto"/>
            </w:tcBorders>
          </w:tcPr>
          <w:p w14:paraId="0D0A295C" w14:textId="77777777" w:rsidR="00A363CA" w:rsidRDefault="00A363CA" w:rsidP="00472482"/>
        </w:tc>
        <w:tc>
          <w:tcPr>
            <w:tcW w:w="2148" w:type="pct"/>
            <w:tcBorders>
              <w:top w:val="single" w:sz="4" w:space="0" w:color="auto"/>
              <w:bottom w:val="single" w:sz="4" w:space="0" w:color="auto"/>
            </w:tcBorders>
          </w:tcPr>
          <w:p w14:paraId="59E16D23" w14:textId="77777777" w:rsidR="00A363CA" w:rsidRDefault="00A363CA" w:rsidP="00472482"/>
        </w:tc>
        <w:tc>
          <w:tcPr>
            <w:tcW w:w="533" w:type="pct"/>
            <w:tcBorders>
              <w:top w:val="single" w:sz="4" w:space="0" w:color="auto"/>
              <w:bottom w:val="single" w:sz="4" w:space="0" w:color="auto"/>
            </w:tcBorders>
          </w:tcPr>
          <w:p w14:paraId="3824B2D4" w14:textId="77777777" w:rsidR="00A363CA" w:rsidRDefault="00A363CA" w:rsidP="00472482"/>
        </w:tc>
        <w:tc>
          <w:tcPr>
            <w:tcW w:w="587" w:type="pct"/>
            <w:tcBorders>
              <w:top w:val="single" w:sz="4" w:space="0" w:color="auto"/>
              <w:bottom w:val="single" w:sz="4" w:space="0" w:color="auto"/>
            </w:tcBorders>
          </w:tcPr>
          <w:p w14:paraId="72ED440E" w14:textId="77777777" w:rsidR="00A363CA" w:rsidRDefault="00A363CA" w:rsidP="00472482"/>
        </w:tc>
        <w:tc>
          <w:tcPr>
            <w:tcW w:w="858" w:type="pct"/>
            <w:tcBorders>
              <w:top w:val="single" w:sz="4" w:space="0" w:color="auto"/>
              <w:bottom w:val="single" w:sz="4" w:space="0" w:color="auto"/>
            </w:tcBorders>
          </w:tcPr>
          <w:p w14:paraId="1358D383" w14:textId="77777777" w:rsidR="00A363CA" w:rsidRDefault="00A363CA" w:rsidP="00472482"/>
        </w:tc>
      </w:tr>
      <w:tr w:rsidR="00A363CA" w14:paraId="2FF43B4C" w14:textId="77777777" w:rsidTr="00472482">
        <w:trPr>
          <w:trHeight w:val="150"/>
        </w:trPr>
        <w:tc>
          <w:tcPr>
            <w:tcW w:w="874" w:type="pct"/>
            <w:tcBorders>
              <w:top w:val="single" w:sz="4" w:space="0" w:color="auto"/>
              <w:bottom w:val="single" w:sz="4" w:space="0" w:color="auto"/>
            </w:tcBorders>
          </w:tcPr>
          <w:p w14:paraId="7327B2E6" w14:textId="77777777" w:rsidR="00A363CA" w:rsidRDefault="00A363CA" w:rsidP="00472482"/>
        </w:tc>
        <w:tc>
          <w:tcPr>
            <w:tcW w:w="2148" w:type="pct"/>
            <w:tcBorders>
              <w:top w:val="single" w:sz="4" w:space="0" w:color="auto"/>
              <w:bottom w:val="single" w:sz="4" w:space="0" w:color="auto"/>
            </w:tcBorders>
          </w:tcPr>
          <w:p w14:paraId="55070EE0" w14:textId="77777777" w:rsidR="00A363CA" w:rsidRDefault="00A363CA" w:rsidP="00472482"/>
        </w:tc>
        <w:tc>
          <w:tcPr>
            <w:tcW w:w="533" w:type="pct"/>
            <w:tcBorders>
              <w:top w:val="single" w:sz="4" w:space="0" w:color="auto"/>
              <w:bottom w:val="single" w:sz="4" w:space="0" w:color="auto"/>
            </w:tcBorders>
          </w:tcPr>
          <w:p w14:paraId="0AD281D1" w14:textId="77777777" w:rsidR="00A363CA" w:rsidRDefault="00A363CA" w:rsidP="00472482"/>
        </w:tc>
        <w:tc>
          <w:tcPr>
            <w:tcW w:w="587" w:type="pct"/>
            <w:tcBorders>
              <w:top w:val="single" w:sz="4" w:space="0" w:color="auto"/>
              <w:bottom w:val="single" w:sz="4" w:space="0" w:color="auto"/>
            </w:tcBorders>
          </w:tcPr>
          <w:p w14:paraId="48CAEB9E" w14:textId="77777777" w:rsidR="00A363CA" w:rsidRDefault="00A363CA" w:rsidP="00472482"/>
        </w:tc>
        <w:tc>
          <w:tcPr>
            <w:tcW w:w="858" w:type="pct"/>
            <w:tcBorders>
              <w:top w:val="single" w:sz="4" w:space="0" w:color="auto"/>
              <w:bottom w:val="single" w:sz="4" w:space="0" w:color="auto"/>
            </w:tcBorders>
          </w:tcPr>
          <w:p w14:paraId="2BBDEB2F" w14:textId="77777777" w:rsidR="00A363CA" w:rsidRDefault="00A363CA" w:rsidP="00472482"/>
        </w:tc>
      </w:tr>
      <w:tr w:rsidR="00A363CA" w14:paraId="481B7869" w14:textId="77777777" w:rsidTr="00472482">
        <w:trPr>
          <w:trHeight w:val="150"/>
        </w:trPr>
        <w:tc>
          <w:tcPr>
            <w:tcW w:w="874" w:type="pct"/>
            <w:tcBorders>
              <w:top w:val="single" w:sz="4" w:space="0" w:color="auto"/>
              <w:bottom w:val="single" w:sz="4" w:space="0" w:color="auto"/>
            </w:tcBorders>
          </w:tcPr>
          <w:p w14:paraId="4793A88D" w14:textId="77777777" w:rsidR="00A363CA" w:rsidRDefault="00A363CA" w:rsidP="00472482"/>
        </w:tc>
        <w:tc>
          <w:tcPr>
            <w:tcW w:w="2148" w:type="pct"/>
            <w:tcBorders>
              <w:top w:val="single" w:sz="4" w:space="0" w:color="auto"/>
              <w:bottom w:val="single" w:sz="4" w:space="0" w:color="auto"/>
            </w:tcBorders>
          </w:tcPr>
          <w:p w14:paraId="06B6102E" w14:textId="77777777" w:rsidR="00A363CA" w:rsidRDefault="00A363CA" w:rsidP="00472482"/>
        </w:tc>
        <w:tc>
          <w:tcPr>
            <w:tcW w:w="533" w:type="pct"/>
            <w:tcBorders>
              <w:top w:val="single" w:sz="4" w:space="0" w:color="auto"/>
              <w:bottom w:val="single" w:sz="4" w:space="0" w:color="auto"/>
            </w:tcBorders>
          </w:tcPr>
          <w:p w14:paraId="119757DB" w14:textId="77777777" w:rsidR="00A363CA" w:rsidRDefault="00A363CA" w:rsidP="00472482"/>
        </w:tc>
        <w:tc>
          <w:tcPr>
            <w:tcW w:w="587" w:type="pct"/>
            <w:tcBorders>
              <w:top w:val="single" w:sz="4" w:space="0" w:color="auto"/>
              <w:bottom w:val="single" w:sz="4" w:space="0" w:color="auto"/>
            </w:tcBorders>
          </w:tcPr>
          <w:p w14:paraId="7612274D" w14:textId="77777777" w:rsidR="00A363CA" w:rsidRDefault="00A363CA" w:rsidP="00472482"/>
        </w:tc>
        <w:tc>
          <w:tcPr>
            <w:tcW w:w="858" w:type="pct"/>
            <w:tcBorders>
              <w:top w:val="single" w:sz="4" w:space="0" w:color="auto"/>
              <w:bottom w:val="single" w:sz="4" w:space="0" w:color="auto"/>
            </w:tcBorders>
          </w:tcPr>
          <w:p w14:paraId="317A9E66" w14:textId="77777777" w:rsidR="00A363CA" w:rsidRDefault="00A363CA" w:rsidP="00472482"/>
        </w:tc>
      </w:tr>
      <w:tr w:rsidR="00A363CA" w14:paraId="6AE4347F" w14:textId="77777777" w:rsidTr="00472482">
        <w:trPr>
          <w:trHeight w:val="150"/>
        </w:trPr>
        <w:tc>
          <w:tcPr>
            <w:tcW w:w="874" w:type="pct"/>
            <w:tcBorders>
              <w:top w:val="single" w:sz="4" w:space="0" w:color="auto"/>
              <w:bottom w:val="single" w:sz="4" w:space="0" w:color="auto"/>
            </w:tcBorders>
          </w:tcPr>
          <w:p w14:paraId="60E72750" w14:textId="77777777" w:rsidR="00A363CA" w:rsidRDefault="00A363CA" w:rsidP="00472482"/>
        </w:tc>
        <w:tc>
          <w:tcPr>
            <w:tcW w:w="2148" w:type="pct"/>
            <w:tcBorders>
              <w:top w:val="single" w:sz="4" w:space="0" w:color="auto"/>
              <w:bottom w:val="single" w:sz="4" w:space="0" w:color="auto"/>
            </w:tcBorders>
          </w:tcPr>
          <w:p w14:paraId="1EDC19BB" w14:textId="77777777" w:rsidR="00A363CA" w:rsidRDefault="00A363CA" w:rsidP="00472482"/>
        </w:tc>
        <w:tc>
          <w:tcPr>
            <w:tcW w:w="533" w:type="pct"/>
            <w:tcBorders>
              <w:top w:val="single" w:sz="4" w:space="0" w:color="auto"/>
              <w:bottom w:val="single" w:sz="4" w:space="0" w:color="auto"/>
            </w:tcBorders>
          </w:tcPr>
          <w:p w14:paraId="7CD3E376" w14:textId="77777777" w:rsidR="00A363CA" w:rsidRDefault="00A363CA" w:rsidP="00472482"/>
        </w:tc>
        <w:tc>
          <w:tcPr>
            <w:tcW w:w="587" w:type="pct"/>
            <w:tcBorders>
              <w:top w:val="single" w:sz="4" w:space="0" w:color="auto"/>
              <w:bottom w:val="single" w:sz="4" w:space="0" w:color="auto"/>
            </w:tcBorders>
          </w:tcPr>
          <w:p w14:paraId="67CA1F79" w14:textId="77777777" w:rsidR="00A363CA" w:rsidRDefault="00A363CA" w:rsidP="00472482"/>
        </w:tc>
        <w:tc>
          <w:tcPr>
            <w:tcW w:w="858" w:type="pct"/>
            <w:tcBorders>
              <w:top w:val="single" w:sz="4" w:space="0" w:color="auto"/>
              <w:bottom w:val="single" w:sz="4" w:space="0" w:color="auto"/>
            </w:tcBorders>
          </w:tcPr>
          <w:p w14:paraId="50265DAA" w14:textId="77777777" w:rsidR="00A363CA" w:rsidRDefault="00A363CA" w:rsidP="00472482"/>
        </w:tc>
      </w:tr>
      <w:tr w:rsidR="00A363CA" w14:paraId="20524BB3" w14:textId="77777777" w:rsidTr="00472482">
        <w:trPr>
          <w:trHeight w:val="150"/>
        </w:trPr>
        <w:tc>
          <w:tcPr>
            <w:tcW w:w="874" w:type="pct"/>
            <w:tcBorders>
              <w:top w:val="single" w:sz="4" w:space="0" w:color="auto"/>
              <w:bottom w:val="single" w:sz="4" w:space="0" w:color="auto"/>
            </w:tcBorders>
          </w:tcPr>
          <w:p w14:paraId="4FBEE200" w14:textId="77777777" w:rsidR="00A363CA" w:rsidRDefault="00A363CA" w:rsidP="00472482"/>
        </w:tc>
        <w:tc>
          <w:tcPr>
            <w:tcW w:w="2148" w:type="pct"/>
            <w:tcBorders>
              <w:top w:val="single" w:sz="4" w:space="0" w:color="auto"/>
              <w:bottom w:val="single" w:sz="4" w:space="0" w:color="auto"/>
            </w:tcBorders>
          </w:tcPr>
          <w:p w14:paraId="68F0E932" w14:textId="77777777" w:rsidR="00A363CA" w:rsidRDefault="00A363CA" w:rsidP="00472482"/>
        </w:tc>
        <w:tc>
          <w:tcPr>
            <w:tcW w:w="533" w:type="pct"/>
            <w:tcBorders>
              <w:top w:val="single" w:sz="4" w:space="0" w:color="auto"/>
              <w:bottom w:val="single" w:sz="4" w:space="0" w:color="auto"/>
            </w:tcBorders>
          </w:tcPr>
          <w:p w14:paraId="7D2F2323" w14:textId="77777777" w:rsidR="00A363CA" w:rsidRDefault="00A363CA" w:rsidP="00472482"/>
        </w:tc>
        <w:tc>
          <w:tcPr>
            <w:tcW w:w="587" w:type="pct"/>
            <w:tcBorders>
              <w:top w:val="single" w:sz="4" w:space="0" w:color="auto"/>
              <w:bottom w:val="single" w:sz="4" w:space="0" w:color="auto"/>
            </w:tcBorders>
          </w:tcPr>
          <w:p w14:paraId="1463FF36" w14:textId="77777777" w:rsidR="00A363CA" w:rsidRDefault="00A363CA" w:rsidP="00472482"/>
        </w:tc>
        <w:tc>
          <w:tcPr>
            <w:tcW w:w="858" w:type="pct"/>
            <w:tcBorders>
              <w:top w:val="single" w:sz="4" w:space="0" w:color="auto"/>
              <w:bottom w:val="single" w:sz="4" w:space="0" w:color="auto"/>
            </w:tcBorders>
          </w:tcPr>
          <w:p w14:paraId="5B427A15" w14:textId="77777777" w:rsidR="00A363CA" w:rsidRDefault="00A363CA" w:rsidP="00472482"/>
        </w:tc>
      </w:tr>
      <w:tr w:rsidR="00A363CA" w14:paraId="126F1AF7" w14:textId="77777777" w:rsidTr="00472482">
        <w:trPr>
          <w:trHeight w:val="150"/>
        </w:trPr>
        <w:tc>
          <w:tcPr>
            <w:tcW w:w="874" w:type="pct"/>
            <w:tcBorders>
              <w:top w:val="single" w:sz="4" w:space="0" w:color="auto"/>
              <w:bottom w:val="single" w:sz="4" w:space="0" w:color="auto"/>
            </w:tcBorders>
          </w:tcPr>
          <w:p w14:paraId="102EE43A" w14:textId="77777777" w:rsidR="00A363CA" w:rsidRDefault="00A363CA" w:rsidP="00472482"/>
        </w:tc>
        <w:tc>
          <w:tcPr>
            <w:tcW w:w="2148" w:type="pct"/>
            <w:tcBorders>
              <w:top w:val="single" w:sz="4" w:space="0" w:color="auto"/>
              <w:bottom w:val="single" w:sz="4" w:space="0" w:color="auto"/>
            </w:tcBorders>
          </w:tcPr>
          <w:p w14:paraId="71F64282" w14:textId="77777777" w:rsidR="00A363CA" w:rsidRDefault="00A363CA" w:rsidP="00472482"/>
        </w:tc>
        <w:tc>
          <w:tcPr>
            <w:tcW w:w="533" w:type="pct"/>
            <w:tcBorders>
              <w:top w:val="single" w:sz="4" w:space="0" w:color="auto"/>
              <w:bottom w:val="single" w:sz="4" w:space="0" w:color="auto"/>
            </w:tcBorders>
          </w:tcPr>
          <w:p w14:paraId="0F627356" w14:textId="77777777" w:rsidR="00A363CA" w:rsidRDefault="00A363CA" w:rsidP="00472482"/>
        </w:tc>
        <w:tc>
          <w:tcPr>
            <w:tcW w:w="587" w:type="pct"/>
            <w:tcBorders>
              <w:top w:val="single" w:sz="4" w:space="0" w:color="auto"/>
              <w:bottom w:val="single" w:sz="4" w:space="0" w:color="auto"/>
            </w:tcBorders>
          </w:tcPr>
          <w:p w14:paraId="4EEF5254" w14:textId="77777777" w:rsidR="00A363CA" w:rsidRDefault="00A363CA" w:rsidP="00472482"/>
        </w:tc>
        <w:tc>
          <w:tcPr>
            <w:tcW w:w="858" w:type="pct"/>
            <w:tcBorders>
              <w:top w:val="single" w:sz="4" w:space="0" w:color="auto"/>
              <w:bottom w:val="single" w:sz="4" w:space="0" w:color="auto"/>
            </w:tcBorders>
          </w:tcPr>
          <w:p w14:paraId="4E36412C" w14:textId="77777777" w:rsidR="00A363CA" w:rsidRDefault="00A363CA" w:rsidP="00472482"/>
        </w:tc>
      </w:tr>
      <w:tr w:rsidR="00A363CA" w14:paraId="6F7783DF" w14:textId="77777777" w:rsidTr="00472482">
        <w:trPr>
          <w:trHeight w:val="150"/>
        </w:trPr>
        <w:tc>
          <w:tcPr>
            <w:tcW w:w="874" w:type="pct"/>
            <w:tcBorders>
              <w:top w:val="single" w:sz="4" w:space="0" w:color="auto"/>
              <w:bottom w:val="single" w:sz="4" w:space="0" w:color="auto"/>
            </w:tcBorders>
          </w:tcPr>
          <w:p w14:paraId="4B6A315F" w14:textId="77777777" w:rsidR="00A363CA" w:rsidRDefault="00A363CA" w:rsidP="00472482"/>
        </w:tc>
        <w:tc>
          <w:tcPr>
            <w:tcW w:w="2148" w:type="pct"/>
            <w:tcBorders>
              <w:top w:val="single" w:sz="4" w:space="0" w:color="auto"/>
              <w:bottom w:val="single" w:sz="4" w:space="0" w:color="auto"/>
            </w:tcBorders>
          </w:tcPr>
          <w:p w14:paraId="43F4F9D4" w14:textId="77777777" w:rsidR="00A363CA" w:rsidRDefault="00A363CA" w:rsidP="00472482"/>
        </w:tc>
        <w:tc>
          <w:tcPr>
            <w:tcW w:w="533" w:type="pct"/>
            <w:tcBorders>
              <w:top w:val="single" w:sz="4" w:space="0" w:color="auto"/>
              <w:bottom w:val="single" w:sz="4" w:space="0" w:color="auto"/>
            </w:tcBorders>
          </w:tcPr>
          <w:p w14:paraId="28211E92" w14:textId="77777777" w:rsidR="00A363CA" w:rsidRDefault="00A363CA" w:rsidP="00472482"/>
        </w:tc>
        <w:tc>
          <w:tcPr>
            <w:tcW w:w="587" w:type="pct"/>
            <w:tcBorders>
              <w:top w:val="single" w:sz="4" w:space="0" w:color="auto"/>
              <w:bottom w:val="single" w:sz="4" w:space="0" w:color="auto"/>
            </w:tcBorders>
          </w:tcPr>
          <w:p w14:paraId="199E97BD" w14:textId="77777777" w:rsidR="00A363CA" w:rsidRDefault="00A363CA" w:rsidP="00472482"/>
        </w:tc>
        <w:tc>
          <w:tcPr>
            <w:tcW w:w="858" w:type="pct"/>
            <w:tcBorders>
              <w:top w:val="single" w:sz="4" w:space="0" w:color="auto"/>
              <w:bottom w:val="single" w:sz="4" w:space="0" w:color="auto"/>
            </w:tcBorders>
          </w:tcPr>
          <w:p w14:paraId="742FF92F" w14:textId="77777777" w:rsidR="00A363CA" w:rsidRDefault="00A363CA" w:rsidP="00472482"/>
        </w:tc>
      </w:tr>
      <w:tr w:rsidR="00A363CA" w14:paraId="428940BD" w14:textId="77777777" w:rsidTr="00472482">
        <w:trPr>
          <w:trHeight w:val="150"/>
        </w:trPr>
        <w:tc>
          <w:tcPr>
            <w:tcW w:w="874" w:type="pct"/>
            <w:tcBorders>
              <w:top w:val="single" w:sz="4" w:space="0" w:color="auto"/>
              <w:bottom w:val="single" w:sz="4" w:space="0" w:color="auto"/>
            </w:tcBorders>
          </w:tcPr>
          <w:p w14:paraId="570AEF55" w14:textId="77777777" w:rsidR="00A363CA" w:rsidRDefault="00A363CA" w:rsidP="00472482"/>
        </w:tc>
        <w:tc>
          <w:tcPr>
            <w:tcW w:w="2148" w:type="pct"/>
            <w:tcBorders>
              <w:top w:val="single" w:sz="4" w:space="0" w:color="auto"/>
              <w:bottom w:val="single" w:sz="4" w:space="0" w:color="auto"/>
            </w:tcBorders>
          </w:tcPr>
          <w:p w14:paraId="598C6A51" w14:textId="77777777" w:rsidR="00A363CA" w:rsidRDefault="00A363CA" w:rsidP="00472482"/>
        </w:tc>
        <w:tc>
          <w:tcPr>
            <w:tcW w:w="533" w:type="pct"/>
            <w:tcBorders>
              <w:top w:val="single" w:sz="4" w:space="0" w:color="auto"/>
              <w:bottom w:val="single" w:sz="4" w:space="0" w:color="auto"/>
            </w:tcBorders>
          </w:tcPr>
          <w:p w14:paraId="7AD7887A" w14:textId="77777777" w:rsidR="00A363CA" w:rsidRDefault="00A363CA" w:rsidP="00472482"/>
        </w:tc>
        <w:tc>
          <w:tcPr>
            <w:tcW w:w="587" w:type="pct"/>
            <w:tcBorders>
              <w:top w:val="single" w:sz="4" w:space="0" w:color="auto"/>
              <w:bottom w:val="single" w:sz="4" w:space="0" w:color="auto"/>
            </w:tcBorders>
          </w:tcPr>
          <w:p w14:paraId="399BB578" w14:textId="77777777" w:rsidR="00A363CA" w:rsidRDefault="00A363CA" w:rsidP="00472482"/>
        </w:tc>
        <w:tc>
          <w:tcPr>
            <w:tcW w:w="858" w:type="pct"/>
            <w:tcBorders>
              <w:top w:val="single" w:sz="4" w:space="0" w:color="auto"/>
              <w:bottom w:val="single" w:sz="4" w:space="0" w:color="auto"/>
            </w:tcBorders>
          </w:tcPr>
          <w:p w14:paraId="258D8DE5" w14:textId="77777777" w:rsidR="00A363CA" w:rsidRDefault="00A363CA" w:rsidP="00472482"/>
        </w:tc>
      </w:tr>
      <w:tr w:rsidR="00A363CA" w14:paraId="317EC447" w14:textId="77777777" w:rsidTr="00472482">
        <w:trPr>
          <w:trHeight w:val="150"/>
        </w:trPr>
        <w:tc>
          <w:tcPr>
            <w:tcW w:w="874" w:type="pct"/>
            <w:tcBorders>
              <w:top w:val="single" w:sz="4" w:space="0" w:color="auto"/>
              <w:bottom w:val="single" w:sz="4" w:space="0" w:color="auto"/>
            </w:tcBorders>
          </w:tcPr>
          <w:p w14:paraId="2685757E" w14:textId="77777777" w:rsidR="00A363CA" w:rsidRDefault="00A363CA" w:rsidP="00472482"/>
        </w:tc>
        <w:tc>
          <w:tcPr>
            <w:tcW w:w="2148" w:type="pct"/>
            <w:tcBorders>
              <w:top w:val="single" w:sz="4" w:space="0" w:color="auto"/>
              <w:bottom w:val="single" w:sz="4" w:space="0" w:color="auto"/>
            </w:tcBorders>
          </w:tcPr>
          <w:p w14:paraId="68F92CA7" w14:textId="77777777" w:rsidR="00A363CA" w:rsidRDefault="00A363CA" w:rsidP="00472482"/>
        </w:tc>
        <w:tc>
          <w:tcPr>
            <w:tcW w:w="533" w:type="pct"/>
            <w:tcBorders>
              <w:top w:val="single" w:sz="4" w:space="0" w:color="auto"/>
              <w:bottom w:val="single" w:sz="4" w:space="0" w:color="auto"/>
            </w:tcBorders>
          </w:tcPr>
          <w:p w14:paraId="3A32E041" w14:textId="77777777" w:rsidR="00A363CA" w:rsidRDefault="00A363CA" w:rsidP="00472482"/>
        </w:tc>
        <w:tc>
          <w:tcPr>
            <w:tcW w:w="587" w:type="pct"/>
            <w:tcBorders>
              <w:top w:val="single" w:sz="4" w:space="0" w:color="auto"/>
              <w:bottom w:val="single" w:sz="4" w:space="0" w:color="auto"/>
            </w:tcBorders>
          </w:tcPr>
          <w:p w14:paraId="4CD1F26F" w14:textId="77777777" w:rsidR="00A363CA" w:rsidRDefault="00A363CA" w:rsidP="00472482"/>
        </w:tc>
        <w:tc>
          <w:tcPr>
            <w:tcW w:w="858" w:type="pct"/>
            <w:tcBorders>
              <w:top w:val="single" w:sz="4" w:space="0" w:color="auto"/>
              <w:bottom w:val="single" w:sz="4" w:space="0" w:color="auto"/>
            </w:tcBorders>
          </w:tcPr>
          <w:p w14:paraId="2D4E577B" w14:textId="77777777" w:rsidR="00A363CA" w:rsidRDefault="00A363CA" w:rsidP="00472482"/>
        </w:tc>
      </w:tr>
      <w:tr w:rsidR="00A363CA" w14:paraId="19E51FED" w14:textId="77777777" w:rsidTr="00472482">
        <w:trPr>
          <w:trHeight w:val="150"/>
        </w:trPr>
        <w:tc>
          <w:tcPr>
            <w:tcW w:w="874" w:type="pct"/>
            <w:tcBorders>
              <w:top w:val="single" w:sz="4" w:space="0" w:color="auto"/>
              <w:bottom w:val="single" w:sz="4" w:space="0" w:color="auto"/>
            </w:tcBorders>
          </w:tcPr>
          <w:p w14:paraId="673CB347" w14:textId="77777777" w:rsidR="00A363CA" w:rsidRDefault="00A363CA" w:rsidP="00472482"/>
        </w:tc>
        <w:tc>
          <w:tcPr>
            <w:tcW w:w="2148" w:type="pct"/>
            <w:tcBorders>
              <w:top w:val="single" w:sz="4" w:space="0" w:color="auto"/>
              <w:bottom w:val="single" w:sz="4" w:space="0" w:color="auto"/>
            </w:tcBorders>
          </w:tcPr>
          <w:p w14:paraId="1EB6A2AE" w14:textId="77777777" w:rsidR="00A363CA" w:rsidRDefault="00A363CA" w:rsidP="00472482"/>
        </w:tc>
        <w:tc>
          <w:tcPr>
            <w:tcW w:w="533" w:type="pct"/>
            <w:tcBorders>
              <w:top w:val="single" w:sz="4" w:space="0" w:color="auto"/>
              <w:bottom w:val="single" w:sz="4" w:space="0" w:color="auto"/>
            </w:tcBorders>
          </w:tcPr>
          <w:p w14:paraId="5F8BB8AA" w14:textId="77777777" w:rsidR="00A363CA" w:rsidRDefault="00A363CA" w:rsidP="00472482"/>
        </w:tc>
        <w:tc>
          <w:tcPr>
            <w:tcW w:w="587" w:type="pct"/>
            <w:tcBorders>
              <w:top w:val="single" w:sz="4" w:space="0" w:color="auto"/>
              <w:bottom w:val="single" w:sz="4" w:space="0" w:color="auto"/>
            </w:tcBorders>
          </w:tcPr>
          <w:p w14:paraId="0E38283A" w14:textId="77777777" w:rsidR="00A363CA" w:rsidRDefault="00A363CA" w:rsidP="00472482"/>
        </w:tc>
        <w:tc>
          <w:tcPr>
            <w:tcW w:w="858" w:type="pct"/>
            <w:tcBorders>
              <w:top w:val="single" w:sz="4" w:space="0" w:color="auto"/>
              <w:bottom w:val="single" w:sz="4" w:space="0" w:color="auto"/>
            </w:tcBorders>
          </w:tcPr>
          <w:p w14:paraId="1B6C0413" w14:textId="77777777" w:rsidR="00A363CA" w:rsidRDefault="00A363CA" w:rsidP="00472482"/>
        </w:tc>
      </w:tr>
      <w:tr w:rsidR="00A363CA" w14:paraId="2B03E2BF" w14:textId="77777777" w:rsidTr="00472482">
        <w:trPr>
          <w:trHeight w:val="150"/>
        </w:trPr>
        <w:tc>
          <w:tcPr>
            <w:tcW w:w="874" w:type="pct"/>
            <w:tcBorders>
              <w:top w:val="single" w:sz="4" w:space="0" w:color="auto"/>
              <w:bottom w:val="single" w:sz="4" w:space="0" w:color="auto"/>
            </w:tcBorders>
          </w:tcPr>
          <w:p w14:paraId="06068478" w14:textId="77777777" w:rsidR="00A363CA" w:rsidRDefault="00A363CA" w:rsidP="00472482"/>
        </w:tc>
        <w:tc>
          <w:tcPr>
            <w:tcW w:w="2148" w:type="pct"/>
            <w:tcBorders>
              <w:top w:val="single" w:sz="4" w:space="0" w:color="auto"/>
              <w:bottom w:val="single" w:sz="4" w:space="0" w:color="auto"/>
            </w:tcBorders>
          </w:tcPr>
          <w:p w14:paraId="43149A01" w14:textId="77777777" w:rsidR="00A363CA" w:rsidRDefault="00A363CA" w:rsidP="00472482"/>
        </w:tc>
        <w:tc>
          <w:tcPr>
            <w:tcW w:w="533" w:type="pct"/>
            <w:tcBorders>
              <w:top w:val="single" w:sz="4" w:space="0" w:color="auto"/>
              <w:bottom w:val="single" w:sz="4" w:space="0" w:color="auto"/>
            </w:tcBorders>
          </w:tcPr>
          <w:p w14:paraId="0864EADD" w14:textId="77777777" w:rsidR="00A363CA" w:rsidRDefault="00A363CA" w:rsidP="00472482"/>
        </w:tc>
        <w:tc>
          <w:tcPr>
            <w:tcW w:w="587" w:type="pct"/>
            <w:tcBorders>
              <w:top w:val="single" w:sz="4" w:space="0" w:color="auto"/>
              <w:bottom w:val="single" w:sz="4" w:space="0" w:color="auto"/>
            </w:tcBorders>
          </w:tcPr>
          <w:p w14:paraId="2292D33D" w14:textId="77777777" w:rsidR="00A363CA" w:rsidRDefault="00A363CA" w:rsidP="00472482"/>
        </w:tc>
        <w:tc>
          <w:tcPr>
            <w:tcW w:w="858" w:type="pct"/>
            <w:tcBorders>
              <w:top w:val="single" w:sz="4" w:space="0" w:color="auto"/>
              <w:bottom w:val="single" w:sz="4" w:space="0" w:color="auto"/>
            </w:tcBorders>
          </w:tcPr>
          <w:p w14:paraId="75BE926A" w14:textId="77777777" w:rsidR="00A363CA" w:rsidRDefault="00A363CA" w:rsidP="00472482"/>
        </w:tc>
      </w:tr>
      <w:tr w:rsidR="00A363CA" w14:paraId="204F317A" w14:textId="77777777" w:rsidTr="00472482">
        <w:trPr>
          <w:trHeight w:val="150"/>
        </w:trPr>
        <w:tc>
          <w:tcPr>
            <w:tcW w:w="874" w:type="pct"/>
            <w:tcBorders>
              <w:top w:val="single" w:sz="4" w:space="0" w:color="auto"/>
              <w:bottom w:val="single" w:sz="4" w:space="0" w:color="auto"/>
            </w:tcBorders>
          </w:tcPr>
          <w:p w14:paraId="4F1E84FD" w14:textId="77777777" w:rsidR="00A363CA" w:rsidRDefault="00A363CA" w:rsidP="00472482"/>
        </w:tc>
        <w:tc>
          <w:tcPr>
            <w:tcW w:w="2148" w:type="pct"/>
            <w:tcBorders>
              <w:top w:val="single" w:sz="4" w:space="0" w:color="auto"/>
              <w:bottom w:val="single" w:sz="4" w:space="0" w:color="auto"/>
            </w:tcBorders>
          </w:tcPr>
          <w:p w14:paraId="60E0C250" w14:textId="77777777" w:rsidR="00A363CA" w:rsidRDefault="00A363CA" w:rsidP="00472482"/>
        </w:tc>
        <w:tc>
          <w:tcPr>
            <w:tcW w:w="533" w:type="pct"/>
            <w:tcBorders>
              <w:top w:val="single" w:sz="4" w:space="0" w:color="auto"/>
              <w:bottom w:val="single" w:sz="4" w:space="0" w:color="auto"/>
            </w:tcBorders>
          </w:tcPr>
          <w:p w14:paraId="298B6030" w14:textId="77777777" w:rsidR="00A363CA" w:rsidRDefault="00A363CA" w:rsidP="00472482"/>
        </w:tc>
        <w:tc>
          <w:tcPr>
            <w:tcW w:w="587" w:type="pct"/>
            <w:tcBorders>
              <w:top w:val="single" w:sz="4" w:space="0" w:color="auto"/>
              <w:bottom w:val="single" w:sz="4" w:space="0" w:color="auto"/>
            </w:tcBorders>
          </w:tcPr>
          <w:p w14:paraId="62F5E535" w14:textId="77777777" w:rsidR="00A363CA" w:rsidRDefault="00A363CA" w:rsidP="00472482"/>
        </w:tc>
        <w:tc>
          <w:tcPr>
            <w:tcW w:w="858" w:type="pct"/>
            <w:tcBorders>
              <w:top w:val="single" w:sz="4" w:space="0" w:color="auto"/>
              <w:bottom w:val="single" w:sz="4" w:space="0" w:color="auto"/>
            </w:tcBorders>
          </w:tcPr>
          <w:p w14:paraId="0E66FEF2" w14:textId="77777777" w:rsidR="00A363CA" w:rsidRDefault="00A363CA" w:rsidP="00472482"/>
        </w:tc>
      </w:tr>
      <w:tr w:rsidR="00A363CA" w14:paraId="46C85858" w14:textId="77777777" w:rsidTr="00472482">
        <w:trPr>
          <w:trHeight w:val="150"/>
        </w:trPr>
        <w:tc>
          <w:tcPr>
            <w:tcW w:w="874" w:type="pct"/>
            <w:tcBorders>
              <w:top w:val="single" w:sz="4" w:space="0" w:color="auto"/>
              <w:bottom w:val="single" w:sz="4" w:space="0" w:color="auto"/>
            </w:tcBorders>
          </w:tcPr>
          <w:p w14:paraId="1929EB91" w14:textId="77777777" w:rsidR="00A363CA" w:rsidRDefault="00A363CA" w:rsidP="00472482"/>
        </w:tc>
        <w:tc>
          <w:tcPr>
            <w:tcW w:w="2148" w:type="pct"/>
            <w:tcBorders>
              <w:top w:val="single" w:sz="4" w:space="0" w:color="auto"/>
              <w:bottom w:val="single" w:sz="4" w:space="0" w:color="auto"/>
            </w:tcBorders>
          </w:tcPr>
          <w:p w14:paraId="783ECFC5" w14:textId="77777777" w:rsidR="00A363CA" w:rsidRDefault="00A363CA" w:rsidP="00472482"/>
        </w:tc>
        <w:tc>
          <w:tcPr>
            <w:tcW w:w="533" w:type="pct"/>
            <w:tcBorders>
              <w:top w:val="single" w:sz="4" w:space="0" w:color="auto"/>
              <w:bottom w:val="single" w:sz="4" w:space="0" w:color="auto"/>
            </w:tcBorders>
          </w:tcPr>
          <w:p w14:paraId="1CB5BE51" w14:textId="77777777" w:rsidR="00A363CA" w:rsidRDefault="00A363CA" w:rsidP="00472482"/>
        </w:tc>
        <w:tc>
          <w:tcPr>
            <w:tcW w:w="587" w:type="pct"/>
            <w:tcBorders>
              <w:top w:val="single" w:sz="4" w:space="0" w:color="auto"/>
              <w:bottom w:val="single" w:sz="4" w:space="0" w:color="auto"/>
            </w:tcBorders>
          </w:tcPr>
          <w:p w14:paraId="0352E5BF" w14:textId="77777777" w:rsidR="00A363CA" w:rsidRDefault="00A363CA" w:rsidP="00472482"/>
        </w:tc>
        <w:tc>
          <w:tcPr>
            <w:tcW w:w="858" w:type="pct"/>
            <w:tcBorders>
              <w:top w:val="single" w:sz="4" w:space="0" w:color="auto"/>
              <w:bottom w:val="single" w:sz="4" w:space="0" w:color="auto"/>
            </w:tcBorders>
          </w:tcPr>
          <w:p w14:paraId="1E448C55" w14:textId="77777777" w:rsidR="00A363CA" w:rsidRDefault="00A363CA" w:rsidP="00472482"/>
        </w:tc>
      </w:tr>
    </w:tbl>
    <w:p w14:paraId="0EF2130B" w14:textId="0EE6F3DE" w:rsidR="00A363CA" w:rsidRPr="00552E34" w:rsidRDefault="00A363CA" w:rsidP="00A363CA">
      <w:pPr>
        <w:tabs>
          <w:tab w:val="left" w:pos="4963"/>
        </w:tabs>
        <w:ind w:left="108"/>
        <w:rPr>
          <w:rFonts w:ascii="宋体" w:hAnsi="宋体"/>
          <w:b/>
          <w:sz w:val="24"/>
        </w:rPr>
      </w:pPr>
      <w:r>
        <w:rPr>
          <w:rFonts w:hint="eastAsia"/>
          <w:b/>
          <w:sz w:val="24"/>
        </w:rPr>
        <w:t>（一）</w:t>
      </w:r>
      <w:r>
        <w:rPr>
          <w:rFonts w:hint="eastAsia"/>
          <w:b/>
          <w:sz w:val="24"/>
        </w:rPr>
        <w:t>201</w:t>
      </w:r>
      <w:r w:rsidR="00664E97">
        <w:rPr>
          <w:rFonts w:hint="eastAsia"/>
          <w:b/>
          <w:sz w:val="24"/>
        </w:rPr>
        <w:t>8</w:t>
      </w:r>
      <w:r w:rsidRPr="00201F9C">
        <w:rPr>
          <w:rFonts w:hint="eastAsia"/>
          <w:b/>
          <w:sz w:val="24"/>
        </w:rPr>
        <w:t>年承接政府购买服务情况</w:t>
      </w:r>
      <w:r>
        <w:rPr>
          <w:rFonts w:hint="eastAsia"/>
          <w:b/>
          <w:sz w:val="24"/>
        </w:rPr>
        <w:t xml:space="preserve">                                                       </w:t>
      </w: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p w14:paraId="77D1561F" w14:textId="77777777" w:rsidR="00A363CA" w:rsidRDefault="00A363CA" w:rsidP="00A363CA">
      <w:r>
        <w:rPr>
          <w:rFonts w:hint="eastAsia"/>
        </w:rPr>
        <w:t>填报说明：</w:t>
      </w:r>
      <w:r>
        <w:rPr>
          <w:rFonts w:hint="eastAsia"/>
        </w:rPr>
        <w:t>1</w:t>
      </w:r>
      <w:r>
        <w:rPr>
          <w:rFonts w:hint="eastAsia"/>
        </w:rPr>
        <w:t>、购买主体指项目发包单位；项目周期指项目起止时间。</w:t>
      </w:r>
    </w:p>
    <w:p w14:paraId="34E1EE41" w14:textId="77777777" w:rsidR="00A363CA" w:rsidRDefault="00A363CA" w:rsidP="00A363CA">
      <w:pPr>
        <w:ind w:firstLineChars="500" w:firstLine="1050"/>
      </w:pPr>
      <w:r>
        <w:rPr>
          <w:rFonts w:hint="eastAsia"/>
        </w:rPr>
        <w:t>2</w:t>
      </w:r>
      <w:r>
        <w:rPr>
          <w:rFonts w:hint="eastAsia"/>
        </w:rPr>
        <w:t>、如无此表情况，可保存空表。</w:t>
      </w:r>
    </w:p>
    <w:p w14:paraId="5A7E0B5A" w14:textId="77777777" w:rsidR="00A363CA" w:rsidRPr="003046A8" w:rsidRDefault="00A363CA" w:rsidP="00A363CA">
      <w:pPr>
        <w:tabs>
          <w:tab w:val="left" w:pos="4963"/>
        </w:tabs>
        <w:ind w:left="1"/>
        <w:jc w:val="left"/>
        <w:rPr>
          <w:rFonts w:ascii="宋体" w:hAnsi="宋体"/>
          <w:b/>
          <w:sz w:val="24"/>
          <w:szCs w:val="24"/>
        </w:rPr>
      </w:pPr>
      <w:r>
        <w:rPr>
          <w:rFonts w:ascii="宋体" w:hAnsi="宋体" w:hint="eastAsia"/>
          <w:szCs w:val="21"/>
        </w:rPr>
        <w:br w:type="page"/>
      </w:r>
      <w:r>
        <w:rPr>
          <w:rFonts w:ascii="宋体" w:hAnsi="宋体" w:hint="eastAsia"/>
          <w:b/>
          <w:sz w:val="24"/>
          <w:szCs w:val="24"/>
        </w:rPr>
        <w:lastRenderedPageBreak/>
        <w:t>（二）</w:t>
      </w:r>
      <w:r w:rsidRPr="00201F9C">
        <w:rPr>
          <w:rFonts w:ascii="宋体" w:hAnsi="宋体" w:hint="eastAsia"/>
          <w:b/>
          <w:sz w:val="24"/>
          <w:szCs w:val="24"/>
        </w:rPr>
        <w:t>对外工作情况信息表</w:t>
      </w:r>
    </w:p>
    <w:p w14:paraId="3086706F" w14:textId="77777777" w:rsidR="00A363CA" w:rsidRPr="00552E34" w:rsidRDefault="00A363CA" w:rsidP="00A363CA">
      <w:pPr>
        <w:tabs>
          <w:tab w:val="left" w:pos="4963"/>
        </w:tabs>
        <w:ind w:left="108" w:right="844"/>
        <w:jc w:val="center"/>
        <w:rPr>
          <w:rFonts w:ascii="宋体" w:hAnsi="宋体"/>
          <w:b/>
          <w:sz w:val="24"/>
        </w:rPr>
      </w:pPr>
      <w:r>
        <w:rPr>
          <w:rFonts w:ascii="宋体" w:hAnsi="宋体" w:hint="eastAsia"/>
          <w:b/>
          <w:szCs w:val="21"/>
        </w:rPr>
        <w:t xml:space="preserve">1. 基本信息                                                                                       </w:t>
      </w: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84"/>
        <w:gridCol w:w="1014"/>
        <w:gridCol w:w="1430"/>
        <w:gridCol w:w="1030"/>
        <w:gridCol w:w="128"/>
        <w:gridCol w:w="2332"/>
        <w:gridCol w:w="272"/>
        <w:gridCol w:w="1704"/>
        <w:gridCol w:w="775"/>
        <w:gridCol w:w="434"/>
        <w:gridCol w:w="1808"/>
      </w:tblGrid>
      <w:tr w:rsidR="00A363CA" w:rsidRPr="0059677D" w14:paraId="78473C3B" w14:textId="77777777" w:rsidTr="00472482">
        <w:trPr>
          <w:cantSplit/>
          <w:trHeight w:val="592"/>
        </w:trPr>
        <w:tc>
          <w:tcPr>
            <w:tcW w:w="896" w:type="pct"/>
            <w:vMerge w:val="restart"/>
            <w:tcBorders>
              <w:top w:val="single" w:sz="12" w:space="0" w:color="auto"/>
            </w:tcBorders>
            <w:vAlign w:val="center"/>
          </w:tcPr>
          <w:p w14:paraId="30942C04" w14:textId="77777777" w:rsidR="00A363CA" w:rsidRDefault="00A363CA" w:rsidP="00472482">
            <w:pPr>
              <w:jc w:val="center"/>
              <w:rPr>
                <w:rFonts w:ascii="宋体" w:hAnsi="宋体"/>
                <w:b/>
                <w:szCs w:val="21"/>
              </w:rPr>
            </w:pPr>
            <w:r w:rsidRPr="0059677D">
              <w:rPr>
                <w:rFonts w:ascii="宋体" w:hAnsi="宋体" w:hint="eastAsia"/>
                <w:b/>
                <w:szCs w:val="21"/>
              </w:rPr>
              <w:t>外籍人员在</w:t>
            </w:r>
          </w:p>
          <w:p w14:paraId="3F695930" w14:textId="77777777" w:rsidR="00A363CA" w:rsidRDefault="00A363CA" w:rsidP="00472482">
            <w:pPr>
              <w:jc w:val="center"/>
              <w:rPr>
                <w:rFonts w:ascii="宋体" w:hAnsi="宋体"/>
                <w:b/>
                <w:szCs w:val="21"/>
              </w:rPr>
            </w:pPr>
            <w:r w:rsidRPr="0059677D">
              <w:rPr>
                <w:rFonts w:ascii="宋体" w:hAnsi="宋体" w:hint="eastAsia"/>
                <w:b/>
                <w:szCs w:val="21"/>
              </w:rPr>
              <w:t>本单位</w:t>
            </w:r>
            <w:r>
              <w:rPr>
                <w:rFonts w:ascii="宋体" w:hAnsi="宋体" w:hint="eastAsia"/>
                <w:b/>
                <w:szCs w:val="21"/>
              </w:rPr>
              <w:t>工作情</w:t>
            </w:r>
            <w:r w:rsidRPr="0059677D">
              <w:rPr>
                <w:rFonts w:ascii="宋体" w:hAnsi="宋体" w:hint="eastAsia"/>
                <w:b/>
                <w:szCs w:val="21"/>
              </w:rPr>
              <w:t>况</w:t>
            </w:r>
          </w:p>
          <w:p w14:paraId="478F6812" w14:textId="77777777" w:rsidR="00A363CA" w:rsidRPr="0059677D" w:rsidRDefault="00A363CA" w:rsidP="00472482">
            <w:pPr>
              <w:jc w:val="center"/>
              <w:rPr>
                <w:rFonts w:ascii="宋体" w:hAnsi="宋体"/>
                <w:b/>
                <w:szCs w:val="21"/>
              </w:rPr>
            </w:pPr>
            <w:r>
              <w:rPr>
                <w:rFonts w:ascii="宋体" w:hAnsi="宋体" w:hint="eastAsia"/>
                <w:b/>
                <w:szCs w:val="21"/>
              </w:rPr>
              <w:t>（单位：人数）</w:t>
            </w:r>
          </w:p>
        </w:tc>
        <w:tc>
          <w:tcPr>
            <w:tcW w:w="918" w:type="pct"/>
            <w:gridSpan w:val="2"/>
            <w:tcBorders>
              <w:top w:val="single" w:sz="12" w:space="0" w:color="auto"/>
              <w:bottom w:val="single" w:sz="6" w:space="0" w:color="auto"/>
            </w:tcBorders>
            <w:vAlign w:val="center"/>
          </w:tcPr>
          <w:p w14:paraId="63984803" w14:textId="77777777" w:rsidR="00A363CA" w:rsidRPr="0059677D" w:rsidRDefault="00A363CA" w:rsidP="00472482">
            <w:pPr>
              <w:jc w:val="center"/>
              <w:rPr>
                <w:rFonts w:ascii="宋体" w:hAnsi="宋体"/>
                <w:szCs w:val="21"/>
              </w:rPr>
            </w:pPr>
            <w:r w:rsidRPr="0059677D">
              <w:rPr>
                <w:rFonts w:ascii="宋体" w:hAnsi="宋体" w:hint="eastAsia"/>
                <w:szCs w:val="21"/>
              </w:rPr>
              <w:t>负责人</w:t>
            </w:r>
          </w:p>
        </w:tc>
        <w:tc>
          <w:tcPr>
            <w:tcW w:w="435" w:type="pct"/>
            <w:gridSpan w:val="2"/>
            <w:tcBorders>
              <w:top w:val="single" w:sz="12" w:space="0" w:color="auto"/>
              <w:bottom w:val="single" w:sz="6" w:space="0" w:color="auto"/>
              <w:right w:val="single" w:sz="6" w:space="0" w:color="auto"/>
            </w:tcBorders>
            <w:vAlign w:val="center"/>
          </w:tcPr>
          <w:p w14:paraId="640F943F" w14:textId="77777777" w:rsidR="00A363CA" w:rsidRPr="0059677D" w:rsidRDefault="00A363CA" w:rsidP="00472482">
            <w:pPr>
              <w:jc w:val="center"/>
              <w:rPr>
                <w:rFonts w:ascii="宋体" w:hAnsi="宋体"/>
                <w:szCs w:val="21"/>
              </w:rPr>
            </w:pPr>
            <w:r w:rsidRPr="0059677D">
              <w:rPr>
                <w:rFonts w:ascii="宋体" w:hAnsi="宋体" w:hint="eastAsia"/>
                <w:szCs w:val="21"/>
              </w:rPr>
              <w:t>理事</w:t>
            </w:r>
          </w:p>
        </w:tc>
        <w:tc>
          <w:tcPr>
            <w:tcW w:w="978" w:type="pct"/>
            <w:gridSpan w:val="2"/>
            <w:tcBorders>
              <w:top w:val="single" w:sz="12" w:space="0" w:color="auto"/>
              <w:left w:val="single" w:sz="6" w:space="0" w:color="auto"/>
              <w:bottom w:val="single" w:sz="6" w:space="0" w:color="auto"/>
              <w:right w:val="single" w:sz="6" w:space="0" w:color="auto"/>
            </w:tcBorders>
            <w:vAlign w:val="center"/>
          </w:tcPr>
          <w:p w14:paraId="44B72A13" w14:textId="77777777" w:rsidR="00A363CA" w:rsidRPr="0059677D" w:rsidRDefault="00A363CA" w:rsidP="00472482">
            <w:pPr>
              <w:jc w:val="center"/>
              <w:rPr>
                <w:rFonts w:ascii="宋体" w:hAnsi="宋体"/>
                <w:szCs w:val="21"/>
              </w:rPr>
            </w:pPr>
            <w:r>
              <w:rPr>
                <w:rFonts w:ascii="宋体" w:hAnsi="宋体" w:hint="eastAsia"/>
                <w:szCs w:val="21"/>
              </w:rPr>
              <w:t>分支（代表）机构</w:t>
            </w:r>
            <w:r w:rsidRPr="0059677D">
              <w:rPr>
                <w:rFonts w:ascii="宋体" w:hAnsi="宋体" w:hint="eastAsia"/>
                <w:szCs w:val="21"/>
              </w:rPr>
              <w:t>负责人</w:t>
            </w:r>
          </w:p>
        </w:tc>
        <w:tc>
          <w:tcPr>
            <w:tcW w:w="640" w:type="pct"/>
            <w:tcBorders>
              <w:top w:val="single" w:sz="12" w:space="0" w:color="auto"/>
              <w:left w:val="single" w:sz="6" w:space="0" w:color="auto"/>
              <w:bottom w:val="single" w:sz="6" w:space="0" w:color="auto"/>
              <w:right w:val="single" w:sz="6" w:space="0" w:color="auto"/>
            </w:tcBorders>
            <w:vAlign w:val="center"/>
          </w:tcPr>
          <w:p w14:paraId="41D5F80A" w14:textId="77777777" w:rsidR="00A363CA" w:rsidRPr="0059677D" w:rsidRDefault="00A363CA" w:rsidP="00472482">
            <w:pPr>
              <w:jc w:val="center"/>
              <w:rPr>
                <w:rFonts w:ascii="宋体" w:hAnsi="宋体"/>
                <w:szCs w:val="21"/>
              </w:rPr>
            </w:pPr>
            <w:r w:rsidRPr="0059677D">
              <w:rPr>
                <w:rFonts w:ascii="宋体" w:hAnsi="宋体" w:hint="eastAsia"/>
                <w:szCs w:val="21"/>
              </w:rPr>
              <w:t>工作人员</w:t>
            </w:r>
          </w:p>
        </w:tc>
        <w:tc>
          <w:tcPr>
            <w:tcW w:w="454" w:type="pct"/>
            <w:gridSpan w:val="2"/>
            <w:tcBorders>
              <w:top w:val="single" w:sz="12" w:space="0" w:color="auto"/>
              <w:left w:val="single" w:sz="6" w:space="0" w:color="auto"/>
              <w:bottom w:val="single" w:sz="6" w:space="0" w:color="auto"/>
              <w:right w:val="single" w:sz="4" w:space="0" w:color="auto"/>
            </w:tcBorders>
            <w:vAlign w:val="center"/>
          </w:tcPr>
          <w:p w14:paraId="48996901" w14:textId="77777777" w:rsidR="00A363CA" w:rsidRPr="0059677D" w:rsidRDefault="00A363CA" w:rsidP="00472482">
            <w:pPr>
              <w:jc w:val="center"/>
              <w:rPr>
                <w:rFonts w:ascii="宋体" w:hAnsi="宋体"/>
                <w:szCs w:val="21"/>
              </w:rPr>
            </w:pPr>
            <w:r>
              <w:rPr>
                <w:rFonts w:ascii="宋体" w:hAnsi="宋体" w:hint="eastAsia"/>
                <w:szCs w:val="21"/>
              </w:rPr>
              <w:t>会员</w:t>
            </w:r>
          </w:p>
        </w:tc>
        <w:tc>
          <w:tcPr>
            <w:tcW w:w="679" w:type="pct"/>
            <w:tcBorders>
              <w:top w:val="single" w:sz="12" w:space="0" w:color="auto"/>
              <w:left w:val="single" w:sz="4" w:space="0" w:color="auto"/>
              <w:bottom w:val="single" w:sz="6" w:space="0" w:color="auto"/>
              <w:right w:val="single" w:sz="6" w:space="0" w:color="auto"/>
            </w:tcBorders>
            <w:vAlign w:val="center"/>
          </w:tcPr>
          <w:p w14:paraId="405E2F3E" w14:textId="77777777" w:rsidR="00A363CA" w:rsidRPr="0059677D" w:rsidRDefault="00A363CA" w:rsidP="00472482">
            <w:pPr>
              <w:jc w:val="center"/>
              <w:rPr>
                <w:rFonts w:ascii="宋体" w:hAnsi="宋体"/>
                <w:szCs w:val="21"/>
              </w:rPr>
            </w:pPr>
            <w:r>
              <w:rPr>
                <w:rFonts w:ascii="宋体" w:hAnsi="宋体" w:hint="eastAsia"/>
                <w:szCs w:val="21"/>
              </w:rPr>
              <w:t>志愿者</w:t>
            </w:r>
          </w:p>
        </w:tc>
      </w:tr>
      <w:tr w:rsidR="00A363CA" w:rsidRPr="0059677D" w14:paraId="568B26ED" w14:textId="77777777" w:rsidTr="00472482">
        <w:trPr>
          <w:cantSplit/>
          <w:trHeight w:val="397"/>
        </w:trPr>
        <w:tc>
          <w:tcPr>
            <w:tcW w:w="896" w:type="pct"/>
            <w:vMerge/>
            <w:vAlign w:val="center"/>
          </w:tcPr>
          <w:p w14:paraId="5FDE940D" w14:textId="77777777" w:rsidR="00A363CA" w:rsidRPr="0059677D" w:rsidRDefault="00A363CA" w:rsidP="00472482">
            <w:pPr>
              <w:jc w:val="center"/>
              <w:rPr>
                <w:rFonts w:ascii="宋体" w:hAnsi="宋体"/>
                <w:szCs w:val="21"/>
              </w:rPr>
            </w:pPr>
          </w:p>
        </w:tc>
        <w:tc>
          <w:tcPr>
            <w:tcW w:w="918" w:type="pct"/>
            <w:gridSpan w:val="2"/>
            <w:tcBorders>
              <w:top w:val="single" w:sz="6" w:space="0" w:color="auto"/>
              <w:bottom w:val="single" w:sz="4" w:space="0" w:color="auto"/>
            </w:tcBorders>
            <w:vAlign w:val="center"/>
          </w:tcPr>
          <w:p w14:paraId="78E290DC" w14:textId="77777777" w:rsidR="00A363CA" w:rsidRPr="0059677D" w:rsidRDefault="00A363CA" w:rsidP="00472482">
            <w:pPr>
              <w:jc w:val="center"/>
              <w:rPr>
                <w:rFonts w:ascii="宋体" w:hAnsi="宋体"/>
                <w:szCs w:val="21"/>
              </w:rPr>
            </w:pPr>
          </w:p>
        </w:tc>
        <w:tc>
          <w:tcPr>
            <w:tcW w:w="435" w:type="pct"/>
            <w:gridSpan w:val="2"/>
            <w:tcBorders>
              <w:top w:val="single" w:sz="6" w:space="0" w:color="auto"/>
              <w:bottom w:val="single" w:sz="4" w:space="0" w:color="auto"/>
              <w:right w:val="single" w:sz="6" w:space="0" w:color="auto"/>
            </w:tcBorders>
            <w:vAlign w:val="center"/>
          </w:tcPr>
          <w:p w14:paraId="26DC3578" w14:textId="77777777" w:rsidR="00A363CA" w:rsidRPr="0059677D" w:rsidRDefault="00A363CA" w:rsidP="00472482">
            <w:pPr>
              <w:jc w:val="center"/>
              <w:rPr>
                <w:rFonts w:ascii="宋体" w:hAnsi="宋体"/>
                <w:szCs w:val="21"/>
              </w:rPr>
            </w:pPr>
          </w:p>
        </w:tc>
        <w:tc>
          <w:tcPr>
            <w:tcW w:w="978" w:type="pct"/>
            <w:gridSpan w:val="2"/>
            <w:tcBorders>
              <w:top w:val="single" w:sz="6" w:space="0" w:color="auto"/>
              <w:left w:val="single" w:sz="6" w:space="0" w:color="auto"/>
              <w:bottom w:val="single" w:sz="4" w:space="0" w:color="auto"/>
              <w:right w:val="single" w:sz="6" w:space="0" w:color="auto"/>
            </w:tcBorders>
            <w:vAlign w:val="center"/>
          </w:tcPr>
          <w:p w14:paraId="68FC057F" w14:textId="77777777" w:rsidR="00A363CA" w:rsidRPr="0059677D" w:rsidRDefault="00A363CA" w:rsidP="00472482">
            <w:pPr>
              <w:jc w:val="center"/>
              <w:rPr>
                <w:rFonts w:ascii="宋体" w:hAnsi="宋体"/>
                <w:szCs w:val="21"/>
              </w:rPr>
            </w:pPr>
          </w:p>
        </w:tc>
        <w:tc>
          <w:tcPr>
            <w:tcW w:w="640" w:type="pct"/>
            <w:tcBorders>
              <w:top w:val="single" w:sz="6" w:space="0" w:color="auto"/>
              <w:left w:val="single" w:sz="6" w:space="0" w:color="auto"/>
              <w:bottom w:val="single" w:sz="4" w:space="0" w:color="auto"/>
              <w:right w:val="single" w:sz="6" w:space="0" w:color="auto"/>
            </w:tcBorders>
            <w:vAlign w:val="center"/>
          </w:tcPr>
          <w:p w14:paraId="276BCF3A" w14:textId="77777777" w:rsidR="00A363CA" w:rsidRPr="0059677D" w:rsidRDefault="00A363CA" w:rsidP="00472482">
            <w:pPr>
              <w:jc w:val="center"/>
              <w:rPr>
                <w:rFonts w:ascii="宋体" w:hAnsi="宋体"/>
                <w:szCs w:val="21"/>
              </w:rPr>
            </w:pPr>
          </w:p>
        </w:tc>
        <w:tc>
          <w:tcPr>
            <w:tcW w:w="454" w:type="pct"/>
            <w:gridSpan w:val="2"/>
            <w:tcBorders>
              <w:top w:val="single" w:sz="6" w:space="0" w:color="auto"/>
              <w:left w:val="single" w:sz="6" w:space="0" w:color="auto"/>
              <w:bottom w:val="single" w:sz="4" w:space="0" w:color="auto"/>
              <w:right w:val="single" w:sz="4" w:space="0" w:color="auto"/>
            </w:tcBorders>
            <w:vAlign w:val="center"/>
          </w:tcPr>
          <w:p w14:paraId="6DF9A1BC" w14:textId="77777777" w:rsidR="00A363CA" w:rsidRPr="0059677D" w:rsidRDefault="00A363CA" w:rsidP="00472482">
            <w:pPr>
              <w:jc w:val="center"/>
              <w:rPr>
                <w:rFonts w:ascii="宋体" w:hAnsi="宋体"/>
                <w:szCs w:val="21"/>
              </w:rPr>
            </w:pPr>
          </w:p>
        </w:tc>
        <w:tc>
          <w:tcPr>
            <w:tcW w:w="679" w:type="pct"/>
            <w:tcBorders>
              <w:top w:val="single" w:sz="6" w:space="0" w:color="auto"/>
              <w:left w:val="single" w:sz="4" w:space="0" w:color="auto"/>
              <w:bottom w:val="single" w:sz="4" w:space="0" w:color="auto"/>
              <w:right w:val="single" w:sz="12" w:space="0" w:color="auto"/>
            </w:tcBorders>
            <w:vAlign w:val="center"/>
          </w:tcPr>
          <w:p w14:paraId="1CBE95F2" w14:textId="77777777" w:rsidR="00A363CA" w:rsidRPr="0059677D" w:rsidRDefault="00A363CA" w:rsidP="00472482">
            <w:pPr>
              <w:jc w:val="center"/>
              <w:rPr>
                <w:rFonts w:ascii="宋体" w:hAnsi="宋体"/>
                <w:szCs w:val="21"/>
              </w:rPr>
            </w:pPr>
          </w:p>
        </w:tc>
      </w:tr>
      <w:tr w:rsidR="00A363CA" w:rsidRPr="0059677D" w14:paraId="7C339CE3" w14:textId="77777777" w:rsidTr="00472482">
        <w:trPr>
          <w:cantSplit/>
          <w:trHeight w:val="397"/>
        </w:trPr>
        <w:tc>
          <w:tcPr>
            <w:tcW w:w="896" w:type="pct"/>
            <w:vMerge/>
            <w:tcBorders>
              <w:bottom w:val="single" w:sz="12" w:space="0" w:color="auto"/>
            </w:tcBorders>
            <w:vAlign w:val="center"/>
          </w:tcPr>
          <w:p w14:paraId="33612CE9" w14:textId="77777777" w:rsidR="00A363CA" w:rsidRPr="0059677D" w:rsidRDefault="00A363CA" w:rsidP="00472482">
            <w:pPr>
              <w:jc w:val="center"/>
              <w:rPr>
                <w:rFonts w:ascii="宋体" w:hAnsi="宋体"/>
                <w:szCs w:val="21"/>
              </w:rPr>
            </w:pPr>
          </w:p>
        </w:tc>
        <w:tc>
          <w:tcPr>
            <w:tcW w:w="4104" w:type="pct"/>
            <w:gridSpan w:val="10"/>
            <w:tcBorders>
              <w:top w:val="single" w:sz="4" w:space="0" w:color="auto"/>
              <w:bottom w:val="single" w:sz="12" w:space="0" w:color="auto"/>
              <w:right w:val="single" w:sz="12" w:space="0" w:color="auto"/>
            </w:tcBorders>
            <w:vAlign w:val="center"/>
          </w:tcPr>
          <w:p w14:paraId="3204C62E" w14:textId="77777777" w:rsidR="00A363CA" w:rsidRPr="00146ADD" w:rsidRDefault="00A363CA" w:rsidP="00472482">
            <w:pPr>
              <w:rPr>
                <w:rFonts w:ascii="宋体" w:hAnsi="宋体"/>
                <w:szCs w:val="21"/>
              </w:rPr>
            </w:pPr>
            <w:r w:rsidRPr="0059677D">
              <w:rPr>
                <w:rFonts w:ascii="宋体" w:hAnsi="宋体" w:hint="eastAsia"/>
                <w:b/>
                <w:szCs w:val="21"/>
              </w:rPr>
              <w:t>注：</w:t>
            </w:r>
            <w:r w:rsidRPr="0059677D">
              <w:rPr>
                <w:rFonts w:ascii="宋体" w:hAnsi="宋体" w:hint="eastAsia"/>
                <w:szCs w:val="21"/>
              </w:rPr>
              <w:t>负责人包括理事长</w:t>
            </w:r>
            <w:r>
              <w:rPr>
                <w:rFonts w:ascii="宋体" w:hAnsi="宋体" w:hint="eastAsia"/>
                <w:szCs w:val="21"/>
              </w:rPr>
              <w:t>（会长）</w:t>
            </w:r>
            <w:r w:rsidRPr="0059677D">
              <w:rPr>
                <w:rFonts w:ascii="宋体" w:hAnsi="宋体" w:hint="eastAsia"/>
                <w:szCs w:val="21"/>
              </w:rPr>
              <w:t>、副理事长</w:t>
            </w:r>
            <w:r>
              <w:rPr>
                <w:rFonts w:ascii="宋体" w:hAnsi="宋体" w:hint="eastAsia"/>
                <w:szCs w:val="21"/>
              </w:rPr>
              <w:t>（副会长）</w:t>
            </w:r>
            <w:r w:rsidRPr="0059677D">
              <w:rPr>
                <w:rFonts w:ascii="宋体" w:hAnsi="宋体" w:hint="eastAsia"/>
                <w:szCs w:val="21"/>
              </w:rPr>
              <w:t>、秘书长</w:t>
            </w:r>
            <w:r>
              <w:rPr>
                <w:rFonts w:ascii="宋体" w:hAnsi="宋体" w:hint="eastAsia"/>
                <w:szCs w:val="21"/>
              </w:rPr>
              <w:t>（校长、院长等）。</w:t>
            </w:r>
          </w:p>
        </w:tc>
      </w:tr>
      <w:tr w:rsidR="00A363CA" w:rsidRPr="0059677D" w14:paraId="5502691A" w14:textId="77777777" w:rsidTr="00472482">
        <w:trPr>
          <w:cantSplit/>
          <w:trHeight w:val="397"/>
        </w:trPr>
        <w:tc>
          <w:tcPr>
            <w:tcW w:w="896" w:type="pct"/>
            <w:vMerge w:val="restart"/>
            <w:tcBorders>
              <w:top w:val="single" w:sz="12" w:space="0" w:color="auto"/>
            </w:tcBorders>
            <w:vAlign w:val="center"/>
          </w:tcPr>
          <w:p w14:paraId="6316A9EC" w14:textId="77777777" w:rsidR="00A363CA" w:rsidRPr="0059677D" w:rsidRDefault="00A363CA" w:rsidP="00472482">
            <w:pPr>
              <w:jc w:val="center"/>
              <w:rPr>
                <w:rFonts w:ascii="宋体" w:hAnsi="宋体"/>
                <w:szCs w:val="21"/>
              </w:rPr>
            </w:pPr>
            <w:r w:rsidRPr="00DB36D7">
              <w:rPr>
                <w:rFonts w:hint="eastAsia"/>
                <w:b/>
              </w:rPr>
              <w:t>本年度参加国际会议情况</w:t>
            </w:r>
          </w:p>
        </w:tc>
        <w:tc>
          <w:tcPr>
            <w:tcW w:w="1305" w:type="pct"/>
            <w:gridSpan w:val="3"/>
            <w:vMerge w:val="restart"/>
            <w:tcBorders>
              <w:top w:val="single" w:sz="12" w:space="0" w:color="auto"/>
              <w:right w:val="single" w:sz="6" w:space="0" w:color="auto"/>
            </w:tcBorders>
            <w:vAlign w:val="center"/>
          </w:tcPr>
          <w:p w14:paraId="7781AD81" w14:textId="77777777" w:rsidR="00A363CA" w:rsidRPr="0059677D" w:rsidRDefault="00A363CA" w:rsidP="00472482">
            <w:pPr>
              <w:jc w:val="center"/>
              <w:rPr>
                <w:rFonts w:ascii="宋体" w:hAnsi="宋体"/>
                <w:szCs w:val="21"/>
              </w:rPr>
            </w:pPr>
            <w:r w:rsidRPr="00A8271D">
              <w:rPr>
                <w:rFonts w:hint="eastAsia"/>
              </w:rPr>
              <w:t>共计</w:t>
            </w:r>
            <w:r>
              <w:rPr>
                <w:rFonts w:hint="eastAsia"/>
              </w:rPr>
              <w:t>参加</w:t>
            </w:r>
            <w:r w:rsidRPr="0059677D">
              <w:rPr>
                <w:rFonts w:hint="eastAsia"/>
                <w:u w:val="single"/>
              </w:rPr>
              <w:t xml:space="preserve">    </w:t>
            </w:r>
            <w:r>
              <w:rPr>
                <w:rFonts w:hint="eastAsia"/>
                <w:u w:val="single"/>
              </w:rPr>
              <w:t xml:space="preserve"> </w:t>
            </w:r>
            <w:r>
              <w:rPr>
                <w:rFonts w:ascii="宋体" w:hAnsi="宋体" w:hint="eastAsia"/>
                <w:szCs w:val="21"/>
              </w:rPr>
              <w:t>次，其中，</w:t>
            </w:r>
          </w:p>
        </w:tc>
        <w:tc>
          <w:tcPr>
            <w:tcW w:w="924" w:type="pct"/>
            <w:gridSpan w:val="2"/>
            <w:tcBorders>
              <w:top w:val="single" w:sz="12" w:space="0" w:color="auto"/>
              <w:left w:val="single" w:sz="6" w:space="0" w:color="auto"/>
              <w:right w:val="single" w:sz="6" w:space="0" w:color="auto"/>
            </w:tcBorders>
            <w:vAlign w:val="center"/>
          </w:tcPr>
          <w:p w14:paraId="44EA27D9" w14:textId="77777777" w:rsidR="00A363CA" w:rsidRPr="00F225DA" w:rsidRDefault="00A363CA" w:rsidP="00472482">
            <w:pPr>
              <w:jc w:val="center"/>
              <w:rPr>
                <w:rFonts w:ascii="宋体" w:hAnsi="宋体"/>
                <w:szCs w:val="21"/>
              </w:rPr>
            </w:pPr>
            <w:r>
              <w:rPr>
                <w:rFonts w:ascii="宋体" w:hAnsi="宋体" w:hint="eastAsia"/>
                <w:szCs w:val="21"/>
              </w:rPr>
              <w:t>主办（联合主办）</w:t>
            </w:r>
          </w:p>
        </w:tc>
        <w:tc>
          <w:tcPr>
            <w:tcW w:w="1033" w:type="pct"/>
            <w:gridSpan w:val="3"/>
            <w:tcBorders>
              <w:top w:val="single" w:sz="12" w:space="0" w:color="auto"/>
              <w:left w:val="single" w:sz="6" w:space="0" w:color="auto"/>
              <w:right w:val="single" w:sz="6" w:space="0" w:color="auto"/>
            </w:tcBorders>
            <w:vAlign w:val="center"/>
          </w:tcPr>
          <w:p w14:paraId="66077E94" w14:textId="77777777" w:rsidR="00A363CA" w:rsidRPr="0059677D" w:rsidRDefault="00A363CA" w:rsidP="00472482">
            <w:pPr>
              <w:jc w:val="center"/>
              <w:rPr>
                <w:rFonts w:ascii="宋体" w:hAnsi="宋体"/>
                <w:szCs w:val="21"/>
              </w:rPr>
            </w:pPr>
            <w:r>
              <w:rPr>
                <w:rFonts w:ascii="宋体" w:hAnsi="宋体" w:hint="eastAsia"/>
                <w:szCs w:val="21"/>
              </w:rPr>
              <w:t>承办（联合承办）</w:t>
            </w:r>
          </w:p>
        </w:tc>
        <w:tc>
          <w:tcPr>
            <w:tcW w:w="842" w:type="pct"/>
            <w:gridSpan w:val="2"/>
            <w:tcBorders>
              <w:top w:val="single" w:sz="12" w:space="0" w:color="auto"/>
              <w:left w:val="single" w:sz="6" w:space="0" w:color="auto"/>
              <w:right w:val="single" w:sz="12" w:space="0" w:color="auto"/>
            </w:tcBorders>
            <w:vAlign w:val="center"/>
          </w:tcPr>
          <w:p w14:paraId="488FF04C" w14:textId="77777777" w:rsidR="00A363CA" w:rsidRPr="0059677D" w:rsidRDefault="00A363CA" w:rsidP="00472482">
            <w:pPr>
              <w:jc w:val="center"/>
              <w:rPr>
                <w:rFonts w:ascii="宋体" w:hAnsi="宋体"/>
                <w:szCs w:val="21"/>
              </w:rPr>
            </w:pPr>
            <w:r>
              <w:rPr>
                <w:rFonts w:ascii="宋体" w:hAnsi="宋体" w:hint="eastAsia"/>
                <w:szCs w:val="21"/>
              </w:rPr>
              <w:t>参与</w:t>
            </w:r>
          </w:p>
        </w:tc>
      </w:tr>
      <w:tr w:rsidR="00A363CA" w:rsidRPr="0059677D" w14:paraId="10089F85" w14:textId="77777777" w:rsidTr="00472482">
        <w:trPr>
          <w:cantSplit/>
          <w:trHeight w:val="441"/>
        </w:trPr>
        <w:tc>
          <w:tcPr>
            <w:tcW w:w="896" w:type="pct"/>
            <w:vMerge/>
            <w:tcBorders>
              <w:bottom w:val="single" w:sz="12" w:space="0" w:color="auto"/>
            </w:tcBorders>
            <w:vAlign w:val="center"/>
          </w:tcPr>
          <w:p w14:paraId="5886EDF3" w14:textId="77777777" w:rsidR="00A363CA" w:rsidRPr="0059677D" w:rsidRDefault="00A363CA" w:rsidP="00472482">
            <w:pPr>
              <w:jc w:val="center"/>
              <w:rPr>
                <w:rFonts w:ascii="宋体" w:hAnsi="宋体"/>
                <w:szCs w:val="21"/>
              </w:rPr>
            </w:pPr>
          </w:p>
        </w:tc>
        <w:tc>
          <w:tcPr>
            <w:tcW w:w="1305" w:type="pct"/>
            <w:gridSpan w:val="3"/>
            <w:vMerge/>
            <w:tcBorders>
              <w:bottom w:val="single" w:sz="12" w:space="0" w:color="auto"/>
              <w:right w:val="single" w:sz="6" w:space="0" w:color="auto"/>
            </w:tcBorders>
            <w:vAlign w:val="center"/>
          </w:tcPr>
          <w:p w14:paraId="4B636582" w14:textId="77777777" w:rsidR="00A363CA" w:rsidRPr="0059677D" w:rsidRDefault="00A363CA" w:rsidP="00472482">
            <w:pPr>
              <w:jc w:val="center"/>
              <w:rPr>
                <w:rFonts w:ascii="宋体" w:hAnsi="宋体"/>
                <w:szCs w:val="21"/>
              </w:rPr>
            </w:pPr>
          </w:p>
        </w:tc>
        <w:tc>
          <w:tcPr>
            <w:tcW w:w="924" w:type="pct"/>
            <w:gridSpan w:val="2"/>
            <w:tcBorders>
              <w:left w:val="single" w:sz="6" w:space="0" w:color="auto"/>
              <w:bottom w:val="single" w:sz="12" w:space="0" w:color="auto"/>
              <w:right w:val="single" w:sz="6" w:space="0" w:color="auto"/>
            </w:tcBorders>
            <w:vAlign w:val="center"/>
          </w:tcPr>
          <w:p w14:paraId="3F3A0B16" w14:textId="77777777" w:rsidR="00A363CA" w:rsidRPr="0059677D" w:rsidRDefault="00A363CA" w:rsidP="00472482">
            <w:pPr>
              <w:jc w:val="center"/>
              <w:rPr>
                <w:rFonts w:ascii="宋体" w:hAnsi="宋体"/>
                <w:szCs w:val="21"/>
              </w:rPr>
            </w:pPr>
            <w:r w:rsidRPr="0059677D">
              <w:rPr>
                <w:rFonts w:hint="eastAsia"/>
                <w:u w:val="single"/>
              </w:rPr>
              <w:t xml:space="preserve">    </w:t>
            </w:r>
            <w:r>
              <w:rPr>
                <w:rFonts w:hint="eastAsia"/>
                <w:u w:val="single"/>
              </w:rPr>
              <w:t xml:space="preserve"> </w:t>
            </w:r>
            <w:r>
              <w:rPr>
                <w:rFonts w:ascii="宋体" w:hAnsi="宋体" w:hint="eastAsia"/>
                <w:szCs w:val="21"/>
              </w:rPr>
              <w:t>次</w:t>
            </w:r>
          </w:p>
        </w:tc>
        <w:tc>
          <w:tcPr>
            <w:tcW w:w="1033" w:type="pct"/>
            <w:gridSpan w:val="3"/>
            <w:tcBorders>
              <w:left w:val="single" w:sz="6" w:space="0" w:color="auto"/>
              <w:bottom w:val="single" w:sz="12" w:space="0" w:color="auto"/>
              <w:right w:val="single" w:sz="6" w:space="0" w:color="auto"/>
            </w:tcBorders>
            <w:vAlign w:val="center"/>
          </w:tcPr>
          <w:p w14:paraId="30C8232F" w14:textId="77777777" w:rsidR="00A363CA" w:rsidRPr="0059677D" w:rsidRDefault="00A363CA" w:rsidP="00472482">
            <w:pPr>
              <w:jc w:val="center"/>
              <w:rPr>
                <w:rFonts w:ascii="宋体" w:hAnsi="宋体"/>
                <w:szCs w:val="21"/>
              </w:rPr>
            </w:pPr>
            <w:r w:rsidRPr="0059677D">
              <w:rPr>
                <w:rFonts w:hint="eastAsia"/>
                <w:u w:val="single"/>
              </w:rPr>
              <w:t xml:space="preserve">    </w:t>
            </w:r>
            <w:r>
              <w:rPr>
                <w:rFonts w:hint="eastAsia"/>
                <w:u w:val="single"/>
              </w:rPr>
              <w:t xml:space="preserve"> </w:t>
            </w:r>
            <w:r>
              <w:rPr>
                <w:rFonts w:ascii="宋体" w:hAnsi="宋体" w:hint="eastAsia"/>
                <w:szCs w:val="21"/>
              </w:rPr>
              <w:t>次</w:t>
            </w:r>
          </w:p>
        </w:tc>
        <w:tc>
          <w:tcPr>
            <w:tcW w:w="842" w:type="pct"/>
            <w:gridSpan w:val="2"/>
            <w:tcBorders>
              <w:left w:val="single" w:sz="6" w:space="0" w:color="auto"/>
              <w:bottom w:val="single" w:sz="12" w:space="0" w:color="auto"/>
              <w:right w:val="single" w:sz="12" w:space="0" w:color="auto"/>
            </w:tcBorders>
            <w:vAlign w:val="center"/>
          </w:tcPr>
          <w:p w14:paraId="08FA93E6" w14:textId="77777777" w:rsidR="00A363CA" w:rsidRPr="0059677D" w:rsidRDefault="00A363CA" w:rsidP="00472482">
            <w:pPr>
              <w:jc w:val="center"/>
              <w:rPr>
                <w:rFonts w:ascii="宋体" w:hAnsi="宋体"/>
                <w:szCs w:val="21"/>
              </w:rPr>
            </w:pPr>
            <w:r w:rsidRPr="0059677D">
              <w:rPr>
                <w:rFonts w:hint="eastAsia"/>
                <w:u w:val="single"/>
              </w:rPr>
              <w:t xml:space="preserve">    </w:t>
            </w:r>
            <w:r>
              <w:rPr>
                <w:rFonts w:hint="eastAsia"/>
                <w:u w:val="single"/>
              </w:rPr>
              <w:t xml:space="preserve"> </w:t>
            </w:r>
            <w:r>
              <w:rPr>
                <w:rFonts w:ascii="宋体" w:hAnsi="宋体" w:hint="eastAsia"/>
                <w:szCs w:val="21"/>
              </w:rPr>
              <w:t>次</w:t>
            </w:r>
          </w:p>
        </w:tc>
      </w:tr>
      <w:tr w:rsidR="00A363CA" w:rsidRPr="0059677D" w14:paraId="66AEBA41" w14:textId="77777777" w:rsidTr="00472482">
        <w:trPr>
          <w:cantSplit/>
          <w:trHeight w:val="697"/>
        </w:trPr>
        <w:tc>
          <w:tcPr>
            <w:tcW w:w="1277" w:type="pct"/>
            <w:gridSpan w:val="2"/>
            <w:tcBorders>
              <w:bottom w:val="single" w:sz="12" w:space="0" w:color="auto"/>
              <w:right w:val="single" w:sz="4" w:space="0" w:color="auto"/>
            </w:tcBorders>
            <w:vAlign w:val="center"/>
          </w:tcPr>
          <w:p w14:paraId="35DC774D" w14:textId="77777777" w:rsidR="00A363CA" w:rsidRPr="0032692B" w:rsidRDefault="00A363CA" w:rsidP="00472482">
            <w:pPr>
              <w:jc w:val="center"/>
              <w:rPr>
                <w:rFonts w:ascii="宋体" w:hAnsi="宋体"/>
                <w:szCs w:val="21"/>
              </w:rPr>
            </w:pPr>
            <w:r w:rsidRPr="00DB36D7">
              <w:rPr>
                <w:rFonts w:hint="eastAsia"/>
                <w:b/>
              </w:rPr>
              <w:t>本年度出国（境）情况</w:t>
            </w:r>
          </w:p>
        </w:tc>
        <w:tc>
          <w:tcPr>
            <w:tcW w:w="3723" w:type="pct"/>
            <w:gridSpan w:val="9"/>
            <w:tcBorders>
              <w:left w:val="single" w:sz="4" w:space="0" w:color="auto"/>
              <w:bottom w:val="single" w:sz="12" w:space="0" w:color="auto"/>
              <w:right w:val="single" w:sz="12" w:space="0" w:color="auto"/>
            </w:tcBorders>
            <w:vAlign w:val="center"/>
          </w:tcPr>
          <w:p w14:paraId="65D99179" w14:textId="77777777" w:rsidR="00A363CA" w:rsidRPr="00A8271D" w:rsidRDefault="00A363CA" w:rsidP="00472482">
            <w:pPr>
              <w:rPr>
                <w:rFonts w:ascii="宋体" w:hAnsi="宋体"/>
                <w:szCs w:val="21"/>
              </w:rPr>
            </w:pPr>
            <w:r>
              <w:rPr>
                <w:rFonts w:ascii="宋体" w:hAnsi="宋体" w:hint="eastAsia"/>
                <w:szCs w:val="21"/>
              </w:rPr>
              <w:t>组织或者参与出访团组共计</w:t>
            </w:r>
            <w:r w:rsidRPr="0059677D">
              <w:rPr>
                <w:rFonts w:hint="eastAsia"/>
                <w:u w:val="single"/>
              </w:rPr>
              <w:t xml:space="preserve"> </w:t>
            </w:r>
            <w:r>
              <w:rPr>
                <w:rFonts w:hint="eastAsia"/>
                <w:u w:val="single"/>
              </w:rPr>
              <w:t xml:space="preserve">   </w:t>
            </w:r>
            <w:r>
              <w:rPr>
                <w:rFonts w:ascii="宋体" w:hAnsi="宋体" w:hint="eastAsia"/>
                <w:szCs w:val="21"/>
              </w:rPr>
              <w:t>个，本单位共计</w:t>
            </w:r>
            <w:r w:rsidRPr="0059677D">
              <w:rPr>
                <w:rFonts w:hint="eastAsia"/>
                <w:u w:val="single"/>
              </w:rPr>
              <w:t xml:space="preserve">  </w:t>
            </w:r>
            <w:r>
              <w:rPr>
                <w:rFonts w:hint="eastAsia"/>
                <w:u w:val="single"/>
              </w:rPr>
              <w:t xml:space="preserve">     </w:t>
            </w:r>
            <w:r w:rsidRPr="0059677D">
              <w:rPr>
                <w:rFonts w:hint="eastAsia"/>
                <w:u w:val="single"/>
              </w:rPr>
              <w:t xml:space="preserve"> </w:t>
            </w:r>
            <w:r>
              <w:rPr>
                <w:rFonts w:hint="eastAsia"/>
                <w:u w:val="single"/>
              </w:rPr>
              <w:t xml:space="preserve"> </w:t>
            </w:r>
            <w:r w:rsidRPr="0032692B">
              <w:rPr>
                <w:rFonts w:hint="eastAsia"/>
              </w:rPr>
              <w:t>人次</w:t>
            </w:r>
            <w:r>
              <w:rPr>
                <w:rFonts w:hint="eastAsia"/>
              </w:rPr>
              <w:t>出访。</w:t>
            </w:r>
          </w:p>
        </w:tc>
      </w:tr>
      <w:tr w:rsidR="00A363CA" w:rsidRPr="0059677D" w14:paraId="7C0EE6D3" w14:textId="77777777" w:rsidTr="00472482">
        <w:trPr>
          <w:cantSplit/>
          <w:trHeight w:val="532"/>
        </w:trPr>
        <w:tc>
          <w:tcPr>
            <w:tcW w:w="896" w:type="pct"/>
            <w:tcBorders>
              <w:top w:val="single" w:sz="12" w:space="0" w:color="auto"/>
            </w:tcBorders>
            <w:vAlign w:val="center"/>
          </w:tcPr>
          <w:p w14:paraId="582C2DA6" w14:textId="77777777" w:rsidR="00A363CA" w:rsidRPr="0059677D" w:rsidRDefault="00A363CA" w:rsidP="00472482">
            <w:pPr>
              <w:jc w:val="center"/>
              <w:rPr>
                <w:b/>
              </w:rPr>
            </w:pPr>
            <w:r w:rsidRPr="0059677D">
              <w:rPr>
                <w:rFonts w:hint="eastAsia"/>
                <w:b/>
              </w:rPr>
              <w:t>举办外文网站</w:t>
            </w:r>
          </w:p>
        </w:tc>
        <w:tc>
          <w:tcPr>
            <w:tcW w:w="4104" w:type="pct"/>
            <w:gridSpan w:val="10"/>
            <w:tcBorders>
              <w:top w:val="single" w:sz="12" w:space="0" w:color="auto"/>
              <w:right w:val="single" w:sz="12" w:space="0" w:color="auto"/>
            </w:tcBorders>
            <w:vAlign w:val="center"/>
          </w:tcPr>
          <w:p w14:paraId="31E01192" w14:textId="77777777" w:rsidR="00A363CA" w:rsidRPr="0059677D" w:rsidRDefault="00A363CA" w:rsidP="00472482">
            <w:pPr>
              <w:rPr>
                <w:rFonts w:ascii="宋体" w:hAnsi="宋体"/>
                <w:szCs w:val="21"/>
              </w:rPr>
            </w:pPr>
            <w:r w:rsidRPr="0059677D">
              <w:rPr>
                <w:rFonts w:hint="eastAsia"/>
              </w:rPr>
              <w:t>□</w:t>
            </w:r>
            <w:r w:rsidRPr="0059677D">
              <w:rPr>
                <w:rFonts w:hint="eastAsia"/>
              </w:rPr>
              <w:t xml:space="preserve"> </w:t>
            </w:r>
            <w:r w:rsidRPr="0059677D">
              <w:rPr>
                <w:rFonts w:hint="eastAsia"/>
              </w:rPr>
              <w:t>否</w:t>
            </w:r>
            <w:r>
              <w:rPr>
                <w:rFonts w:hint="eastAsia"/>
              </w:rPr>
              <w:t xml:space="preserve">  </w:t>
            </w:r>
            <w:r w:rsidRPr="0059677D">
              <w:rPr>
                <w:rFonts w:hint="eastAsia"/>
              </w:rPr>
              <w:t>□</w:t>
            </w:r>
            <w:r w:rsidRPr="0059677D">
              <w:rPr>
                <w:rFonts w:hint="eastAsia"/>
              </w:rPr>
              <w:t xml:space="preserve"> </w:t>
            </w:r>
            <w:r>
              <w:rPr>
                <w:rFonts w:hint="eastAsia"/>
              </w:rPr>
              <w:t>是</w:t>
            </w:r>
            <w:r>
              <w:rPr>
                <w:rFonts w:ascii="宋体" w:hAnsi="宋体" w:hint="eastAsia"/>
                <w:szCs w:val="21"/>
              </w:rPr>
              <w:t>，</w:t>
            </w:r>
            <w:r w:rsidRPr="0059677D">
              <w:rPr>
                <w:rFonts w:hint="eastAsia"/>
              </w:rPr>
              <w:t>外文网站数量：</w:t>
            </w:r>
            <w:r w:rsidRPr="0059677D">
              <w:rPr>
                <w:rFonts w:hint="eastAsia"/>
                <w:u w:val="single"/>
              </w:rPr>
              <w:t xml:space="preserve">    </w:t>
            </w:r>
            <w:r w:rsidRPr="00DB36D7">
              <w:rPr>
                <w:rFonts w:hint="eastAsia"/>
              </w:rPr>
              <w:t>个</w:t>
            </w:r>
            <w:r>
              <w:rPr>
                <w:rFonts w:hint="eastAsia"/>
              </w:rPr>
              <w:t>，</w:t>
            </w:r>
            <w:r w:rsidRPr="0059677D">
              <w:rPr>
                <w:rFonts w:hint="eastAsia"/>
              </w:rPr>
              <w:t>外文网站使用的语言：</w:t>
            </w:r>
            <w:r w:rsidRPr="0059677D">
              <w:rPr>
                <w:rFonts w:hint="eastAsia"/>
                <w:u w:val="single"/>
              </w:rPr>
              <w:t xml:space="preserve">                </w:t>
            </w:r>
          </w:p>
        </w:tc>
      </w:tr>
      <w:tr w:rsidR="00A363CA" w:rsidRPr="0059677D" w14:paraId="63E62827" w14:textId="77777777" w:rsidTr="00472482">
        <w:trPr>
          <w:cantSplit/>
          <w:trHeight w:val="600"/>
        </w:trPr>
        <w:tc>
          <w:tcPr>
            <w:tcW w:w="896" w:type="pct"/>
            <w:vAlign w:val="center"/>
          </w:tcPr>
          <w:p w14:paraId="62BA3638" w14:textId="77777777" w:rsidR="00A363CA" w:rsidRPr="0059677D" w:rsidRDefault="00A363CA" w:rsidP="00472482">
            <w:pPr>
              <w:jc w:val="center"/>
              <w:rPr>
                <w:b/>
              </w:rPr>
            </w:pPr>
            <w:r w:rsidRPr="0059677D">
              <w:rPr>
                <w:rFonts w:hint="eastAsia"/>
                <w:b/>
              </w:rPr>
              <w:t>举办外文刊物</w:t>
            </w:r>
          </w:p>
        </w:tc>
        <w:tc>
          <w:tcPr>
            <w:tcW w:w="4104" w:type="pct"/>
            <w:gridSpan w:val="10"/>
            <w:tcBorders>
              <w:right w:val="single" w:sz="12" w:space="0" w:color="auto"/>
            </w:tcBorders>
            <w:vAlign w:val="center"/>
          </w:tcPr>
          <w:p w14:paraId="1CBEEF11" w14:textId="77777777" w:rsidR="00A363CA" w:rsidRPr="0059677D" w:rsidRDefault="00A363CA" w:rsidP="00472482">
            <w:r w:rsidRPr="0059677D">
              <w:rPr>
                <w:rFonts w:hint="eastAsia"/>
              </w:rPr>
              <w:t>□</w:t>
            </w:r>
            <w:r w:rsidRPr="0059677D">
              <w:rPr>
                <w:rFonts w:hint="eastAsia"/>
              </w:rPr>
              <w:t xml:space="preserve"> </w:t>
            </w:r>
            <w:r w:rsidRPr="0059677D">
              <w:rPr>
                <w:rFonts w:hint="eastAsia"/>
              </w:rPr>
              <w:t>否</w:t>
            </w:r>
            <w:r>
              <w:rPr>
                <w:rFonts w:hint="eastAsia"/>
              </w:rPr>
              <w:t xml:space="preserve">  </w:t>
            </w:r>
            <w:r w:rsidRPr="0059677D">
              <w:rPr>
                <w:rFonts w:hint="eastAsia"/>
              </w:rPr>
              <w:t>□</w:t>
            </w:r>
            <w:r w:rsidRPr="0059677D">
              <w:rPr>
                <w:rFonts w:hint="eastAsia"/>
              </w:rPr>
              <w:t xml:space="preserve"> </w:t>
            </w:r>
            <w:r w:rsidRPr="0059677D">
              <w:rPr>
                <w:rFonts w:hint="eastAsia"/>
              </w:rPr>
              <w:t>是</w:t>
            </w:r>
            <w:r>
              <w:rPr>
                <w:rFonts w:hint="eastAsia"/>
              </w:rPr>
              <w:t>，</w:t>
            </w:r>
            <w:r w:rsidRPr="0059677D">
              <w:rPr>
                <w:rFonts w:hint="eastAsia"/>
              </w:rPr>
              <w:t>外文刊物数量：</w:t>
            </w:r>
            <w:r w:rsidRPr="0059677D">
              <w:rPr>
                <w:rFonts w:hint="eastAsia"/>
                <w:u w:val="single"/>
              </w:rPr>
              <w:t xml:space="preserve">    </w:t>
            </w:r>
            <w:r w:rsidRPr="00DB36D7">
              <w:rPr>
                <w:rFonts w:hint="eastAsia"/>
              </w:rPr>
              <w:t>个</w:t>
            </w:r>
            <w:r>
              <w:rPr>
                <w:rFonts w:hint="eastAsia"/>
              </w:rPr>
              <w:t>，</w:t>
            </w:r>
            <w:r w:rsidRPr="0059677D">
              <w:rPr>
                <w:rFonts w:hint="eastAsia"/>
              </w:rPr>
              <w:t>外文刊物使用的语言：</w:t>
            </w:r>
            <w:r w:rsidRPr="0059677D">
              <w:rPr>
                <w:rFonts w:hint="eastAsia"/>
                <w:u w:val="single"/>
              </w:rPr>
              <w:t xml:space="preserve">               </w:t>
            </w:r>
          </w:p>
        </w:tc>
      </w:tr>
    </w:tbl>
    <w:p w14:paraId="0F9F5D3A" w14:textId="77777777" w:rsidR="00A363CA" w:rsidRDefault="00A363CA" w:rsidP="00A363CA">
      <w:pPr>
        <w:tabs>
          <w:tab w:val="left" w:pos="4963"/>
        </w:tabs>
        <w:ind w:left="108"/>
        <w:jc w:val="left"/>
        <w:rPr>
          <w:rFonts w:ascii="宋体" w:hAnsi="宋体"/>
          <w:b/>
          <w:szCs w:val="21"/>
        </w:rPr>
      </w:pPr>
    </w:p>
    <w:p w14:paraId="6FC8339D" w14:textId="77777777" w:rsidR="00A363CA" w:rsidRDefault="00A363CA" w:rsidP="00A363CA">
      <w:pPr>
        <w:tabs>
          <w:tab w:val="left" w:pos="4963"/>
        </w:tabs>
        <w:ind w:left="108"/>
        <w:jc w:val="left"/>
        <w:rPr>
          <w:rFonts w:ascii="宋体" w:hAnsi="宋体"/>
          <w:b/>
          <w:szCs w:val="21"/>
        </w:rPr>
        <w:sectPr w:rsidR="00A363CA" w:rsidSect="00466DD8">
          <w:pgSz w:w="16838" w:h="11906" w:orient="landscape"/>
          <w:pgMar w:top="2041" w:right="2155" w:bottom="1474" w:left="1588" w:header="851" w:footer="992" w:gutter="0"/>
          <w:cols w:space="720"/>
          <w:docGrid w:type="lines" w:linePitch="312"/>
        </w:sectPr>
      </w:pPr>
    </w:p>
    <w:p w14:paraId="6E70FB0E" w14:textId="77777777" w:rsidR="00A363CA" w:rsidRPr="00552E34" w:rsidRDefault="00A363CA" w:rsidP="00A363CA">
      <w:pPr>
        <w:tabs>
          <w:tab w:val="left" w:pos="4963"/>
        </w:tabs>
        <w:ind w:left="108" w:right="633"/>
        <w:jc w:val="right"/>
        <w:rPr>
          <w:rFonts w:ascii="宋体" w:hAnsi="宋体"/>
          <w:b/>
          <w:sz w:val="24"/>
        </w:rPr>
      </w:pPr>
      <w:r w:rsidRPr="0059677D">
        <w:rPr>
          <w:rFonts w:ascii="宋体" w:hAnsi="宋体" w:hint="eastAsia"/>
          <w:b/>
          <w:szCs w:val="21"/>
        </w:rPr>
        <w:lastRenderedPageBreak/>
        <w:t>2.</w:t>
      </w:r>
      <w:r>
        <w:rPr>
          <w:rFonts w:ascii="宋体" w:hAnsi="宋体" w:hint="eastAsia"/>
          <w:b/>
          <w:szCs w:val="21"/>
        </w:rPr>
        <w:t xml:space="preserve">接受境外捐赠（含募捐）情况  （单位：人民币元）                                                    </w:t>
      </w: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1155"/>
        <w:gridCol w:w="2417"/>
        <w:gridCol w:w="2417"/>
        <w:gridCol w:w="2500"/>
        <w:gridCol w:w="2191"/>
      </w:tblGrid>
      <w:tr w:rsidR="00654A23" w:rsidRPr="009C391A" w14:paraId="5EE198E4" w14:textId="77777777" w:rsidTr="00654A23">
        <w:trPr>
          <w:trHeight w:val="640"/>
        </w:trPr>
        <w:tc>
          <w:tcPr>
            <w:tcW w:w="1422" w:type="pct"/>
            <w:gridSpan w:val="2"/>
            <w:tcBorders>
              <w:top w:val="single" w:sz="18" w:space="0" w:color="auto"/>
              <w:left w:val="single" w:sz="18" w:space="0" w:color="auto"/>
            </w:tcBorders>
            <w:vAlign w:val="center"/>
          </w:tcPr>
          <w:p w14:paraId="7F5C2D03" w14:textId="10C1F8E7" w:rsidR="00654A23" w:rsidRPr="009C391A" w:rsidRDefault="00654A23" w:rsidP="00472482">
            <w:pPr>
              <w:tabs>
                <w:tab w:val="left" w:pos="4963"/>
              </w:tabs>
              <w:jc w:val="center"/>
              <w:rPr>
                <w:rFonts w:ascii="宋体" w:hAnsi="宋体"/>
                <w:b/>
                <w:szCs w:val="21"/>
              </w:rPr>
            </w:pPr>
            <w:r>
              <w:rPr>
                <w:rFonts w:ascii="宋体" w:hAnsi="宋体" w:hint="eastAsia"/>
                <w:b/>
                <w:szCs w:val="21"/>
              </w:rPr>
              <w:t>来源</w:t>
            </w:r>
          </w:p>
        </w:tc>
        <w:tc>
          <w:tcPr>
            <w:tcW w:w="908" w:type="pct"/>
            <w:tcBorders>
              <w:top w:val="single" w:sz="18" w:space="0" w:color="auto"/>
            </w:tcBorders>
            <w:vAlign w:val="center"/>
          </w:tcPr>
          <w:p w14:paraId="4C832697" w14:textId="52D587AB" w:rsidR="00654A23" w:rsidRPr="009C391A" w:rsidRDefault="00654A23" w:rsidP="00654A23">
            <w:pPr>
              <w:tabs>
                <w:tab w:val="left" w:pos="4963"/>
              </w:tabs>
              <w:jc w:val="center"/>
              <w:rPr>
                <w:rFonts w:ascii="宋体" w:hAnsi="宋体"/>
                <w:b/>
                <w:szCs w:val="21"/>
              </w:rPr>
            </w:pPr>
            <w:r>
              <w:rPr>
                <w:rFonts w:ascii="宋体" w:hAnsi="宋体" w:hint="eastAsia"/>
                <w:b/>
                <w:szCs w:val="21"/>
              </w:rPr>
              <w:t>项目名称</w:t>
            </w:r>
          </w:p>
        </w:tc>
        <w:tc>
          <w:tcPr>
            <w:tcW w:w="908" w:type="pct"/>
            <w:tcBorders>
              <w:top w:val="single" w:sz="18" w:space="0" w:color="auto"/>
            </w:tcBorders>
            <w:vAlign w:val="center"/>
          </w:tcPr>
          <w:p w14:paraId="0E37BFB5" w14:textId="4316608F" w:rsidR="00654A23" w:rsidRPr="009C391A" w:rsidRDefault="00654A23" w:rsidP="00472482">
            <w:pPr>
              <w:tabs>
                <w:tab w:val="left" w:pos="4963"/>
              </w:tabs>
              <w:jc w:val="center"/>
              <w:rPr>
                <w:rFonts w:ascii="宋体" w:hAnsi="宋体"/>
                <w:b/>
                <w:szCs w:val="21"/>
              </w:rPr>
            </w:pPr>
            <w:r w:rsidRPr="009C391A">
              <w:rPr>
                <w:rFonts w:ascii="宋体" w:hAnsi="宋体" w:hint="eastAsia"/>
                <w:b/>
                <w:szCs w:val="21"/>
              </w:rPr>
              <w:t>现金</w:t>
            </w:r>
          </w:p>
        </w:tc>
        <w:tc>
          <w:tcPr>
            <w:tcW w:w="939" w:type="pct"/>
            <w:tcBorders>
              <w:top w:val="single" w:sz="18" w:space="0" w:color="auto"/>
            </w:tcBorders>
            <w:vAlign w:val="center"/>
          </w:tcPr>
          <w:p w14:paraId="0BC240B9" w14:textId="77777777" w:rsidR="00654A23" w:rsidRPr="009C391A" w:rsidRDefault="00654A23" w:rsidP="00472482">
            <w:pPr>
              <w:tabs>
                <w:tab w:val="left" w:pos="4963"/>
              </w:tabs>
              <w:jc w:val="center"/>
              <w:rPr>
                <w:rFonts w:ascii="宋体" w:hAnsi="宋体"/>
                <w:b/>
                <w:szCs w:val="21"/>
              </w:rPr>
            </w:pPr>
            <w:r w:rsidRPr="009C391A">
              <w:rPr>
                <w:rFonts w:ascii="宋体" w:hAnsi="宋体" w:hint="eastAsia"/>
                <w:b/>
                <w:szCs w:val="21"/>
              </w:rPr>
              <w:t>非现金</w:t>
            </w:r>
          </w:p>
        </w:tc>
        <w:tc>
          <w:tcPr>
            <w:tcW w:w="823" w:type="pct"/>
            <w:tcBorders>
              <w:top w:val="single" w:sz="18" w:space="0" w:color="auto"/>
            </w:tcBorders>
            <w:vAlign w:val="center"/>
          </w:tcPr>
          <w:p w14:paraId="3639B500" w14:textId="77777777" w:rsidR="00654A23" w:rsidRPr="009C391A" w:rsidRDefault="00654A23" w:rsidP="00472482">
            <w:pPr>
              <w:tabs>
                <w:tab w:val="left" w:pos="4963"/>
              </w:tabs>
              <w:jc w:val="center"/>
              <w:rPr>
                <w:rFonts w:ascii="宋体" w:hAnsi="宋体"/>
                <w:b/>
                <w:szCs w:val="21"/>
              </w:rPr>
            </w:pPr>
            <w:r w:rsidRPr="009C391A">
              <w:rPr>
                <w:rFonts w:ascii="宋体" w:hAnsi="宋体" w:hint="eastAsia"/>
                <w:b/>
                <w:szCs w:val="21"/>
              </w:rPr>
              <w:t>合计</w:t>
            </w:r>
          </w:p>
        </w:tc>
      </w:tr>
      <w:tr w:rsidR="00654A23" w:rsidRPr="009C391A" w14:paraId="5CAD667B" w14:textId="77777777" w:rsidTr="00654A23">
        <w:trPr>
          <w:trHeight w:val="699"/>
        </w:trPr>
        <w:tc>
          <w:tcPr>
            <w:tcW w:w="1422" w:type="pct"/>
            <w:gridSpan w:val="2"/>
            <w:tcBorders>
              <w:left w:val="single" w:sz="18" w:space="0" w:color="auto"/>
            </w:tcBorders>
            <w:vAlign w:val="center"/>
          </w:tcPr>
          <w:p w14:paraId="0FB33F25" w14:textId="77777777" w:rsidR="00654A23" w:rsidRPr="009C391A" w:rsidRDefault="00654A23" w:rsidP="00472482">
            <w:pPr>
              <w:tabs>
                <w:tab w:val="left" w:pos="4963"/>
              </w:tabs>
              <w:jc w:val="center"/>
              <w:rPr>
                <w:rFonts w:ascii="宋体" w:hAnsi="宋体"/>
                <w:b/>
                <w:szCs w:val="21"/>
              </w:rPr>
            </w:pPr>
            <w:r w:rsidRPr="009C391A">
              <w:rPr>
                <w:rFonts w:ascii="宋体" w:hAnsi="宋体" w:hint="eastAsia"/>
                <w:b/>
                <w:szCs w:val="21"/>
              </w:rPr>
              <w:t>来自境外自然人的捐赠</w:t>
            </w:r>
          </w:p>
        </w:tc>
        <w:tc>
          <w:tcPr>
            <w:tcW w:w="908" w:type="pct"/>
          </w:tcPr>
          <w:p w14:paraId="7A7E4E39" w14:textId="77777777" w:rsidR="00654A23" w:rsidRPr="009C391A" w:rsidRDefault="00654A23" w:rsidP="00472482">
            <w:pPr>
              <w:tabs>
                <w:tab w:val="left" w:pos="4963"/>
              </w:tabs>
              <w:jc w:val="center"/>
              <w:rPr>
                <w:rFonts w:ascii="宋体" w:hAnsi="宋体"/>
                <w:b/>
                <w:szCs w:val="21"/>
              </w:rPr>
            </w:pPr>
          </w:p>
        </w:tc>
        <w:tc>
          <w:tcPr>
            <w:tcW w:w="908" w:type="pct"/>
            <w:vAlign w:val="center"/>
          </w:tcPr>
          <w:p w14:paraId="6A8A1986" w14:textId="5E6C441F" w:rsidR="00654A23" w:rsidRPr="009C391A" w:rsidRDefault="00654A23" w:rsidP="00472482">
            <w:pPr>
              <w:tabs>
                <w:tab w:val="left" w:pos="4963"/>
              </w:tabs>
              <w:jc w:val="center"/>
              <w:rPr>
                <w:rFonts w:ascii="宋体" w:hAnsi="宋体"/>
                <w:b/>
                <w:szCs w:val="21"/>
              </w:rPr>
            </w:pPr>
          </w:p>
        </w:tc>
        <w:tc>
          <w:tcPr>
            <w:tcW w:w="939" w:type="pct"/>
            <w:vAlign w:val="center"/>
          </w:tcPr>
          <w:p w14:paraId="4F021487" w14:textId="77777777" w:rsidR="00654A23" w:rsidRPr="009C391A" w:rsidRDefault="00654A23" w:rsidP="00472482">
            <w:pPr>
              <w:tabs>
                <w:tab w:val="left" w:pos="4963"/>
              </w:tabs>
              <w:jc w:val="center"/>
              <w:rPr>
                <w:rFonts w:ascii="宋体" w:hAnsi="宋体"/>
                <w:b/>
                <w:szCs w:val="21"/>
              </w:rPr>
            </w:pPr>
          </w:p>
        </w:tc>
        <w:tc>
          <w:tcPr>
            <w:tcW w:w="823" w:type="pct"/>
            <w:vAlign w:val="center"/>
          </w:tcPr>
          <w:p w14:paraId="1DDA59A2" w14:textId="77777777" w:rsidR="00654A23" w:rsidRPr="009C391A" w:rsidRDefault="00654A23" w:rsidP="00472482">
            <w:pPr>
              <w:tabs>
                <w:tab w:val="left" w:pos="4963"/>
              </w:tabs>
              <w:jc w:val="center"/>
              <w:rPr>
                <w:rFonts w:ascii="宋体" w:hAnsi="宋体"/>
                <w:b/>
                <w:szCs w:val="21"/>
              </w:rPr>
            </w:pPr>
          </w:p>
        </w:tc>
      </w:tr>
      <w:tr w:rsidR="00654A23" w:rsidRPr="009C391A" w14:paraId="7E54F39B" w14:textId="77777777" w:rsidTr="00654A23">
        <w:trPr>
          <w:trHeight w:val="703"/>
        </w:trPr>
        <w:tc>
          <w:tcPr>
            <w:tcW w:w="988" w:type="pct"/>
            <w:vMerge w:val="restart"/>
            <w:tcBorders>
              <w:left w:val="single" w:sz="18" w:space="0" w:color="auto"/>
              <w:right w:val="single" w:sz="2" w:space="0" w:color="auto"/>
            </w:tcBorders>
            <w:vAlign w:val="center"/>
          </w:tcPr>
          <w:p w14:paraId="0341533B" w14:textId="77777777" w:rsidR="00654A23" w:rsidRPr="009C391A" w:rsidRDefault="00654A23" w:rsidP="00472482">
            <w:pPr>
              <w:tabs>
                <w:tab w:val="left" w:pos="4963"/>
              </w:tabs>
              <w:jc w:val="center"/>
              <w:rPr>
                <w:rFonts w:ascii="宋体" w:hAnsi="宋体"/>
                <w:b/>
                <w:szCs w:val="21"/>
              </w:rPr>
            </w:pPr>
            <w:r w:rsidRPr="009C391A">
              <w:rPr>
                <w:rFonts w:ascii="宋体" w:hAnsi="宋体" w:hint="eastAsia"/>
                <w:b/>
                <w:szCs w:val="21"/>
              </w:rPr>
              <w:t>来自境外组织的捐赠</w:t>
            </w:r>
          </w:p>
        </w:tc>
        <w:tc>
          <w:tcPr>
            <w:tcW w:w="434" w:type="pct"/>
            <w:tcBorders>
              <w:left w:val="single" w:sz="2" w:space="0" w:color="auto"/>
              <w:bottom w:val="single" w:sz="2" w:space="0" w:color="auto"/>
            </w:tcBorders>
            <w:vAlign w:val="center"/>
          </w:tcPr>
          <w:p w14:paraId="7C22AA0A" w14:textId="77777777" w:rsidR="00654A23" w:rsidRPr="009C391A" w:rsidRDefault="00654A23" w:rsidP="00472482">
            <w:pPr>
              <w:tabs>
                <w:tab w:val="left" w:pos="4963"/>
              </w:tabs>
              <w:jc w:val="center"/>
              <w:rPr>
                <w:rFonts w:ascii="宋体" w:hAnsi="宋体"/>
                <w:b/>
                <w:szCs w:val="21"/>
              </w:rPr>
            </w:pPr>
            <w:r w:rsidRPr="009C391A">
              <w:rPr>
                <w:rFonts w:ascii="宋体" w:hAnsi="宋体" w:hint="eastAsia"/>
                <w:b/>
                <w:szCs w:val="21"/>
              </w:rPr>
              <w:t>政府</w:t>
            </w:r>
          </w:p>
        </w:tc>
        <w:tc>
          <w:tcPr>
            <w:tcW w:w="908" w:type="pct"/>
            <w:tcBorders>
              <w:bottom w:val="single" w:sz="2" w:space="0" w:color="auto"/>
            </w:tcBorders>
          </w:tcPr>
          <w:p w14:paraId="409C9AB5" w14:textId="77777777" w:rsidR="00654A23" w:rsidRPr="009C391A" w:rsidRDefault="00654A23" w:rsidP="00472482">
            <w:pPr>
              <w:tabs>
                <w:tab w:val="left" w:pos="4963"/>
              </w:tabs>
              <w:jc w:val="center"/>
              <w:rPr>
                <w:rFonts w:ascii="宋体" w:hAnsi="宋体"/>
                <w:b/>
                <w:szCs w:val="21"/>
              </w:rPr>
            </w:pPr>
          </w:p>
        </w:tc>
        <w:tc>
          <w:tcPr>
            <w:tcW w:w="908" w:type="pct"/>
            <w:tcBorders>
              <w:bottom w:val="single" w:sz="2" w:space="0" w:color="auto"/>
            </w:tcBorders>
            <w:vAlign w:val="center"/>
          </w:tcPr>
          <w:p w14:paraId="58E236E6" w14:textId="5A8BCF4D" w:rsidR="00654A23" w:rsidRPr="009C391A" w:rsidRDefault="00654A23" w:rsidP="00472482">
            <w:pPr>
              <w:tabs>
                <w:tab w:val="left" w:pos="4963"/>
              </w:tabs>
              <w:jc w:val="center"/>
              <w:rPr>
                <w:rFonts w:ascii="宋体" w:hAnsi="宋体"/>
                <w:b/>
                <w:szCs w:val="21"/>
              </w:rPr>
            </w:pPr>
          </w:p>
        </w:tc>
        <w:tc>
          <w:tcPr>
            <w:tcW w:w="939" w:type="pct"/>
            <w:tcBorders>
              <w:bottom w:val="single" w:sz="2" w:space="0" w:color="auto"/>
            </w:tcBorders>
            <w:vAlign w:val="center"/>
          </w:tcPr>
          <w:p w14:paraId="7960EA4C" w14:textId="77777777" w:rsidR="00654A23" w:rsidRPr="009C391A" w:rsidRDefault="00654A23" w:rsidP="00472482">
            <w:pPr>
              <w:tabs>
                <w:tab w:val="left" w:pos="4963"/>
              </w:tabs>
              <w:jc w:val="center"/>
              <w:rPr>
                <w:rFonts w:ascii="宋体" w:hAnsi="宋体"/>
                <w:b/>
                <w:szCs w:val="21"/>
              </w:rPr>
            </w:pPr>
          </w:p>
        </w:tc>
        <w:tc>
          <w:tcPr>
            <w:tcW w:w="823" w:type="pct"/>
            <w:tcBorders>
              <w:bottom w:val="single" w:sz="2" w:space="0" w:color="auto"/>
            </w:tcBorders>
            <w:vAlign w:val="center"/>
          </w:tcPr>
          <w:p w14:paraId="16095029" w14:textId="77777777" w:rsidR="00654A23" w:rsidRPr="009C391A" w:rsidRDefault="00654A23" w:rsidP="00472482">
            <w:pPr>
              <w:tabs>
                <w:tab w:val="left" w:pos="4963"/>
              </w:tabs>
              <w:jc w:val="center"/>
              <w:rPr>
                <w:rFonts w:ascii="宋体" w:hAnsi="宋体"/>
                <w:b/>
                <w:szCs w:val="21"/>
              </w:rPr>
            </w:pPr>
          </w:p>
        </w:tc>
      </w:tr>
      <w:tr w:rsidR="00654A23" w:rsidRPr="009C391A" w14:paraId="0A6E80B2" w14:textId="77777777" w:rsidTr="00654A23">
        <w:trPr>
          <w:trHeight w:val="557"/>
        </w:trPr>
        <w:tc>
          <w:tcPr>
            <w:tcW w:w="988" w:type="pct"/>
            <w:vMerge/>
            <w:tcBorders>
              <w:left w:val="single" w:sz="18" w:space="0" w:color="auto"/>
              <w:right w:val="single" w:sz="2" w:space="0" w:color="auto"/>
            </w:tcBorders>
            <w:vAlign w:val="center"/>
          </w:tcPr>
          <w:p w14:paraId="1C1282CA" w14:textId="77777777" w:rsidR="00654A23" w:rsidRPr="009C391A" w:rsidRDefault="00654A23" w:rsidP="00472482">
            <w:pPr>
              <w:tabs>
                <w:tab w:val="left" w:pos="4963"/>
              </w:tabs>
              <w:jc w:val="center"/>
              <w:rPr>
                <w:rFonts w:ascii="宋体" w:hAnsi="宋体"/>
                <w:b/>
                <w:szCs w:val="21"/>
              </w:rPr>
            </w:pPr>
          </w:p>
        </w:tc>
        <w:tc>
          <w:tcPr>
            <w:tcW w:w="434" w:type="pct"/>
            <w:tcBorders>
              <w:top w:val="single" w:sz="2" w:space="0" w:color="auto"/>
              <w:left w:val="single" w:sz="2" w:space="0" w:color="auto"/>
              <w:bottom w:val="single" w:sz="2" w:space="0" w:color="auto"/>
            </w:tcBorders>
            <w:vAlign w:val="center"/>
          </w:tcPr>
          <w:p w14:paraId="0D302E11" w14:textId="77777777" w:rsidR="00654A23" w:rsidRPr="009C391A" w:rsidRDefault="00654A23" w:rsidP="00472482">
            <w:pPr>
              <w:tabs>
                <w:tab w:val="left" w:pos="4963"/>
              </w:tabs>
              <w:jc w:val="center"/>
              <w:rPr>
                <w:rFonts w:ascii="宋体" w:hAnsi="宋体"/>
                <w:b/>
                <w:szCs w:val="21"/>
              </w:rPr>
            </w:pPr>
            <w:r w:rsidRPr="009C391A">
              <w:rPr>
                <w:rFonts w:ascii="宋体" w:hAnsi="宋体" w:hint="eastAsia"/>
                <w:b/>
                <w:szCs w:val="21"/>
              </w:rPr>
              <w:t>企业</w:t>
            </w:r>
          </w:p>
        </w:tc>
        <w:tc>
          <w:tcPr>
            <w:tcW w:w="908" w:type="pct"/>
            <w:tcBorders>
              <w:top w:val="single" w:sz="2" w:space="0" w:color="auto"/>
              <w:bottom w:val="single" w:sz="2" w:space="0" w:color="auto"/>
            </w:tcBorders>
          </w:tcPr>
          <w:p w14:paraId="279C0881" w14:textId="77777777" w:rsidR="00654A23" w:rsidRPr="009C391A" w:rsidRDefault="00654A23" w:rsidP="00472482">
            <w:pPr>
              <w:tabs>
                <w:tab w:val="left" w:pos="4963"/>
              </w:tabs>
              <w:jc w:val="center"/>
              <w:rPr>
                <w:rFonts w:ascii="宋体" w:hAnsi="宋体"/>
                <w:b/>
                <w:szCs w:val="21"/>
              </w:rPr>
            </w:pPr>
          </w:p>
        </w:tc>
        <w:tc>
          <w:tcPr>
            <w:tcW w:w="908" w:type="pct"/>
            <w:tcBorders>
              <w:top w:val="single" w:sz="2" w:space="0" w:color="auto"/>
              <w:bottom w:val="single" w:sz="2" w:space="0" w:color="auto"/>
            </w:tcBorders>
            <w:vAlign w:val="center"/>
          </w:tcPr>
          <w:p w14:paraId="0C63FBE0" w14:textId="52E7F482" w:rsidR="00654A23" w:rsidRPr="009C391A" w:rsidRDefault="00654A23" w:rsidP="00472482">
            <w:pPr>
              <w:tabs>
                <w:tab w:val="left" w:pos="4963"/>
              </w:tabs>
              <w:jc w:val="center"/>
              <w:rPr>
                <w:rFonts w:ascii="宋体" w:hAnsi="宋体"/>
                <w:b/>
                <w:szCs w:val="21"/>
              </w:rPr>
            </w:pPr>
          </w:p>
        </w:tc>
        <w:tc>
          <w:tcPr>
            <w:tcW w:w="939" w:type="pct"/>
            <w:tcBorders>
              <w:top w:val="single" w:sz="2" w:space="0" w:color="auto"/>
              <w:bottom w:val="single" w:sz="2" w:space="0" w:color="auto"/>
            </w:tcBorders>
            <w:vAlign w:val="center"/>
          </w:tcPr>
          <w:p w14:paraId="72C26E9A" w14:textId="77777777" w:rsidR="00654A23" w:rsidRPr="009C391A" w:rsidRDefault="00654A23" w:rsidP="00472482">
            <w:pPr>
              <w:tabs>
                <w:tab w:val="left" w:pos="4963"/>
              </w:tabs>
              <w:jc w:val="center"/>
              <w:rPr>
                <w:rFonts w:ascii="宋体" w:hAnsi="宋体"/>
                <w:b/>
                <w:szCs w:val="21"/>
              </w:rPr>
            </w:pPr>
          </w:p>
        </w:tc>
        <w:tc>
          <w:tcPr>
            <w:tcW w:w="823" w:type="pct"/>
            <w:tcBorders>
              <w:top w:val="single" w:sz="2" w:space="0" w:color="auto"/>
              <w:bottom w:val="single" w:sz="2" w:space="0" w:color="auto"/>
            </w:tcBorders>
            <w:vAlign w:val="center"/>
          </w:tcPr>
          <w:p w14:paraId="281A0CEC" w14:textId="77777777" w:rsidR="00654A23" w:rsidRPr="009C391A" w:rsidRDefault="00654A23" w:rsidP="00472482">
            <w:pPr>
              <w:tabs>
                <w:tab w:val="left" w:pos="4963"/>
              </w:tabs>
              <w:jc w:val="center"/>
              <w:rPr>
                <w:rFonts w:ascii="宋体" w:hAnsi="宋体"/>
                <w:b/>
                <w:szCs w:val="21"/>
              </w:rPr>
            </w:pPr>
          </w:p>
        </w:tc>
      </w:tr>
      <w:tr w:rsidR="00654A23" w:rsidRPr="009C391A" w14:paraId="2F78BAAE" w14:textId="77777777" w:rsidTr="00654A23">
        <w:trPr>
          <w:trHeight w:val="692"/>
        </w:trPr>
        <w:tc>
          <w:tcPr>
            <w:tcW w:w="988" w:type="pct"/>
            <w:vMerge/>
            <w:tcBorders>
              <w:left w:val="single" w:sz="18" w:space="0" w:color="auto"/>
              <w:right w:val="single" w:sz="2" w:space="0" w:color="auto"/>
            </w:tcBorders>
            <w:vAlign w:val="center"/>
          </w:tcPr>
          <w:p w14:paraId="4C4BE0AA" w14:textId="77777777" w:rsidR="00654A23" w:rsidRPr="009C391A" w:rsidRDefault="00654A23" w:rsidP="00472482">
            <w:pPr>
              <w:tabs>
                <w:tab w:val="left" w:pos="4963"/>
              </w:tabs>
              <w:jc w:val="center"/>
              <w:rPr>
                <w:rFonts w:ascii="宋体" w:hAnsi="宋体"/>
                <w:b/>
                <w:szCs w:val="21"/>
              </w:rPr>
            </w:pPr>
          </w:p>
        </w:tc>
        <w:tc>
          <w:tcPr>
            <w:tcW w:w="434" w:type="pct"/>
            <w:tcBorders>
              <w:top w:val="single" w:sz="2" w:space="0" w:color="auto"/>
              <w:left w:val="single" w:sz="2" w:space="0" w:color="auto"/>
              <w:bottom w:val="single" w:sz="2" w:space="0" w:color="auto"/>
            </w:tcBorders>
            <w:vAlign w:val="center"/>
          </w:tcPr>
          <w:p w14:paraId="15F6B5D9" w14:textId="77777777" w:rsidR="00654A23" w:rsidRPr="009C391A" w:rsidRDefault="00654A23" w:rsidP="00472482">
            <w:pPr>
              <w:tabs>
                <w:tab w:val="left" w:pos="4963"/>
              </w:tabs>
              <w:jc w:val="center"/>
              <w:rPr>
                <w:rFonts w:ascii="宋体" w:hAnsi="宋体"/>
                <w:b/>
                <w:szCs w:val="21"/>
              </w:rPr>
            </w:pPr>
            <w:r w:rsidRPr="009C391A">
              <w:rPr>
                <w:rFonts w:ascii="宋体" w:hAnsi="宋体" w:hint="eastAsia"/>
                <w:b/>
                <w:szCs w:val="21"/>
              </w:rPr>
              <w:t>其他</w:t>
            </w:r>
          </w:p>
        </w:tc>
        <w:tc>
          <w:tcPr>
            <w:tcW w:w="908" w:type="pct"/>
            <w:tcBorders>
              <w:top w:val="single" w:sz="2" w:space="0" w:color="auto"/>
              <w:bottom w:val="single" w:sz="2" w:space="0" w:color="auto"/>
            </w:tcBorders>
          </w:tcPr>
          <w:p w14:paraId="7B84DDB2" w14:textId="77777777" w:rsidR="00654A23" w:rsidRPr="009C391A" w:rsidRDefault="00654A23" w:rsidP="00472482">
            <w:pPr>
              <w:tabs>
                <w:tab w:val="left" w:pos="4963"/>
              </w:tabs>
              <w:jc w:val="center"/>
              <w:rPr>
                <w:rFonts w:ascii="宋体" w:hAnsi="宋体"/>
                <w:b/>
                <w:szCs w:val="21"/>
              </w:rPr>
            </w:pPr>
          </w:p>
        </w:tc>
        <w:tc>
          <w:tcPr>
            <w:tcW w:w="908" w:type="pct"/>
            <w:tcBorders>
              <w:top w:val="single" w:sz="2" w:space="0" w:color="auto"/>
              <w:bottom w:val="single" w:sz="2" w:space="0" w:color="auto"/>
            </w:tcBorders>
            <w:vAlign w:val="center"/>
          </w:tcPr>
          <w:p w14:paraId="34AB0260" w14:textId="27FEF835" w:rsidR="00654A23" w:rsidRPr="009C391A" w:rsidRDefault="00654A23" w:rsidP="00472482">
            <w:pPr>
              <w:tabs>
                <w:tab w:val="left" w:pos="4963"/>
              </w:tabs>
              <w:jc w:val="center"/>
              <w:rPr>
                <w:rFonts w:ascii="宋体" w:hAnsi="宋体"/>
                <w:b/>
                <w:szCs w:val="21"/>
              </w:rPr>
            </w:pPr>
          </w:p>
        </w:tc>
        <w:tc>
          <w:tcPr>
            <w:tcW w:w="939" w:type="pct"/>
            <w:tcBorders>
              <w:top w:val="single" w:sz="2" w:space="0" w:color="auto"/>
              <w:bottom w:val="single" w:sz="2" w:space="0" w:color="auto"/>
            </w:tcBorders>
            <w:vAlign w:val="center"/>
          </w:tcPr>
          <w:p w14:paraId="1F86EDBA" w14:textId="77777777" w:rsidR="00654A23" w:rsidRPr="009C391A" w:rsidRDefault="00654A23" w:rsidP="00472482">
            <w:pPr>
              <w:tabs>
                <w:tab w:val="left" w:pos="4963"/>
              </w:tabs>
              <w:jc w:val="center"/>
              <w:rPr>
                <w:rFonts w:ascii="宋体" w:hAnsi="宋体"/>
                <w:b/>
                <w:szCs w:val="21"/>
              </w:rPr>
            </w:pPr>
          </w:p>
        </w:tc>
        <w:tc>
          <w:tcPr>
            <w:tcW w:w="823" w:type="pct"/>
            <w:tcBorders>
              <w:top w:val="single" w:sz="2" w:space="0" w:color="auto"/>
              <w:bottom w:val="single" w:sz="2" w:space="0" w:color="auto"/>
            </w:tcBorders>
            <w:vAlign w:val="center"/>
          </w:tcPr>
          <w:p w14:paraId="165AABAD" w14:textId="77777777" w:rsidR="00654A23" w:rsidRPr="009C391A" w:rsidRDefault="00654A23" w:rsidP="00472482">
            <w:pPr>
              <w:tabs>
                <w:tab w:val="left" w:pos="4963"/>
              </w:tabs>
              <w:jc w:val="center"/>
              <w:rPr>
                <w:rFonts w:ascii="宋体" w:hAnsi="宋体"/>
                <w:b/>
                <w:szCs w:val="21"/>
              </w:rPr>
            </w:pPr>
          </w:p>
        </w:tc>
      </w:tr>
      <w:tr w:rsidR="00654A23" w:rsidRPr="009C391A" w14:paraId="114BD4A6" w14:textId="77777777" w:rsidTr="00654A23">
        <w:trPr>
          <w:trHeight w:val="858"/>
        </w:trPr>
        <w:tc>
          <w:tcPr>
            <w:tcW w:w="1422" w:type="pct"/>
            <w:gridSpan w:val="2"/>
            <w:tcBorders>
              <w:left w:val="single" w:sz="18" w:space="0" w:color="auto"/>
            </w:tcBorders>
            <w:vAlign w:val="center"/>
          </w:tcPr>
          <w:p w14:paraId="459E6CD8" w14:textId="77777777" w:rsidR="00654A23" w:rsidRPr="009C391A" w:rsidRDefault="00654A23" w:rsidP="00472482">
            <w:pPr>
              <w:tabs>
                <w:tab w:val="left" w:pos="4963"/>
              </w:tabs>
              <w:jc w:val="center"/>
              <w:rPr>
                <w:rFonts w:ascii="宋体" w:hAnsi="宋体"/>
                <w:b/>
                <w:szCs w:val="21"/>
              </w:rPr>
            </w:pPr>
            <w:r w:rsidRPr="009C391A">
              <w:rPr>
                <w:rFonts w:ascii="宋体" w:hAnsi="宋体" w:hint="eastAsia"/>
                <w:b/>
                <w:szCs w:val="21"/>
              </w:rPr>
              <w:t>总计</w:t>
            </w:r>
          </w:p>
        </w:tc>
        <w:tc>
          <w:tcPr>
            <w:tcW w:w="908" w:type="pct"/>
          </w:tcPr>
          <w:p w14:paraId="4FEDCABD" w14:textId="77777777" w:rsidR="00654A23" w:rsidRPr="009C391A" w:rsidRDefault="00654A23" w:rsidP="00472482">
            <w:pPr>
              <w:tabs>
                <w:tab w:val="left" w:pos="4963"/>
              </w:tabs>
              <w:jc w:val="center"/>
              <w:rPr>
                <w:rFonts w:ascii="宋体" w:hAnsi="宋体"/>
                <w:b/>
                <w:szCs w:val="21"/>
              </w:rPr>
            </w:pPr>
          </w:p>
        </w:tc>
        <w:tc>
          <w:tcPr>
            <w:tcW w:w="908" w:type="pct"/>
            <w:tcBorders>
              <w:top w:val="single" w:sz="2" w:space="0" w:color="auto"/>
            </w:tcBorders>
            <w:vAlign w:val="center"/>
          </w:tcPr>
          <w:p w14:paraId="69C266D2" w14:textId="3339EAB4" w:rsidR="00654A23" w:rsidRPr="009C391A" w:rsidRDefault="00654A23" w:rsidP="00472482">
            <w:pPr>
              <w:tabs>
                <w:tab w:val="left" w:pos="4963"/>
              </w:tabs>
              <w:jc w:val="center"/>
              <w:rPr>
                <w:rFonts w:ascii="宋体" w:hAnsi="宋体"/>
                <w:b/>
                <w:szCs w:val="21"/>
              </w:rPr>
            </w:pPr>
          </w:p>
        </w:tc>
        <w:tc>
          <w:tcPr>
            <w:tcW w:w="939" w:type="pct"/>
            <w:tcBorders>
              <w:top w:val="single" w:sz="2" w:space="0" w:color="auto"/>
            </w:tcBorders>
            <w:vAlign w:val="center"/>
          </w:tcPr>
          <w:p w14:paraId="61EF63A6" w14:textId="77777777" w:rsidR="00654A23" w:rsidRPr="009C391A" w:rsidRDefault="00654A23" w:rsidP="00472482">
            <w:pPr>
              <w:tabs>
                <w:tab w:val="left" w:pos="4963"/>
              </w:tabs>
              <w:jc w:val="center"/>
              <w:rPr>
                <w:rFonts w:ascii="宋体" w:hAnsi="宋体"/>
                <w:b/>
                <w:szCs w:val="21"/>
              </w:rPr>
            </w:pPr>
          </w:p>
        </w:tc>
        <w:tc>
          <w:tcPr>
            <w:tcW w:w="823" w:type="pct"/>
            <w:tcBorders>
              <w:top w:val="single" w:sz="2" w:space="0" w:color="auto"/>
            </w:tcBorders>
            <w:vAlign w:val="center"/>
          </w:tcPr>
          <w:p w14:paraId="37CEBD95" w14:textId="77777777" w:rsidR="00654A23" w:rsidRPr="009C391A" w:rsidRDefault="00654A23" w:rsidP="00472482">
            <w:pPr>
              <w:tabs>
                <w:tab w:val="left" w:pos="4963"/>
              </w:tabs>
              <w:jc w:val="center"/>
              <w:rPr>
                <w:rFonts w:ascii="宋体" w:hAnsi="宋体"/>
                <w:b/>
                <w:szCs w:val="21"/>
              </w:rPr>
            </w:pPr>
          </w:p>
        </w:tc>
      </w:tr>
    </w:tbl>
    <w:p w14:paraId="25299DC7" w14:textId="77777777" w:rsidR="00A363CA" w:rsidRDefault="00A363CA" w:rsidP="00A363CA">
      <w:pPr>
        <w:tabs>
          <w:tab w:val="left" w:pos="4963"/>
        </w:tabs>
        <w:ind w:left="108"/>
        <w:jc w:val="left"/>
        <w:rPr>
          <w:rFonts w:ascii="宋体" w:hAnsi="宋体"/>
          <w:b/>
          <w:szCs w:val="21"/>
        </w:rPr>
      </w:pPr>
    </w:p>
    <w:p w14:paraId="48969AFB" w14:textId="77777777" w:rsidR="00A363CA" w:rsidRDefault="00A363CA" w:rsidP="00A363CA">
      <w:pPr>
        <w:tabs>
          <w:tab w:val="left" w:pos="4963"/>
        </w:tabs>
        <w:ind w:left="108"/>
        <w:jc w:val="left"/>
        <w:rPr>
          <w:rFonts w:ascii="宋体" w:hAnsi="宋体"/>
          <w:b/>
          <w:szCs w:val="21"/>
        </w:rPr>
      </w:pPr>
    </w:p>
    <w:p w14:paraId="54C47828" w14:textId="77777777" w:rsidR="00A363CA" w:rsidRDefault="00A363CA" w:rsidP="00A363CA">
      <w:pPr>
        <w:tabs>
          <w:tab w:val="left" w:pos="4963"/>
        </w:tabs>
        <w:rPr>
          <w:rFonts w:ascii="宋体" w:hAnsi="宋体"/>
          <w:b/>
          <w:szCs w:val="21"/>
        </w:rPr>
        <w:sectPr w:rsidR="00A363CA" w:rsidSect="00466DD8">
          <w:pgSz w:w="16838" w:h="11906" w:orient="landscape"/>
          <w:pgMar w:top="2041" w:right="2155" w:bottom="1474" w:left="1588" w:header="851" w:footer="992" w:gutter="0"/>
          <w:cols w:space="720"/>
          <w:docGrid w:type="lines" w:linePitch="312"/>
        </w:sectPr>
      </w:pPr>
    </w:p>
    <w:p w14:paraId="104282BB" w14:textId="77777777" w:rsidR="00A363CA" w:rsidRPr="00552E34" w:rsidRDefault="00A363CA" w:rsidP="00A363CA">
      <w:pPr>
        <w:tabs>
          <w:tab w:val="left" w:pos="4963"/>
        </w:tabs>
        <w:ind w:left="108" w:right="844"/>
        <w:jc w:val="right"/>
        <w:rPr>
          <w:rFonts w:ascii="宋体" w:hAnsi="宋体"/>
          <w:b/>
          <w:sz w:val="24"/>
        </w:rPr>
      </w:pPr>
      <w:r>
        <w:rPr>
          <w:rFonts w:ascii="宋体" w:hAnsi="宋体" w:hint="eastAsia"/>
          <w:b/>
          <w:szCs w:val="21"/>
        </w:rPr>
        <w:lastRenderedPageBreak/>
        <w:t>3</w:t>
      </w:r>
      <w:r w:rsidRPr="0059677D">
        <w:rPr>
          <w:rFonts w:ascii="宋体" w:hAnsi="宋体" w:hint="eastAsia"/>
          <w:b/>
          <w:szCs w:val="21"/>
        </w:rPr>
        <w:t>.</w:t>
      </w:r>
      <w:r>
        <w:rPr>
          <w:rFonts w:ascii="宋体" w:hAnsi="宋体" w:hint="eastAsia"/>
          <w:b/>
          <w:szCs w:val="21"/>
        </w:rPr>
        <w:t xml:space="preserve"> </w:t>
      </w:r>
      <w:r w:rsidRPr="0059677D">
        <w:rPr>
          <w:rFonts w:ascii="宋体" w:hAnsi="宋体" w:hint="eastAsia"/>
          <w:b/>
          <w:szCs w:val="21"/>
        </w:rPr>
        <w:t>在境外设立机构情况</w:t>
      </w:r>
      <w:r>
        <w:rPr>
          <w:rFonts w:ascii="宋体" w:hAnsi="宋体" w:hint="eastAsia"/>
          <w:b/>
          <w:szCs w:val="21"/>
        </w:rPr>
        <w:t xml:space="preserve">                                                                             </w:t>
      </w: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57"/>
        <w:gridCol w:w="1840"/>
        <w:gridCol w:w="1488"/>
        <w:gridCol w:w="1667"/>
        <w:gridCol w:w="1648"/>
        <w:gridCol w:w="3336"/>
        <w:gridCol w:w="2175"/>
      </w:tblGrid>
      <w:tr w:rsidR="00A363CA" w:rsidRPr="00DB36D7" w14:paraId="199284A4" w14:textId="77777777" w:rsidTr="00472482">
        <w:trPr>
          <w:cantSplit/>
          <w:trHeight w:val="350"/>
        </w:trPr>
        <w:tc>
          <w:tcPr>
            <w:tcW w:w="435" w:type="pct"/>
            <w:vAlign w:val="center"/>
          </w:tcPr>
          <w:p w14:paraId="629DFE7F" w14:textId="77777777" w:rsidR="00A363CA" w:rsidRPr="00DB36D7" w:rsidRDefault="00A363CA" w:rsidP="00472482">
            <w:pPr>
              <w:jc w:val="center"/>
              <w:rPr>
                <w:b/>
              </w:rPr>
            </w:pPr>
            <w:r w:rsidRPr="00DB36D7">
              <w:rPr>
                <w:rFonts w:hint="eastAsia"/>
                <w:b/>
              </w:rPr>
              <w:t>序号</w:t>
            </w:r>
          </w:p>
        </w:tc>
        <w:tc>
          <w:tcPr>
            <w:tcW w:w="691" w:type="pct"/>
            <w:vAlign w:val="center"/>
          </w:tcPr>
          <w:p w14:paraId="623941AD" w14:textId="77777777" w:rsidR="00A363CA" w:rsidRPr="00DB36D7" w:rsidRDefault="00A363CA" w:rsidP="00472482">
            <w:pPr>
              <w:jc w:val="center"/>
              <w:rPr>
                <w:b/>
              </w:rPr>
            </w:pPr>
            <w:r w:rsidRPr="00DB36D7">
              <w:rPr>
                <w:rFonts w:hint="eastAsia"/>
                <w:b/>
              </w:rPr>
              <w:t>机构名称</w:t>
            </w:r>
          </w:p>
        </w:tc>
        <w:tc>
          <w:tcPr>
            <w:tcW w:w="559" w:type="pct"/>
            <w:vAlign w:val="center"/>
          </w:tcPr>
          <w:p w14:paraId="49996722" w14:textId="77777777" w:rsidR="00A363CA" w:rsidRPr="00DB36D7" w:rsidRDefault="00A363CA" w:rsidP="00472482">
            <w:pPr>
              <w:jc w:val="center"/>
              <w:rPr>
                <w:b/>
              </w:rPr>
            </w:pPr>
            <w:r w:rsidRPr="00DB36D7">
              <w:rPr>
                <w:rFonts w:hint="eastAsia"/>
                <w:b/>
              </w:rPr>
              <w:t xml:space="preserve"> </w:t>
            </w:r>
            <w:r w:rsidRPr="00DB36D7">
              <w:rPr>
                <w:rFonts w:hint="eastAsia"/>
                <w:b/>
              </w:rPr>
              <w:t>所在国家（地区）</w:t>
            </w:r>
          </w:p>
        </w:tc>
        <w:tc>
          <w:tcPr>
            <w:tcW w:w="626" w:type="pct"/>
            <w:vAlign w:val="center"/>
          </w:tcPr>
          <w:p w14:paraId="1D1662AA" w14:textId="77777777" w:rsidR="00A363CA" w:rsidRPr="00DB36D7" w:rsidRDefault="00A363CA" w:rsidP="00472482">
            <w:pPr>
              <w:jc w:val="center"/>
              <w:rPr>
                <w:b/>
              </w:rPr>
            </w:pPr>
            <w:r w:rsidRPr="00DB36D7">
              <w:rPr>
                <w:rFonts w:hint="eastAsia"/>
                <w:b/>
              </w:rPr>
              <w:t>机构类型</w:t>
            </w:r>
          </w:p>
        </w:tc>
        <w:tc>
          <w:tcPr>
            <w:tcW w:w="619" w:type="pct"/>
            <w:vAlign w:val="center"/>
          </w:tcPr>
          <w:p w14:paraId="7ED3C907" w14:textId="77777777" w:rsidR="00A363CA" w:rsidRPr="00DB36D7" w:rsidRDefault="00A363CA" w:rsidP="00472482">
            <w:pPr>
              <w:jc w:val="center"/>
              <w:rPr>
                <w:b/>
              </w:rPr>
            </w:pPr>
            <w:r w:rsidRPr="00DB36D7">
              <w:rPr>
                <w:rFonts w:hint="eastAsia"/>
                <w:b/>
              </w:rPr>
              <w:t>设立时间</w:t>
            </w:r>
          </w:p>
        </w:tc>
        <w:tc>
          <w:tcPr>
            <w:tcW w:w="1253" w:type="pct"/>
            <w:vAlign w:val="center"/>
          </w:tcPr>
          <w:p w14:paraId="1DD4175E" w14:textId="77777777" w:rsidR="00A363CA" w:rsidRPr="00DB36D7" w:rsidRDefault="00A363CA" w:rsidP="00472482">
            <w:pPr>
              <w:jc w:val="center"/>
              <w:rPr>
                <w:b/>
              </w:rPr>
            </w:pPr>
            <w:r w:rsidRPr="00DB36D7">
              <w:rPr>
                <w:rFonts w:hint="eastAsia"/>
                <w:b/>
              </w:rPr>
              <w:t>工作</w:t>
            </w:r>
            <w:r>
              <w:rPr>
                <w:rFonts w:hint="eastAsia"/>
                <w:b/>
              </w:rPr>
              <w:t>对象和</w:t>
            </w:r>
            <w:r w:rsidRPr="00DB36D7">
              <w:rPr>
                <w:rFonts w:hint="eastAsia"/>
                <w:b/>
              </w:rPr>
              <w:t>内容</w:t>
            </w:r>
          </w:p>
        </w:tc>
        <w:tc>
          <w:tcPr>
            <w:tcW w:w="817" w:type="pct"/>
            <w:vAlign w:val="center"/>
          </w:tcPr>
          <w:p w14:paraId="6C91345B" w14:textId="77777777" w:rsidR="00A363CA" w:rsidRPr="00DB36D7" w:rsidRDefault="00A363CA" w:rsidP="00472482">
            <w:pPr>
              <w:jc w:val="center"/>
              <w:rPr>
                <w:b/>
              </w:rPr>
            </w:pPr>
            <w:r w:rsidRPr="00DB36D7">
              <w:rPr>
                <w:rFonts w:hint="eastAsia"/>
                <w:b/>
              </w:rPr>
              <w:t>外派工作人员人数</w:t>
            </w:r>
          </w:p>
        </w:tc>
      </w:tr>
      <w:tr w:rsidR="00A363CA" w:rsidRPr="0059677D" w14:paraId="73E9F2A2" w14:textId="77777777" w:rsidTr="00472482">
        <w:trPr>
          <w:cantSplit/>
          <w:trHeight w:val="397"/>
        </w:trPr>
        <w:tc>
          <w:tcPr>
            <w:tcW w:w="435" w:type="pct"/>
            <w:vAlign w:val="center"/>
          </w:tcPr>
          <w:p w14:paraId="24F74B8A" w14:textId="77777777" w:rsidR="00A363CA" w:rsidRPr="0059677D" w:rsidRDefault="00A363CA" w:rsidP="00472482">
            <w:pPr>
              <w:jc w:val="center"/>
              <w:rPr>
                <w:rFonts w:ascii="宋体" w:hAnsi="宋体"/>
                <w:szCs w:val="21"/>
              </w:rPr>
            </w:pPr>
            <w:r w:rsidRPr="0059677D">
              <w:rPr>
                <w:rFonts w:ascii="宋体" w:hAnsi="宋体" w:hint="eastAsia"/>
                <w:szCs w:val="21"/>
              </w:rPr>
              <w:t>1</w:t>
            </w:r>
          </w:p>
        </w:tc>
        <w:tc>
          <w:tcPr>
            <w:tcW w:w="691" w:type="pct"/>
            <w:vAlign w:val="center"/>
          </w:tcPr>
          <w:p w14:paraId="3E19BD4E" w14:textId="77777777" w:rsidR="00A363CA" w:rsidRPr="0059677D" w:rsidRDefault="00A363CA" w:rsidP="00472482">
            <w:pPr>
              <w:jc w:val="center"/>
              <w:rPr>
                <w:rFonts w:ascii="宋体" w:hAnsi="宋体"/>
                <w:szCs w:val="21"/>
              </w:rPr>
            </w:pPr>
          </w:p>
        </w:tc>
        <w:tc>
          <w:tcPr>
            <w:tcW w:w="559" w:type="pct"/>
            <w:vAlign w:val="center"/>
          </w:tcPr>
          <w:p w14:paraId="7C8040CF" w14:textId="77777777" w:rsidR="00A363CA" w:rsidRPr="0059677D" w:rsidRDefault="00A363CA" w:rsidP="00472482">
            <w:pPr>
              <w:jc w:val="center"/>
            </w:pPr>
            <w:r>
              <w:rPr>
                <w:rFonts w:hint="eastAsia"/>
              </w:rPr>
              <w:t>100</w:t>
            </w:r>
            <w:r>
              <w:rPr>
                <w:rFonts w:hint="eastAsia"/>
              </w:rPr>
              <w:t>多个国家</w:t>
            </w:r>
          </w:p>
        </w:tc>
        <w:tc>
          <w:tcPr>
            <w:tcW w:w="626" w:type="pct"/>
            <w:vAlign w:val="center"/>
          </w:tcPr>
          <w:p w14:paraId="5F433F7B" w14:textId="77777777" w:rsidR="00A363CA" w:rsidRPr="0059677D" w:rsidRDefault="00A363CA" w:rsidP="00472482">
            <w:pPr>
              <w:jc w:val="center"/>
            </w:pPr>
          </w:p>
        </w:tc>
        <w:tc>
          <w:tcPr>
            <w:tcW w:w="619" w:type="pct"/>
            <w:vAlign w:val="center"/>
          </w:tcPr>
          <w:p w14:paraId="31E73C4F" w14:textId="77777777" w:rsidR="00A363CA" w:rsidRPr="0059677D" w:rsidRDefault="00A363CA" w:rsidP="00472482">
            <w:pPr>
              <w:jc w:val="center"/>
            </w:pPr>
          </w:p>
        </w:tc>
        <w:tc>
          <w:tcPr>
            <w:tcW w:w="1253" w:type="pct"/>
            <w:vAlign w:val="center"/>
          </w:tcPr>
          <w:p w14:paraId="0F016863" w14:textId="77777777" w:rsidR="00A363CA" w:rsidRPr="0059677D" w:rsidRDefault="00A363CA" w:rsidP="00472482">
            <w:pPr>
              <w:jc w:val="center"/>
            </w:pPr>
          </w:p>
        </w:tc>
        <w:tc>
          <w:tcPr>
            <w:tcW w:w="817" w:type="pct"/>
            <w:vAlign w:val="center"/>
          </w:tcPr>
          <w:p w14:paraId="440E4E98" w14:textId="77777777" w:rsidR="00A363CA" w:rsidRPr="0059677D" w:rsidRDefault="00A363CA" w:rsidP="00472482">
            <w:pPr>
              <w:jc w:val="center"/>
              <w:rPr>
                <w:rFonts w:ascii="宋体" w:hAnsi="宋体"/>
                <w:szCs w:val="21"/>
              </w:rPr>
            </w:pPr>
          </w:p>
        </w:tc>
      </w:tr>
      <w:tr w:rsidR="00A363CA" w:rsidRPr="0059677D" w14:paraId="17ECD9DA" w14:textId="77777777" w:rsidTr="00472482">
        <w:trPr>
          <w:cantSplit/>
          <w:trHeight w:val="397"/>
        </w:trPr>
        <w:tc>
          <w:tcPr>
            <w:tcW w:w="435" w:type="pct"/>
            <w:vAlign w:val="center"/>
          </w:tcPr>
          <w:p w14:paraId="710E33C0" w14:textId="77777777" w:rsidR="00A363CA" w:rsidRPr="0059677D" w:rsidRDefault="00A363CA" w:rsidP="00472482">
            <w:pPr>
              <w:jc w:val="center"/>
              <w:rPr>
                <w:rFonts w:ascii="宋体" w:hAnsi="宋体"/>
                <w:szCs w:val="21"/>
              </w:rPr>
            </w:pPr>
            <w:r w:rsidRPr="0059677D">
              <w:rPr>
                <w:rFonts w:ascii="宋体" w:hAnsi="宋体" w:hint="eastAsia"/>
                <w:szCs w:val="21"/>
              </w:rPr>
              <w:t>2</w:t>
            </w:r>
          </w:p>
        </w:tc>
        <w:tc>
          <w:tcPr>
            <w:tcW w:w="691" w:type="pct"/>
            <w:vAlign w:val="center"/>
          </w:tcPr>
          <w:p w14:paraId="48E4332D" w14:textId="77777777" w:rsidR="00A363CA" w:rsidRPr="0059677D" w:rsidRDefault="00A363CA" w:rsidP="00472482">
            <w:pPr>
              <w:jc w:val="center"/>
              <w:rPr>
                <w:rFonts w:ascii="宋体" w:hAnsi="宋体"/>
                <w:szCs w:val="21"/>
              </w:rPr>
            </w:pPr>
          </w:p>
        </w:tc>
        <w:tc>
          <w:tcPr>
            <w:tcW w:w="559" w:type="pct"/>
            <w:vAlign w:val="center"/>
          </w:tcPr>
          <w:p w14:paraId="758C2ADF" w14:textId="77777777" w:rsidR="00A363CA" w:rsidRPr="0059677D" w:rsidRDefault="00A363CA" w:rsidP="00472482">
            <w:pPr>
              <w:jc w:val="center"/>
            </w:pPr>
          </w:p>
        </w:tc>
        <w:tc>
          <w:tcPr>
            <w:tcW w:w="626" w:type="pct"/>
            <w:vAlign w:val="center"/>
          </w:tcPr>
          <w:p w14:paraId="1D55B1F0" w14:textId="77777777" w:rsidR="00A363CA" w:rsidRPr="0059677D" w:rsidRDefault="00A363CA" w:rsidP="00472482">
            <w:pPr>
              <w:jc w:val="center"/>
            </w:pPr>
          </w:p>
        </w:tc>
        <w:tc>
          <w:tcPr>
            <w:tcW w:w="619" w:type="pct"/>
            <w:vAlign w:val="center"/>
          </w:tcPr>
          <w:p w14:paraId="7B980080" w14:textId="77777777" w:rsidR="00A363CA" w:rsidRPr="0059677D" w:rsidRDefault="00A363CA" w:rsidP="00472482">
            <w:pPr>
              <w:jc w:val="center"/>
            </w:pPr>
          </w:p>
        </w:tc>
        <w:tc>
          <w:tcPr>
            <w:tcW w:w="1253" w:type="pct"/>
            <w:vAlign w:val="center"/>
          </w:tcPr>
          <w:p w14:paraId="1158372C" w14:textId="77777777" w:rsidR="00A363CA" w:rsidRPr="0059677D" w:rsidRDefault="00A363CA" w:rsidP="00472482">
            <w:pPr>
              <w:jc w:val="center"/>
            </w:pPr>
          </w:p>
        </w:tc>
        <w:tc>
          <w:tcPr>
            <w:tcW w:w="817" w:type="pct"/>
            <w:vAlign w:val="center"/>
          </w:tcPr>
          <w:p w14:paraId="00495274" w14:textId="77777777" w:rsidR="00A363CA" w:rsidRPr="0059677D" w:rsidRDefault="00A363CA" w:rsidP="00472482">
            <w:pPr>
              <w:jc w:val="center"/>
              <w:rPr>
                <w:rFonts w:ascii="宋体" w:hAnsi="宋体"/>
                <w:szCs w:val="21"/>
              </w:rPr>
            </w:pPr>
          </w:p>
        </w:tc>
      </w:tr>
      <w:tr w:rsidR="00A363CA" w:rsidRPr="0059677D" w14:paraId="1D2BD3CC" w14:textId="77777777" w:rsidTr="00472482">
        <w:trPr>
          <w:cantSplit/>
          <w:trHeight w:val="397"/>
        </w:trPr>
        <w:tc>
          <w:tcPr>
            <w:tcW w:w="435" w:type="pct"/>
            <w:vAlign w:val="center"/>
          </w:tcPr>
          <w:p w14:paraId="746E2C07" w14:textId="77777777" w:rsidR="00A363CA" w:rsidRPr="0059677D" w:rsidRDefault="00A363CA" w:rsidP="00472482">
            <w:pPr>
              <w:jc w:val="center"/>
              <w:rPr>
                <w:rFonts w:ascii="宋体" w:hAnsi="宋体"/>
                <w:szCs w:val="21"/>
              </w:rPr>
            </w:pPr>
            <w:r w:rsidRPr="0059677D">
              <w:rPr>
                <w:rFonts w:ascii="宋体" w:hAnsi="宋体" w:hint="eastAsia"/>
                <w:szCs w:val="21"/>
              </w:rPr>
              <w:t>3</w:t>
            </w:r>
          </w:p>
        </w:tc>
        <w:tc>
          <w:tcPr>
            <w:tcW w:w="691" w:type="pct"/>
            <w:vAlign w:val="center"/>
          </w:tcPr>
          <w:p w14:paraId="419BFAB7" w14:textId="77777777" w:rsidR="00A363CA" w:rsidRPr="0059677D" w:rsidRDefault="00A363CA" w:rsidP="00472482">
            <w:pPr>
              <w:jc w:val="center"/>
              <w:rPr>
                <w:rFonts w:ascii="宋体" w:hAnsi="宋体"/>
                <w:szCs w:val="21"/>
              </w:rPr>
            </w:pPr>
          </w:p>
        </w:tc>
        <w:tc>
          <w:tcPr>
            <w:tcW w:w="559" w:type="pct"/>
            <w:vAlign w:val="center"/>
          </w:tcPr>
          <w:p w14:paraId="17EE1939" w14:textId="77777777" w:rsidR="00A363CA" w:rsidRPr="0059677D" w:rsidRDefault="00A363CA" w:rsidP="00472482">
            <w:pPr>
              <w:jc w:val="center"/>
            </w:pPr>
          </w:p>
        </w:tc>
        <w:tc>
          <w:tcPr>
            <w:tcW w:w="626" w:type="pct"/>
            <w:vAlign w:val="center"/>
          </w:tcPr>
          <w:p w14:paraId="244A51E9" w14:textId="77777777" w:rsidR="00A363CA" w:rsidRPr="0059677D" w:rsidRDefault="00A363CA" w:rsidP="00472482">
            <w:pPr>
              <w:jc w:val="center"/>
            </w:pPr>
          </w:p>
        </w:tc>
        <w:tc>
          <w:tcPr>
            <w:tcW w:w="619" w:type="pct"/>
            <w:vAlign w:val="center"/>
          </w:tcPr>
          <w:p w14:paraId="523525F2" w14:textId="77777777" w:rsidR="00A363CA" w:rsidRPr="0059677D" w:rsidRDefault="00A363CA" w:rsidP="00472482">
            <w:pPr>
              <w:jc w:val="center"/>
            </w:pPr>
          </w:p>
        </w:tc>
        <w:tc>
          <w:tcPr>
            <w:tcW w:w="1253" w:type="pct"/>
            <w:vAlign w:val="center"/>
          </w:tcPr>
          <w:p w14:paraId="5BFD87A2" w14:textId="77777777" w:rsidR="00A363CA" w:rsidRPr="0059677D" w:rsidRDefault="00A363CA" w:rsidP="00472482">
            <w:pPr>
              <w:jc w:val="center"/>
            </w:pPr>
          </w:p>
        </w:tc>
        <w:tc>
          <w:tcPr>
            <w:tcW w:w="817" w:type="pct"/>
            <w:vAlign w:val="center"/>
          </w:tcPr>
          <w:p w14:paraId="28494013" w14:textId="77777777" w:rsidR="00A363CA" w:rsidRPr="0059677D" w:rsidRDefault="00A363CA" w:rsidP="00472482">
            <w:pPr>
              <w:jc w:val="center"/>
              <w:rPr>
                <w:rFonts w:ascii="宋体" w:hAnsi="宋体"/>
                <w:szCs w:val="21"/>
              </w:rPr>
            </w:pPr>
          </w:p>
        </w:tc>
      </w:tr>
      <w:tr w:rsidR="00A363CA" w:rsidRPr="0059677D" w14:paraId="61F46D4D" w14:textId="77777777" w:rsidTr="00472482">
        <w:trPr>
          <w:cantSplit/>
          <w:trHeight w:val="397"/>
        </w:trPr>
        <w:tc>
          <w:tcPr>
            <w:tcW w:w="435" w:type="pct"/>
            <w:vAlign w:val="center"/>
          </w:tcPr>
          <w:p w14:paraId="35690A1C" w14:textId="77777777" w:rsidR="00A363CA" w:rsidRPr="0059677D" w:rsidRDefault="00A363CA" w:rsidP="00472482">
            <w:pPr>
              <w:jc w:val="center"/>
              <w:rPr>
                <w:rFonts w:ascii="宋体" w:hAnsi="宋体"/>
                <w:szCs w:val="21"/>
              </w:rPr>
            </w:pPr>
            <w:r w:rsidRPr="0059677D">
              <w:rPr>
                <w:rFonts w:ascii="宋体" w:hAnsi="宋体"/>
                <w:szCs w:val="21"/>
              </w:rPr>
              <w:t>…</w:t>
            </w:r>
          </w:p>
        </w:tc>
        <w:tc>
          <w:tcPr>
            <w:tcW w:w="691" w:type="pct"/>
            <w:vAlign w:val="center"/>
          </w:tcPr>
          <w:p w14:paraId="19B59536" w14:textId="77777777" w:rsidR="00A363CA" w:rsidRPr="0059677D" w:rsidRDefault="00A363CA" w:rsidP="00472482">
            <w:pPr>
              <w:jc w:val="center"/>
              <w:rPr>
                <w:rFonts w:ascii="宋体" w:hAnsi="宋体"/>
                <w:szCs w:val="21"/>
              </w:rPr>
            </w:pPr>
          </w:p>
        </w:tc>
        <w:tc>
          <w:tcPr>
            <w:tcW w:w="559" w:type="pct"/>
            <w:vAlign w:val="center"/>
          </w:tcPr>
          <w:p w14:paraId="662A0591" w14:textId="77777777" w:rsidR="00A363CA" w:rsidRPr="0059677D" w:rsidRDefault="00A363CA" w:rsidP="00472482">
            <w:pPr>
              <w:jc w:val="center"/>
            </w:pPr>
          </w:p>
        </w:tc>
        <w:tc>
          <w:tcPr>
            <w:tcW w:w="626" w:type="pct"/>
            <w:vAlign w:val="center"/>
          </w:tcPr>
          <w:p w14:paraId="75247A6B" w14:textId="77777777" w:rsidR="00A363CA" w:rsidRPr="0059677D" w:rsidRDefault="00A363CA" w:rsidP="00472482">
            <w:pPr>
              <w:jc w:val="center"/>
            </w:pPr>
          </w:p>
        </w:tc>
        <w:tc>
          <w:tcPr>
            <w:tcW w:w="619" w:type="pct"/>
            <w:vAlign w:val="center"/>
          </w:tcPr>
          <w:p w14:paraId="1379468C" w14:textId="77777777" w:rsidR="00A363CA" w:rsidRPr="0059677D" w:rsidRDefault="00A363CA" w:rsidP="00472482">
            <w:pPr>
              <w:jc w:val="center"/>
            </w:pPr>
          </w:p>
        </w:tc>
        <w:tc>
          <w:tcPr>
            <w:tcW w:w="1253" w:type="pct"/>
            <w:vAlign w:val="center"/>
          </w:tcPr>
          <w:p w14:paraId="2E941D16" w14:textId="77777777" w:rsidR="00A363CA" w:rsidRPr="0059677D" w:rsidRDefault="00A363CA" w:rsidP="00472482">
            <w:pPr>
              <w:jc w:val="center"/>
            </w:pPr>
          </w:p>
        </w:tc>
        <w:tc>
          <w:tcPr>
            <w:tcW w:w="817" w:type="pct"/>
            <w:vAlign w:val="center"/>
          </w:tcPr>
          <w:p w14:paraId="032C9FA0" w14:textId="77777777" w:rsidR="00A363CA" w:rsidRPr="0059677D" w:rsidRDefault="00A363CA" w:rsidP="00472482">
            <w:pPr>
              <w:jc w:val="center"/>
              <w:rPr>
                <w:rFonts w:ascii="宋体" w:hAnsi="宋体"/>
                <w:szCs w:val="21"/>
              </w:rPr>
            </w:pPr>
          </w:p>
        </w:tc>
      </w:tr>
    </w:tbl>
    <w:p w14:paraId="79121B4F" w14:textId="1972A102" w:rsidR="00A363CA" w:rsidRDefault="00A363CA" w:rsidP="00A363CA">
      <w:pPr>
        <w:tabs>
          <w:tab w:val="left" w:pos="4963"/>
        </w:tabs>
        <w:jc w:val="left"/>
        <w:rPr>
          <w:rFonts w:ascii="宋体" w:hAnsi="宋体"/>
          <w:bCs/>
          <w:szCs w:val="21"/>
        </w:rPr>
      </w:pPr>
      <w:r>
        <w:rPr>
          <w:rFonts w:ascii="宋体" w:hAnsi="宋体" w:hint="eastAsia"/>
          <w:bCs/>
          <w:szCs w:val="21"/>
        </w:rPr>
        <w:t>注：1.本栏目统计本单位截止201</w:t>
      </w:r>
      <w:r w:rsidR="00393B3A">
        <w:rPr>
          <w:rFonts w:ascii="宋体" w:hAnsi="宋体" w:hint="eastAsia"/>
          <w:bCs/>
          <w:szCs w:val="21"/>
        </w:rPr>
        <w:t>8</w:t>
      </w:r>
      <w:r>
        <w:rPr>
          <w:rFonts w:ascii="宋体" w:hAnsi="宋体" w:hint="eastAsia"/>
          <w:bCs/>
          <w:szCs w:val="21"/>
        </w:rPr>
        <w:t>年底建立的所有境外机构。</w:t>
      </w:r>
    </w:p>
    <w:p w14:paraId="46AE8B9A" w14:textId="77777777" w:rsidR="00A363CA" w:rsidRPr="0059677D" w:rsidRDefault="00A363CA" w:rsidP="00A363CA">
      <w:pPr>
        <w:ind w:firstLineChars="200" w:firstLine="420"/>
        <w:rPr>
          <w:rFonts w:ascii="宋体" w:hAnsi="宋体"/>
          <w:bCs/>
          <w:szCs w:val="21"/>
        </w:rPr>
      </w:pPr>
      <w:r>
        <w:rPr>
          <w:rFonts w:ascii="宋体" w:hAnsi="宋体" w:hint="eastAsia"/>
          <w:bCs/>
          <w:szCs w:val="21"/>
        </w:rPr>
        <w:t>2.</w:t>
      </w:r>
      <w:r w:rsidRPr="0059677D">
        <w:rPr>
          <w:rFonts w:ascii="宋体" w:hAnsi="宋体" w:hint="eastAsia"/>
          <w:bCs/>
          <w:szCs w:val="21"/>
        </w:rPr>
        <w:t>机构类型包括：分支机构</w:t>
      </w:r>
      <w:r>
        <w:rPr>
          <w:rFonts w:ascii="宋体" w:hAnsi="宋体" w:hint="eastAsia"/>
          <w:bCs/>
          <w:szCs w:val="21"/>
        </w:rPr>
        <w:t>（</w:t>
      </w:r>
      <w:r w:rsidRPr="0059677D">
        <w:rPr>
          <w:rFonts w:ascii="宋体" w:hAnsi="宋体" w:hint="eastAsia"/>
          <w:bCs/>
          <w:szCs w:val="21"/>
        </w:rPr>
        <w:t>代表机构</w:t>
      </w:r>
      <w:r>
        <w:rPr>
          <w:rFonts w:ascii="宋体" w:hAnsi="宋体" w:hint="eastAsia"/>
          <w:bCs/>
          <w:szCs w:val="21"/>
        </w:rPr>
        <w:t>）</w:t>
      </w:r>
      <w:r w:rsidRPr="0059677D">
        <w:rPr>
          <w:rFonts w:ascii="宋体" w:hAnsi="宋体" w:hint="eastAsia"/>
          <w:bCs/>
          <w:szCs w:val="21"/>
        </w:rPr>
        <w:t>、</w:t>
      </w:r>
      <w:r>
        <w:rPr>
          <w:rFonts w:ascii="宋体" w:hAnsi="宋体" w:hint="eastAsia"/>
          <w:bCs/>
          <w:szCs w:val="21"/>
        </w:rPr>
        <w:t>法人</w:t>
      </w:r>
      <w:r w:rsidRPr="0059677D">
        <w:rPr>
          <w:rFonts w:ascii="宋体" w:hAnsi="宋体" w:hint="eastAsia"/>
          <w:bCs/>
          <w:szCs w:val="21"/>
        </w:rPr>
        <w:t>实体机构、其他。</w:t>
      </w:r>
    </w:p>
    <w:p w14:paraId="312E6DFC" w14:textId="77777777" w:rsidR="00A363CA" w:rsidRPr="00DE50ED" w:rsidRDefault="00A363CA" w:rsidP="00A363CA">
      <w:pPr>
        <w:tabs>
          <w:tab w:val="left" w:pos="4963"/>
        </w:tabs>
        <w:ind w:left="108"/>
        <w:jc w:val="center"/>
        <w:rPr>
          <w:rFonts w:ascii="宋体" w:hAnsi="宋体"/>
          <w:b/>
          <w:szCs w:val="21"/>
        </w:rPr>
      </w:pPr>
    </w:p>
    <w:p w14:paraId="5D3E2A9F" w14:textId="77777777" w:rsidR="00A363CA" w:rsidRDefault="00A363CA" w:rsidP="00A363CA">
      <w:pPr>
        <w:tabs>
          <w:tab w:val="left" w:pos="4963"/>
        </w:tabs>
        <w:ind w:left="108"/>
        <w:rPr>
          <w:rFonts w:ascii="宋体" w:hAnsi="宋体"/>
          <w:b/>
          <w:szCs w:val="21"/>
        </w:rPr>
        <w:sectPr w:rsidR="00A363CA" w:rsidSect="00466DD8">
          <w:pgSz w:w="16838" w:h="11906" w:orient="landscape"/>
          <w:pgMar w:top="2041" w:right="2155" w:bottom="1474" w:left="1588" w:header="851" w:footer="992" w:gutter="0"/>
          <w:cols w:space="720"/>
          <w:docGrid w:type="lines" w:linePitch="312"/>
        </w:sectPr>
      </w:pPr>
    </w:p>
    <w:p w14:paraId="34F5F9F1" w14:textId="77777777" w:rsidR="00A363CA" w:rsidRPr="00481956" w:rsidRDefault="00A363CA" w:rsidP="00A363CA">
      <w:pPr>
        <w:tabs>
          <w:tab w:val="left" w:pos="4963"/>
        </w:tabs>
        <w:ind w:left="108" w:right="211"/>
        <w:jc w:val="right"/>
        <w:rPr>
          <w:rFonts w:ascii="宋体" w:hAnsi="宋体"/>
          <w:b/>
          <w:sz w:val="24"/>
        </w:rPr>
      </w:pPr>
      <w:r>
        <w:rPr>
          <w:rFonts w:ascii="宋体" w:hAnsi="宋体" w:hint="eastAsia"/>
          <w:b/>
          <w:szCs w:val="21"/>
        </w:rPr>
        <w:lastRenderedPageBreak/>
        <w:t>4</w:t>
      </w:r>
      <w:r w:rsidRPr="0059677D">
        <w:rPr>
          <w:rFonts w:ascii="宋体" w:hAnsi="宋体" w:hint="eastAsia"/>
          <w:b/>
          <w:szCs w:val="21"/>
        </w:rPr>
        <w:t>.</w:t>
      </w:r>
      <w:r>
        <w:rPr>
          <w:rFonts w:ascii="宋体" w:hAnsi="宋体" w:hint="eastAsia"/>
          <w:b/>
          <w:szCs w:val="21"/>
        </w:rPr>
        <w:t>对外交流</w:t>
      </w:r>
      <w:r w:rsidRPr="0059677D">
        <w:rPr>
          <w:rFonts w:ascii="宋体" w:hAnsi="宋体" w:hint="eastAsia"/>
          <w:b/>
          <w:szCs w:val="21"/>
        </w:rPr>
        <w:t>合作项目</w:t>
      </w:r>
      <w:r w:rsidRPr="0059677D">
        <w:rPr>
          <w:rFonts w:ascii="宋体" w:hAnsi="宋体" w:hint="eastAsia"/>
          <w:bCs/>
          <w:szCs w:val="21"/>
        </w:rPr>
        <w:t>（含分支、代表机构开展的合作项目）</w:t>
      </w:r>
      <w:r>
        <w:rPr>
          <w:rFonts w:ascii="宋体" w:hAnsi="宋体" w:hint="eastAsia"/>
          <w:bCs/>
          <w:szCs w:val="21"/>
        </w:rPr>
        <w:t xml:space="preserve">                                                    </w:t>
      </w: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0"/>
        <w:gridCol w:w="2585"/>
        <w:gridCol w:w="2175"/>
        <w:gridCol w:w="1619"/>
        <w:gridCol w:w="1174"/>
        <w:gridCol w:w="1001"/>
        <w:gridCol w:w="1129"/>
        <w:gridCol w:w="2878"/>
      </w:tblGrid>
      <w:tr w:rsidR="00A363CA" w:rsidRPr="00DB36D7" w14:paraId="34B2D3D9" w14:textId="77777777" w:rsidTr="00472482">
        <w:trPr>
          <w:cantSplit/>
          <w:trHeight w:val="544"/>
        </w:trPr>
        <w:tc>
          <w:tcPr>
            <w:tcW w:w="282" w:type="pct"/>
            <w:vMerge w:val="restart"/>
            <w:vAlign w:val="center"/>
          </w:tcPr>
          <w:p w14:paraId="5B8266C5" w14:textId="77777777" w:rsidR="00A363CA" w:rsidRPr="00DB36D7" w:rsidRDefault="00A363CA" w:rsidP="00472482">
            <w:pPr>
              <w:rPr>
                <w:b/>
              </w:rPr>
            </w:pPr>
            <w:r w:rsidRPr="00DB36D7">
              <w:rPr>
                <w:rFonts w:hint="eastAsia"/>
                <w:b/>
              </w:rPr>
              <w:t>序号</w:t>
            </w:r>
          </w:p>
        </w:tc>
        <w:tc>
          <w:tcPr>
            <w:tcW w:w="971" w:type="pct"/>
            <w:vMerge w:val="restart"/>
            <w:vAlign w:val="center"/>
          </w:tcPr>
          <w:p w14:paraId="34AD73B3" w14:textId="77777777" w:rsidR="00A363CA" w:rsidRPr="00DB36D7" w:rsidRDefault="00A363CA" w:rsidP="00472482">
            <w:pPr>
              <w:jc w:val="center"/>
              <w:rPr>
                <w:b/>
              </w:rPr>
            </w:pPr>
            <w:r w:rsidRPr="00DB36D7">
              <w:rPr>
                <w:rFonts w:hint="eastAsia"/>
                <w:b/>
              </w:rPr>
              <w:t>项目名称</w:t>
            </w:r>
          </w:p>
        </w:tc>
        <w:tc>
          <w:tcPr>
            <w:tcW w:w="1425" w:type="pct"/>
            <w:gridSpan w:val="2"/>
            <w:tcBorders>
              <w:bottom w:val="single" w:sz="4" w:space="0" w:color="auto"/>
            </w:tcBorders>
            <w:vAlign w:val="center"/>
          </w:tcPr>
          <w:p w14:paraId="7D3C7596" w14:textId="77777777" w:rsidR="00A363CA" w:rsidRPr="00DB36D7" w:rsidRDefault="00A363CA" w:rsidP="00472482">
            <w:pPr>
              <w:jc w:val="center"/>
              <w:rPr>
                <w:b/>
              </w:rPr>
            </w:pPr>
            <w:r w:rsidRPr="00DB36D7">
              <w:rPr>
                <w:rFonts w:hint="eastAsia"/>
                <w:b/>
              </w:rPr>
              <w:t>境外合作方</w:t>
            </w:r>
          </w:p>
        </w:tc>
        <w:tc>
          <w:tcPr>
            <w:tcW w:w="817" w:type="pct"/>
            <w:gridSpan w:val="2"/>
            <w:vAlign w:val="center"/>
          </w:tcPr>
          <w:p w14:paraId="1377FA59" w14:textId="77777777" w:rsidR="00A363CA" w:rsidRPr="00DB36D7" w:rsidRDefault="00A363CA" w:rsidP="00472482">
            <w:pPr>
              <w:jc w:val="center"/>
              <w:rPr>
                <w:b/>
              </w:rPr>
            </w:pPr>
            <w:r w:rsidRPr="00DB36D7">
              <w:rPr>
                <w:rFonts w:hint="eastAsia"/>
                <w:b/>
              </w:rPr>
              <w:t>项目资金</w:t>
            </w:r>
          </w:p>
          <w:p w14:paraId="7CCBEFBC" w14:textId="77777777" w:rsidR="00A363CA" w:rsidRPr="00DB36D7" w:rsidRDefault="00A363CA" w:rsidP="00472482">
            <w:pPr>
              <w:jc w:val="center"/>
              <w:rPr>
                <w:b/>
              </w:rPr>
            </w:pPr>
            <w:r w:rsidRPr="00DB36D7">
              <w:rPr>
                <w:rFonts w:hint="eastAsia"/>
                <w:b/>
              </w:rPr>
              <w:t>（人民币元）</w:t>
            </w:r>
          </w:p>
        </w:tc>
        <w:tc>
          <w:tcPr>
            <w:tcW w:w="424" w:type="pct"/>
            <w:vMerge w:val="restart"/>
            <w:vAlign w:val="center"/>
          </w:tcPr>
          <w:p w14:paraId="36B90379" w14:textId="77777777" w:rsidR="00A363CA" w:rsidRPr="00DB36D7" w:rsidRDefault="00A363CA" w:rsidP="00472482">
            <w:pPr>
              <w:jc w:val="center"/>
              <w:rPr>
                <w:b/>
              </w:rPr>
            </w:pPr>
            <w:r w:rsidRPr="00DB36D7">
              <w:rPr>
                <w:rFonts w:hint="eastAsia"/>
                <w:b/>
              </w:rPr>
              <w:t>项目</w:t>
            </w:r>
          </w:p>
          <w:p w14:paraId="72C6FC51" w14:textId="77777777" w:rsidR="00A363CA" w:rsidRPr="00DB36D7" w:rsidRDefault="00A363CA" w:rsidP="00472482">
            <w:pPr>
              <w:jc w:val="center"/>
              <w:rPr>
                <w:b/>
              </w:rPr>
            </w:pPr>
            <w:r w:rsidRPr="00DB36D7">
              <w:rPr>
                <w:rFonts w:hint="eastAsia"/>
                <w:b/>
              </w:rPr>
              <w:t>形式</w:t>
            </w:r>
          </w:p>
        </w:tc>
        <w:tc>
          <w:tcPr>
            <w:tcW w:w="1081" w:type="pct"/>
            <w:vMerge w:val="restart"/>
            <w:vAlign w:val="center"/>
          </w:tcPr>
          <w:p w14:paraId="56CA9494" w14:textId="77777777" w:rsidR="00A363CA" w:rsidRPr="00DB36D7" w:rsidRDefault="00A363CA" w:rsidP="00472482">
            <w:pPr>
              <w:jc w:val="center"/>
              <w:rPr>
                <w:b/>
              </w:rPr>
            </w:pPr>
            <w:r w:rsidRPr="00DB36D7">
              <w:rPr>
                <w:rFonts w:hint="eastAsia"/>
                <w:b/>
              </w:rPr>
              <w:t>实施国家（地区）</w:t>
            </w:r>
          </w:p>
        </w:tc>
      </w:tr>
      <w:tr w:rsidR="00A363CA" w:rsidRPr="00DB36D7" w14:paraId="71AAA3A7" w14:textId="77777777" w:rsidTr="00472482">
        <w:trPr>
          <w:cantSplit/>
          <w:trHeight w:val="375"/>
        </w:trPr>
        <w:tc>
          <w:tcPr>
            <w:tcW w:w="282" w:type="pct"/>
            <w:vMerge/>
          </w:tcPr>
          <w:p w14:paraId="4B75FCC1" w14:textId="77777777" w:rsidR="00A363CA" w:rsidRPr="00DB36D7" w:rsidRDefault="00A363CA" w:rsidP="00472482">
            <w:pPr>
              <w:jc w:val="center"/>
              <w:rPr>
                <w:b/>
              </w:rPr>
            </w:pPr>
          </w:p>
        </w:tc>
        <w:tc>
          <w:tcPr>
            <w:tcW w:w="971" w:type="pct"/>
            <w:vMerge/>
          </w:tcPr>
          <w:p w14:paraId="086E588D" w14:textId="77777777" w:rsidR="00A363CA" w:rsidRPr="00DB36D7" w:rsidRDefault="00A363CA" w:rsidP="00472482">
            <w:pPr>
              <w:jc w:val="center"/>
              <w:rPr>
                <w:b/>
              </w:rPr>
            </w:pPr>
          </w:p>
        </w:tc>
        <w:tc>
          <w:tcPr>
            <w:tcW w:w="817" w:type="pct"/>
            <w:tcBorders>
              <w:top w:val="single" w:sz="4" w:space="0" w:color="auto"/>
            </w:tcBorders>
            <w:vAlign w:val="center"/>
          </w:tcPr>
          <w:p w14:paraId="0C47C3EF" w14:textId="77777777" w:rsidR="00A363CA" w:rsidRPr="00DB36D7" w:rsidRDefault="00A363CA" w:rsidP="00472482">
            <w:pPr>
              <w:jc w:val="center"/>
              <w:rPr>
                <w:b/>
              </w:rPr>
            </w:pPr>
            <w:r>
              <w:rPr>
                <w:rFonts w:hint="eastAsia"/>
                <w:b/>
              </w:rPr>
              <w:t>合作方类型</w:t>
            </w:r>
          </w:p>
        </w:tc>
        <w:tc>
          <w:tcPr>
            <w:tcW w:w="608" w:type="pct"/>
            <w:tcBorders>
              <w:top w:val="single" w:sz="4" w:space="0" w:color="auto"/>
            </w:tcBorders>
            <w:vAlign w:val="center"/>
          </w:tcPr>
          <w:p w14:paraId="38346FD5" w14:textId="77777777" w:rsidR="00A363CA" w:rsidRPr="00DB36D7" w:rsidRDefault="00A363CA" w:rsidP="00472482">
            <w:pPr>
              <w:jc w:val="center"/>
              <w:rPr>
                <w:b/>
              </w:rPr>
            </w:pPr>
            <w:r w:rsidRPr="00DB36D7">
              <w:rPr>
                <w:rFonts w:hint="eastAsia"/>
                <w:b/>
              </w:rPr>
              <w:t>所在国家（地区</w:t>
            </w:r>
            <w:r>
              <w:rPr>
                <w:rFonts w:hint="eastAsia"/>
                <w:b/>
              </w:rPr>
              <w:t>）</w:t>
            </w:r>
          </w:p>
        </w:tc>
        <w:tc>
          <w:tcPr>
            <w:tcW w:w="441" w:type="pct"/>
            <w:vAlign w:val="center"/>
          </w:tcPr>
          <w:p w14:paraId="4EB30735" w14:textId="77777777" w:rsidR="00A363CA" w:rsidRPr="00DB36D7" w:rsidRDefault="00A363CA" w:rsidP="00472482">
            <w:pPr>
              <w:jc w:val="center"/>
              <w:rPr>
                <w:b/>
              </w:rPr>
            </w:pPr>
            <w:r w:rsidRPr="00DB36D7">
              <w:rPr>
                <w:rFonts w:hint="eastAsia"/>
                <w:b/>
              </w:rPr>
              <w:t>中方</w:t>
            </w:r>
          </w:p>
        </w:tc>
        <w:tc>
          <w:tcPr>
            <w:tcW w:w="376" w:type="pct"/>
            <w:vAlign w:val="center"/>
          </w:tcPr>
          <w:p w14:paraId="45286B5F" w14:textId="77777777" w:rsidR="00A363CA" w:rsidRPr="00DB36D7" w:rsidRDefault="00A363CA" w:rsidP="00472482">
            <w:pPr>
              <w:jc w:val="center"/>
              <w:rPr>
                <w:b/>
              </w:rPr>
            </w:pPr>
            <w:r w:rsidRPr="00DB36D7">
              <w:rPr>
                <w:rFonts w:hint="eastAsia"/>
                <w:b/>
              </w:rPr>
              <w:t>外方</w:t>
            </w:r>
          </w:p>
        </w:tc>
        <w:tc>
          <w:tcPr>
            <w:tcW w:w="424" w:type="pct"/>
            <w:vMerge/>
          </w:tcPr>
          <w:p w14:paraId="3AAC03AA" w14:textId="77777777" w:rsidR="00A363CA" w:rsidRPr="00DB36D7" w:rsidRDefault="00A363CA" w:rsidP="00472482">
            <w:pPr>
              <w:jc w:val="center"/>
              <w:rPr>
                <w:b/>
              </w:rPr>
            </w:pPr>
          </w:p>
        </w:tc>
        <w:tc>
          <w:tcPr>
            <w:tcW w:w="1081" w:type="pct"/>
            <w:vMerge/>
          </w:tcPr>
          <w:p w14:paraId="741556AA" w14:textId="77777777" w:rsidR="00A363CA" w:rsidRPr="00DB36D7" w:rsidRDefault="00A363CA" w:rsidP="00472482">
            <w:pPr>
              <w:jc w:val="center"/>
              <w:rPr>
                <w:b/>
              </w:rPr>
            </w:pPr>
          </w:p>
        </w:tc>
      </w:tr>
      <w:tr w:rsidR="00A363CA" w:rsidRPr="0059677D" w14:paraId="07286FE2" w14:textId="77777777" w:rsidTr="00472482">
        <w:trPr>
          <w:cantSplit/>
          <w:trHeight w:val="397"/>
        </w:trPr>
        <w:tc>
          <w:tcPr>
            <w:tcW w:w="282" w:type="pct"/>
            <w:vAlign w:val="center"/>
          </w:tcPr>
          <w:p w14:paraId="3A552D16" w14:textId="77777777" w:rsidR="00A363CA" w:rsidRPr="0059677D" w:rsidRDefault="00A363CA" w:rsidP="00472482">
            <w:pPr>
              <w:jc w:val="center"/>
              <w:rPr>
                <w:rFonts w:ascii="宋体" w:hAnsi="宋体"/>
                <w:szCs w:val="21"/>
              </w:rPr>
            </w:pPr>
            <w:r w:rsidRPr="0059677D">
              <w:rPr>
                <w:rFonts w:ascii="宋体" w:hAnsi="宋体" w:hint="eastAsia"/>
                <w:szCs w:val="21"/>
              </w:rPr>
              <w:t>1</w:t>
            </w:r>
          </w:p>
        </w:tc>
        <w:tc>
          <w:tcPr>
            <w:tcW w:w="971" w:type="pct"/>
            <w:vAlign w:val="center"/>
          </w:tcPr>
          <w:p w14:paraId="70AF82BA" w14:textId="77777777" w:rsidR="00A363CA" w:rsidRPr="0059677D" w:rsidRDefault="00A363CA" w:rsidP="00472482">
            <w:pPr>
              <w:jc w:val="center"/>
              <w:rPr>
                <w:rFonts w:ascii="宋体" w:hAnsi="宋体"/>
                <w:szCs w:val="21"/>
              </w:rPr>
            </w:pPr>
          </w:p>
        </w:tc>
        <w:tc>
          <w:tcPr>
            <w:tcW w:w="817" w:type="pct"/>
            <w:vAlign w:val="center"/>
          </w:tcPr>
          <w:p w14:paraId="1836FC54" w14:textId="77777777" w:rsidR="00A363CA" w:rsidRPr="0059677D" w:rsidRDefault="00A363CA" w:rsidP="00472482">
            <w:pPr>
              <w:jc w:val="center"/>
            </w:pPr>
          </w:p>
        </w:tc>
        <w:tc>
          <w:tcPr>
            <w:tcW w:w="608" w:type="pct"/>
            <w:vAlign w:val="center"/>
          </w:tcPr>
          <w:p w14:paraId="107AE56E" w14:textId="77777777" w:rsidR="00A363CA" w:rsidRPr="0059677D" w:rsidRDefault="00A363CA" w:rsidP="00472482">
            <w:pPr>
              <w:jc w:val="center"/>
            </w:pPr>
          </w:p>
        </w:tc>
        <w:tc>
          <w:tcPr>
            <w:tcW w:w="441" w:type="pct"/>
            <w:vAlign w:val="center"/>
          </w:tcPr>
          <w:p w14:paraId="55C0684E" w14:textId="77777777" w:rsidR="00A363CA" w:rsidRPr="0059677D" w:rsidRDefault="00A363CA" w:rsidP="00472482">
            <w:pPr>
              <w:jc w:val="center"/>
              <w:rPr>
                <w:rFonts w:ascii="宋体" w:hAnsi="宋体"/>
                <w:szCs w:val="21"/>
              </w:rPr>
            </w:pPr>
          </w:p>
        </w:tc>
        <w:tc>
          <w:tcPr>
            <w:tcW w:w="376" w:type="pct"/>
            <w:vAlign w:val="center"/>
          </w:tcPr>
          <w:p w14:paraId="516E4CC8" w14:textId="77777777" w:rsidR="00A363CA" w:rsidRPr="0059677D" w:rsidRDefault="00A363CA" w:rsidP="00472482">
            <w:pPr>
              <w:jc w:val="center"/>
              <w:rPr>
                <w:rFonts w:ascii="宋体" w:hAnsi="宋体"/>
                <w:szCs w:val="21"/>
              </w:rPr>
            </w:pPr>
          </w:p>
        </w:tc>
        <w:tc>
          <w:tcPr>
            <w:tcW w:w="424" w:type="pct"/>
            <w:vAlign w:val="center"/>
          </w:tcPr>
          <w:p w14:paraId="0F846356" w14:textId="77777777" w:rsidR="00A363CA" w:rsidRPr="0059677D" w:rsidRDefault="00A363CA" w:rsidP="00472482">
            <w:pPr>
              <w:jc w:val="center"/>
            </w:pPr>
          </w:p>
        </w:tc>
        <w:tc>
          <w:tcPr>
            <w:tcW w:w="1081" w:type="pct"/>
            <w:vAlign w:val="center"/>
          </w:tcPr>
          <w:p w14:paraId="64E38314" w14:textId="77777777" w:rsidR="00A363CA" w:rsidRPr="0059677D" w:rsidRDefault="00A363CA" w:rsidP="00472482">
            <w:pPr>
              <w:jc w:val="center"/>
              <w:rPr>
                <w:rFonts w:ascii="宋体" w:hAnsi="宋体"/>
                <w:szCs w:val="21"/>
              </w:rPr>
            </w:pPr>
          </w:p>
        </w:tc>
      </w:tr>
      <w:tr w:rsidR="00A363CA" w:rsidRPr="0059677D" w14:paraId="2C42B46F" w14:textId="77777777" w:rsidTr="00472482">
        <w:trPr>
          <w:cantSplit/>
          <w:trHeight w:val="397"/>
        </w:trPr>
        <w:tc>
          <w:tcPr>
            <w:tcW w:w="282" w:type="pct"/>
            <w:vAlign w:val="center"/>
          </w:tcPr>
          <w:p w14:paraId="3558EDDF" w14:textId="77777777" w:rsidR="00A363CA" w:rsidRPr="0059677D" w:rsidRDefault="00A363CA" w:rsidP="00472482">
            <w:pPr>
              <w:jc w:val="center"/>
              <w:rPr>
                <w:rFonts w:ascii="宋体" w:hAnsi="宋体"/>
                <w:szCs w:val="21"/>
              </w:rPr>
            </w:pPr>
            <w:r w:rsidRPr="0059677D">
              <w:rPr>
                <w:rFonts w:ascii="宋体" w:hAnsi="宋体" w:hint="eastAsia"/>
                <w:szCs w:val="21"/>
              </w:rPr>
              <w:t>2</w:t>
            </w:r>
          </w:p>
        </w:tc>
        <w:tc>
          <w:tcPr>
            <w:tcW w:w="971" w:type="pct"/>
            <w:vAlign w:val="center"/>
          </w:tcPr>
          <w:p w14:paraId="2FAA4367" w14:textId="77777777" w:rsidR="00A363CA" w:rsidRPr="0059677D" w:rsidRDefault="00A363CA" w:rsidP="00472482">
            <w:pPr>
              <w:jc w:val="center"/>
              <w:rPr>
                <w:rFonts w:ascii="宋体" w:hAnsi="宋体"/>
                <w:szCs w:val="21"/>
              </w:rPr>
            </w:pPr>
          </w:p>
        </w:tc>
        <w:tc>
          <w:tcPr>
            <w:tcW w:w="817" w:type="pct"/>
            <w:vAlign w:val="center"/>
          </w:tcPr>
          <w:p w14:paraId="31E89385" w14:textId="77777777" w:rsidR="00A363CA" w:rsidRPr="0059677D" w:rsidRDefault="00A363CA" w:rsidP="00472482">
            <w:pPr>
              <w:jc w:val="center"/>
            </w:pPr>
          </w:p>
        </w:tc>
        <w:tc>
          <w:tcPr>
            <w:tcW w:w="608" w:type="pct"/>
            <w:vAlign w:val="center"/>
          </w:tcPr>
          <w:p w14:paraId="42702BA2" w14:textId="77777777" w:rsidR="00A363CA" w:rsidRPr="0059677D" w:rsidRDefault="00A363CA" w:rsidP="00472482">
            <w:pPr>
              <w:jc w:val="center"/>
            </w:pPr>
          </w:p>
        </w:tc>
        <w:tc>
          <w:tcPr>
            <w:tcW w:w="441" w:type="pct"/>
            <w:vAlign w:val="center"/>
          </w:tcPr>
          <w:p w14:paraId="6446C948" w14:textId="77777777" w:rsidR="00A363CA" w:rsidRPr="0059677D" w:rsidRDefault="00A363CA" w:rsidP="00472482">
            <w:pPr>
              <w:jc w:val="center"/>
              <w:rPr>
                <w:rFonts w:ascii="宋体" w:hAnsi="宋体"/>
                <w:szCs w:val="21"/>
              </w:rPr>
            </w:pPr>
          </w:p>
        </w:tc>
        <w:tc>
          <w:tcPr>
            <w:tcW w:w="376" w:type="pct"/>
            <w:vAlign w:val="center"/>
          </w:tcPr>
          <w:p w14:paraId="0AA4AA6C" w14:textId="77777777" w:rsidR="00A363CA" w:rsidRPr="0059677D" w:rsidRDefault="00A363CA" w:rsidP="00472482">
            <w:pPr>
              <w:jc w:val="center"/>
              <w:rPr>
                <w:rFonts w:ascii="宋体" w:hAnsi="宋体"/>
                <w:szCs w:val="21"/>
              </w:rPr>
            </w:pPr>
          </w:p>
        </w:tc>
        <w:tc>
          <w:tcPr>
            <w:tcW w:w="424" w:type="pct"/>
            <w:vAlign w:val="center"/>
          </w:tcPr>
          <w:p w14:paraId="6A2AADD9" w14:textId="77777777" w:rsidR="00A363CA" w:rsidRPr="0059677D" w:rsidRDefault="00A363CA" w:rsidP="00472482">
            <w:pPr>
              <w:jc w:val="center"/>
            </w:pPr>
          </w:p>
        </w:tc>
        <w:tc>
          <w:tcPr>
            <w:tcW w:w="1081" w:type="pct"/>
            <w:vAlign w:val="center"/>
          </w:tcPr>
          <w:p w14:paraId="025C5C04" w14:textId="77777777" w:rsidR="00A363CA" w:rsidRPr="0059677D" w:rsidRDefault="00A363CA" w:rsidP="00472482">
            <w:pPr>
              <w:jc w:val="center"/>
              <w:rPr>
                <w:rFonts w:ascii="宋体" w:hAnsi="宋体"/>
                <w:szCs w:val="21"/>
              </w:rPr>
            </w:pPr>
          </w:p>
        </w:tc>
      </w:tr>
      <w:tr w:rsidR="00A363CA" w:rsidRPr="0059677D" w14:paraId="278263C2" w14:textId="77777777" w:rsidTr="00472482">
        <w:trPr>
          <w:cantSplit/>
          <w:trHeight w:val="397"/>
        </w:trPr>
        <w:tc>
          <w:tcPr>
            <w:tcW w:w="282" w:type="pct"/>
            <w:vAlign w:val="center"/>
          </w:tcPr>
          <w:p w14:paraId="1610DBE6" w14:textId="77777777" w:rsidR="00A363CA" w:rsidRPr="0059677D" w:rsidRDefault="00A363CA" w:rsidP="00472482">
            <w:pPr>
              <w:jc w:val="center"/>
              <w:rPr>
                <w:rFonts w:ascii="宋体" w:hAnsi="宋体"/>
                <w:szCs w:val="21"/>
              </w:rPr>
            </w:pPr>
            <w:r w:rsidRPr="0059677D">
              <w:rPr>
                <w:rFonts w:ascii="宋体" w:hAnsi="宋体" w:hint="eastAsia"/>
                <w:szCs w:val="21"/>
              </w:rPr>
              <w:t>3</w:t>
            </w:r>
          </w:p>
        </w:tc>
        <w:tc>
          <w:tcPr>
            <w:tcW w:w="971" w:type="pct"/>
            <w:vAlign w:val="center"/>
          </w:tcPr>
          <w:p w14:paraId="1FD0BB4E" w14:textId="77777777" w:rsidR="00A363CA" w:rsidRPr="0059677D" w:rsidRDefault="00A363CA" w:rsidP="00472482">
            <w:pPr>
              <w:jc w:val="center"/>
              <w:rPr>
                <w:rFonts w:ascii="宋体" w:hAnsi="宋体"/>
                <w:szCs w:val="21"/>
              </w:rPr>
            </w:pPr>
          </w:p>
        </w:tc>
        <w:tc>
          <w:tcPr>
            <w:tcW w:w="817" w:type="pct"/>
            <w:vAlign w:val="center"/>
          </w:tcPr>
          <w:p w14:paraId="25AE7462" w14:textId="77777777" w:rsidR="00A363CA" w:rsidRPr="0059677D" w:rsidRDefault="00A363CA" w:rsidP="00472482">
            <w:pPr>
              <w:jc w:val="center"/>
            </w:pPr>
          </w:p>
        </w:tc>
        <w:tc>
          <w:tcPr>
            <w:tcW w:w="608" w:type="pct"/>
            <w:vAlign w:val="center"/>
          </w:tcPr>
          <w:p w14:paraId="30B38D4C" w14:textId="77777777" w:rsidR="00A363CA" w:rsidRPr="0059677D" w:rsidRDefault="00A363CA" w:rsidP="00472482">
            <w:pPr>
              <w:jc w:val="center"/>
            </w:pPr>
          </w:p>
        </w:tc>
        <w:tc>
          <w:tcPr>
            <w:tcW w:w="441" w:type="pct"/>
            <w:vAlign w:val="center"/>
          </w:tcPr>
          <w:p w14:paraId="73407133" w14:textId="77777777" w:rsidR="00A363CA" w:rsidRPr="0059677D" w:rsidRDefault="00A363CA" w:rsidP="00472482">
            <w:pPr>
              <w:jc w:val="center"/>
              <w:rPr>
                <w:rFonts w:ascii="宋体" w:hAnsi="宋体"/>
                <w:szCs w:val="21"/>
              </w:rPr>
            </w:pPr>
          </w:p>
        </w:tc>
        <w:tc>
          <w:tcPr>
            <w:tcW w:w="376" w:type="pct"/>
            <w:vAlign w:val="center"/>
          </w:tcPr>
          <w:p w14:paraId="0A43B481" w14:textId="77777777" w:rsidR="00A363CA" w:rsidRPr="0059677D" w:rsidRDefault="00A363CA" w:rsidP="00472482">
            <w:pPr>
              <w:jc w:val="center"/>
              <w:rPr>
                <w:rFonts w:ascii="宋体" w:hAnsi="宋体"/>
                <w:szCs w:val="21"/>
              </w:rPr>
            </w:pPr>
          </w:p>
        </w:tc>
        <w:tc>
          <w:tcPr>
            <w:tcW w:w="424" w:type="pct"/>
            <w:vAlign w:val="center"/>
          </w:tcPr>
          <w:p w14:paraId="62707FD2" w14:textId="77777777" w:rsidR="00A363CA" w:rsidRPr="0059677D" w:rsidRDefault="00A363CA" w:rsidP="00472482">
            <w:pPr>
              <w:jc w:val="center"/>
            </w:pPr>
          </w:p>
        </w:tc>
        <w:tc>
          <w:tcPr>
            <w:tcW w:w="1081" w:type="pct"/>
            <w:vAlign w:val="center"/>
          </w:tcPr>
          <w:p w14:paraId="10E475A8" w14:textId="77777777" w:rsidR="00A363CA" w:rsidRPr="0059677D" w:rsidRDefault="00A363CA" w:rsidP="00472482">
            <w:pPr>
              <w:jc w:val="center"/>
              <w:rPr>
                <w:rFonts w:ascii="宋体" w:hAnsi="宋体"/>
                <w:szCs w:val="21"/>
              </w:rPr>
            </w:pPr>
          </w:p>
        </w:tc>
      </w:tr>
      <w:tr w:rsidR="00A363CA" w:rsidRPr="0059677D" w14:paraId="48CB814E" w14:textId="77777777" w:rsidTr="00472482">
        <w:trPr>
          <w:cantSplit/>
          <w:trHeight w:val="397"/>
        </w:trPr>
        <w:tc>
          <w:tcPr>
            <w:tcW w:w="282" w:type="pct"/>
            <w:vAlign w:val="center"/>
          </w:tcPr>
          <w:p w14:paraId="5039C605" w14:textId="77777777" w:rsidR="00A363CA" w:rsidRPr="0059677D" w:rsidRDefault="00A363CA" w:rsidP="00472482">
            <w:pPr>
              <w:jc w:val="center"/>
              <w:rPr>
                <w:rFonts w:ascii="宋体" w:hAnsi="宋体"/>
                <w:szCs w:val="21"/>
              </w:rPr>
            </w:pPr>
            <w:r w:rsidRPr="0059677D">
              <w:rPr>
                <w:rFonts w:ascii="宋体" w:hAnsi="宋体"/>
                <w:szCs w:val="21"/>
              </w:rPr>
              <w:t>…</w:t>
            </w:r>
          </w:p>
        </w:tc>
        <w:tc>
          <w:tcPr>
            <w:tcW w:w="971" w:type="pct"/>
            <w:vAlign w:val="center"/>
          </w:tcPr>
          <w:p w14:paraId="536E7EAA" w14:textId="77777777" w:rsidR="00A363CA" w:rsidRPr="0059677D" w:rsidRDefault="00A363CA" w:rsidP="00472482">
            <w:pPr>
              <w:jc w:val="center"/>
              <w:rPr>
                <w:rFonts w:ascii="宋体" w:hAnsi="宋体"/>
                <w:szCs w:val="21"/>
              </w:rPr>
            </w:pPr>
          </w:p>
        </w:tc>
        <w:tc>
          <w:tcPr>
            <w:tcW w:w="817" w:type="pct"/>
            <w:vAlign w:val="center"/>
          </w:tcPr>
          <w:p w14:paraId="50FE1939" w14:textId="77777777" w:rsidR="00A363CA" w:rsidRPr="0059677D" w:rsidRDefault="00A363CA" w:rsidP="00472482">
            <w:pPr>
              <w:jc w:val="center"/>
            </w:pPr>
          </w:p>
        </w:tc>
        <w:tc>
          <w:tcPr>
            <w:tcW w:w="608" w:type="pct"/>
            <w:vAlign w:val="center"/>
          </w:tcPr>
          <w:p w14:paraId="3F1A74E7" w14:textId="77777777" w:rsidR="00A363CA" w:rsidRPr="0059677D" w:rsidRDefault="00A363CA" w:rsidP="00472482">
            <w:pPr>
              <w:jc w:val="center"/>
            </w:pPr>
          </w:p>
        </w:tc>
        <w:tc>
          <w:tcPr>
            <w:tcW w:w="441" w:type="pct"/>
            <w:vAlign w:val="center"/>
          </w:tcPr>
          <w:p w14:paraId="7503898C" w14:textId="77777777" w:rsidR="00A363CA" w:rsidRPr="0059677D" w:rsidRDefault="00A363CA" w:rsidP="00472482">
            <w:pPr>
              <w:jc w:val="center"/>
              <w:rPr>
                <w:rFonts w:ascii="宋体" w:hAnsi="宋体"/>
                <w:szCs w:val="21"/>
              </w:rPr>
            </w:pPr>
          </w:p>
        </w:tc>
        <w:tc>
          <w:tcPr>
            <w:tcW w:w="376" w:type="pct"/>
            <w:vAlign w:val="center"/>
          </w:tcPr>
          <w:p w14:paraId="23C0B294" w14:textId="77777777" w:rsidR="00A363CA" w:rsidRPr="0059677D" w:rsidRDefault="00A363CA" w:rsidP="00472482">
            <w:pPr>
              <w:jc w:val="center"/>
              <w:rPr>
                <w:rFonts w:ascii="宋体" w:hAnsi="宋体"/>
                <w:szCs w:val="21"/>
              </w:rPr>
            </w:pPr>
          </w:p>
        </w:tc>
        <w:tc>
          <w:tcPr>
            <w:tcW w:w="424" w:type="pct"/>
            <w:vAlign w:val="center"/>
          </w:tcPr>
          <w:p w14:paraId="328F8ED7" w14:textId="77777777" w:rsidR="00A363CA" w:rsidRPr="0059677D" w:rsidRDefault="00A363CA" w:rsidP="00472482">
            <w:pPr>
              <w:jc w:val="center"/>
            </w:pPr>
          </w:p>
        </w:tc>
        <w:tc>
          <w:tcPr>
            <w:tcW w:w="1081" w:type="pct"/>
            <w:vAlign w:val="center"/>
          </w:tcPr>
          <w:p w14:paraId="486794FD" w14:textId="77777777" w:rsidR="00A363CA" w:rsidRPr="0059677D" w:rsidRDefault="00A363CA" w:rsidP="00472482">
            <w:pPr>
              <w:jc w:val="center"/>
              <w:rPr>
                <w:rFonts w:ascii="宋体" w:hAnsi="宋体"/>
                <w:szCs w:val="21"/>
              </w:rPr>
            </w:pPr>
          </w:p>
        </w:tc>
      </w:tr>
    </w:tbl>
    <w:p w14:paraId="422C6D8B" w14:textId="77777777" w:rsidR="00A363CA" w:rsidRDefault="00A363CA" w:rsidP="00A363CA">
      <w:pPr>
        <w:tabs>
          <w:tab w:val="left" w:pos="4963"/>
        </w:tabs>
        <w:jc w:val="left"/>
        <w:rPr>
          <w:rFonts w:ascii="宋体" w:hAnsi="宋体"/>
          <w:szCs w:val="21"/>
        </w:rPr>
      </w:pPr>
    </w:p>
    <w:p w14:paraId="3D735007" w14:textId="77777777" w:rsidR="00A363CA" w:rsidRDefault="00A363CA" w:rsidP="00A363CA">
      <w:pPr>
        <w:tabs>
          <w:tab w:val="left" w:pos="4963"/>
        </w:tabs>
        <w:jc w:val="left"/>
        <w:rPr>
          <w:rFonts w:ascii="宋体" w:hAnsi="宋体"/>
          <w:szCs w:val="21"/>
        </w:rPr>
      </w:pPr>
      <w:r>
        <w:rPr>
          <w:rFonts w:ascii="宋体" w:hAnsi="宋体" w:hint="eastAsia"/>
          <w:szCs w:val="21"/>
        </w:rPr>
        <w:t>注：1.</w:t>
      </w:r>
      <w:r w:rsidRPr="008455A5">
        <w:rPr>
          <w:rFonts w:hint="eastAsia"/>
          <w:b/>
        </w:rPr>
        <w:t xml:space="preserve"> </w:t>
      </w:r>
      <w:r>
        <w:rPr>
          <w:rFonts w:hint="eastAsia"/>
          <w:b/>
        </w:rPr>
        <w:t>合作方</w:t>
      </w:r>
      <w:r>
        <w:rPr>
          <w:rFonts w:ascii="宋体" w:hAnsi="宋体" w:hint="eastAsia"/>
          <w:szCs w:val="21"/>
        </w:rPr>
        <w:t>类型：政府组织、非营利性组织、营利性组织、个人。</w:t>
      </w:r>
    </w:p>
    <w:p w14:paraId="0BD1F0EA" w14:textId="77777777" w:rsidR="00A363CA" w:rsidRDefault="00A363CA" w:rsidP="00A363CA">
      <w:pPr>
        <w:tabs>
          <w:tab w:val="left" w:pos="4963"/>
        </w:tabs>
        <w:ind w:left="108"/>
        <w:jc w:val="left"/>
        <w:rPr>
          <w:rFonts w:ascii="宋体" w:hAnsi="宋体"/>
          <w:b/>
          <w:szCs w:val="21"/>
        </w:rPr>
      </w:pPr>
      <w:r>
        <w:rPr>
          <w:rFonts w:ascii="宋体" w:hAnsi="宋体" w:hint="eastAsia"/>
          <w:szCs w:val="21"/>
        </w:rPr>
        <w:t xml:space="preserve">    2.</w:t>
      </w:r>
      <w:r w:rsidRPr="0059677D">
        <w:rPr>
          <w:rFonts w:ascii="宋体" w:hAnsi="宋体" w:hint="eastAsia"/>
          <w:szCs w:val="21"/>
        </w:rPr>
        <w:t>项目形式</w:t>
      </w:r>
      <w:r>
        <w:rPr>
          <w:rFonts w:ascii="宋体" w:hAnsi="宋体" w:hint="eastAsia"/>
          <w:szCs w:val="21"/>
        </w:rPr>
        <w:t>不</w:t>
      </w:r>
      <w:r w:rsidRPr="0059677D">
        <w:rPr>
          <w:rFonts w:ascii="宋体" w:hAnsi="宋体" w:hint="eastAsia"/>
          <w:szCs w:val="21"/>
        </w:rPr>
        <w:t>包括</w:t>
      </w:r>
      <w:r>
        <w:rPr>
          <w:rFonts w:ascii="宋体" w:hAnsi="宋体" w:hint="eastAsia"/>
          <w:szCs w:val="21"/>
        </w:rPr>
        <w:t>会议、考察、访问等非项目性的一次性活动。</w:t>
      </w:r>
    </w:p>
    <w:p w14:paraId="101408B8" w14:textId="77777777" w:rsidR="00A363CA" w:rsidRDefault="00A363CA" w:rsidP="00A363CA">
      <w:pPr>
        <w:tabs>
          <w:tab w:val="left" w:pos="4963"/>
        </w:tabs>
        <w:ind w:left="108"/>
        <w:jc w:val="center"/>
        <w:rPr>
          <w:rFonts w:ascii="宋体" w:hAnsi="宋体"/>
          <w:b/>
          <w:szCs w:val="21"/>
        </w:rPr>
      </w:pPr>
    </w:p>
    <w:p w14:paraId="6B9F27CC" w14:textId="77777777" w:rsidR="00A363CA" w:rsidRDefault="00A363CA" w:rsidP="00A363CA">
      <w:pPr>
        <w:tabs>
          <w:tab w:val="left" w:pos="4963"/>
        </w:tabs>
        <w:ind w:left="108"/>
        <w:rPr>
          <w:rFonts w:ascii="宋体" w:hAnsi="宋体"/>
          <w:b/>
          <w:szCs w:val="21"/>
        </w:rPr>
        <w:sectPr w:rsidR="00A363CA" w:rsidSect="00466DD8">
          <w:pgSz w:w="16838" w:h="11906" w:orient="landscape"/>
          <w:pgMar w:top="2041" w:right="2155" w:bottom="1474" w:left="1588" w:header="851" w:footer="992" w:gutter="0"/>
          <w:cols w:space="720"/>
          <w:docGrid w:type="lines" w:linePitch="312"/>
        </w:sectPr>
      </w:pPr>
    </w:p>
    <w:p w14:paraId="53C6BCB6" w14:textId="77777777" w:rsidR="00A363CA" w:rsidRPr="00481956" w:rsidRDefault="00A363CA" w:rsidP="00A363CA">
      <w:pPr>
        <w:tabs>
          <w:tab w:val="left" w:pos="4963"/>
        </w:tabs>
        <w:ind w:left="108" w:right="422"/>
        <w:jc w:val="right"/>
        <w:rPr>
          <w:rFonts w:ascii="宋体" w:hAnsi="宋体"/>
          <w:b/>
          <w:sz w:val="24"/>
        </w:rPr>
      </w:pPr>
      <w:r>
        <w:rPr>
          <w:rFonts w:ascii="宋体" w:hAnsi="宋体" w:hint="eastAsia"/>
          <w:b/>
          <w:szCs w:val="21"/>
        </w:rPr>
        <w:lastRenderedPageBreak/>
        <w:t>5</w:t>
      </w:r>
      <w:r w:rsidRPr="0059677D">
        <w:rPr>
          <w:rFonts w:ascii="宋体" w:hAnsi="宋体" w:hint="eastAsia"/>
          <w:b/>
          <w:szCs w:val="21"/>
        </w:rPr>
        <w:t>.</w:t>
      </w:r>
      <w:r>
        <w:rPr>
          <w:rFonts w:ascii="宋体" w:hAnsi="宋体" w:hint="eastAsia"/>
          <w:b/>
          <w:szCs w:val="21"/>
        </w:rPr>
        <w:t xml:space="preserve"> </w:t>
      </w:r>
      <w:r w:rsidRPr="0059677D">
        <w:rPr>
          <w:rFonts w:ascii="宋体" w:hAnsi="宋体" w:hint="eastAsia"/>
          <w:b/>
          <w:szCs w:val="21"/>
        </w:rPr>
        <w:t>参加</w:t>
      </w:r>
      <w:r>
        <w:rPr>
          <w:rFonts w:ascii="宋体" w:hAnsi="宋体" w:hint="eastAsia"/>
          <w:b/>
          <w:szCs w:val="21"/>
        </w:rPr>
        <w:t>国际</w:t>
      </w:r>
      <w:r w:rsidRPr="0059677D">
        <w:rPr>
          <w:rFonts w:ascii="宋体" w:hAnsi="宋体" w:hint="eastAsia"/>
          <w:b/>
          <w:szCs w:val="21"/>
        </w:rPr>
        <w:t>组织</w:t>
      </w:r>
      <w:r w:rsidRPr="0059677D">
        <w:rPr>
          <w:rFonts w:ascii="宋体" w:hAnsi="宋体" w:hint="eastAsia"/>
          <w:szCs w:val="21"/>
        </w:rPr>
        <w:t>（含分支、代表机构</w:t>
      </w:r>
      <w:r>
        <w:rPr>
          <w:rFonts w:ascii="宋体" w:hAnsi="宋体" w:hint="eastAsia"/>
          <w:szCs w:val="21"/>
        </w:rPr>
        <w:t>参加</w:t>
      </w:r>
      <w:r w:rsidRPr="0059677D">
        <w:rPr>
          <w:rFonts w:ascii="宋体" w:hAnsi="宋体" w:hint="eastAsia"/>
          <w:szCs w:val="21"/>
        </w:rPr>
        <w:t>的</w:t>
      </w:r>
      <w:r>
        <w:rPr>
          <w:rFonts w:ascii="宋体" w:hAnsi="宋体" w:hint="eastAsia"/>
          <w:szCs w:val="21"/>
        </w:rPr>
        <w:t>境外</w:t>
      </w:r>
      <w:r w:rsidRPr="0059677D">
        <w:rPr>
          <w:rFonts w:ascii="宋体" w:hAnsi="宋体" w:hint="eastAsia"/>
          <w:szCs w:val="21"/>
        </w:rPr>
        <w:t>组织）</w:t>
      </w:r>
      <w:r>
        <w:rPr>
          <w:rFonts w:ascii="宋体" w:hAnsi="宋体" w:hint="eastAsia"/>
          <w:szCs w:val="21"/>
        </w:rPr>
        <w:t xml:space="preserve">                                                     </w:t>
      </w: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391"/>
        <w:gridCol w:w="2047"/>
        <w:gridCol w:w="1462"/>
        <w:gridCol w:w="2471"/>
        <w:gridCol w:w="3887"/>
      </w:tblGrid>
      <w:tr w:rsidR="00A363CA" w:rsidRPr="00DB36D7" w14:paraId="56BBD247" w14:textId="77777777" w:rsidTr="00472482">
        <w:trPr>
          <w:cantSplit/>
          <w:trHeight w:val="1050"/>
        </w:trPr>
        <w:tc>
          <w:tcPr>
            <w:tcW w:w="395" w:type="pct"/>
            <w:tcBorders>
              <w:top w:val="single" w:sz="12" w:space="0" w:color="auto"/>
              <w:left w:val="single" w:sz="12" w:space="0" w:color="auto"/>
            </w:tcBorders>
            <w:vAlign w:val="center"/>
          </w:tcPr>
          <w:p w14:paraId="0A4278D9" w14:textId="77777777" w:rsidR="00A363CA" w:rsidRPr="00DB36D7" w:rsidRDefault="00A363CA" w:rsidP="00472482">
            <w:pPr>
              <w:jc w:val="center"/>
              <w:rPr>
                <w:b/>
              </w:rPr>
            </w:pPr>
            <w:r w:rsidRPr="00DB36D7">
              <w:rPr>
                <w:rFonts w:hint="eastAsia"/>
                <w:b/>
              </w:rPr>
              <w:t>序号</w:t>
            </w:r>
          </w:p>
        </w:tc>
        <w:tc>
          <w:tcPr>
            <w:tcW w:w="898" w:type="pct"/>
            <w:tcBorders>
              <w:top w:val="single" w:sz="12" w:space="0" w:color="auto"/>
              <w:left w:val="single" w:sz="12" w:space="0" w:color="auto"/>
            </w:tcBorders>
            <w:vAlign w:val="center"/>
          </w:tcPr>
          <w:p w14:paraId="3322D16F" w14:textId="77777777" w:rsidR="00A363CA" w:rsidRPr="00DB36D7" w:rsidRDefault="00A363CA" w:rsidP="00472482">
            <w:pPr>
              <w:jc w:val="center"/>
              <w:rPr>
                <w:b/>
              </w:rPr>
            </w:pPr>
            <w:r>
              <w:rPr>
                <w:rFonts w:ascii="宋体" w:hAnsi="宋体" w:hint="eastAsia"/>
                <w:b/>
                <w:szCs w:val="21"/>
              </w:rPr>
              <w:t>国际</w:t>
            </w:r>
            <w:r w:rsidRPr="00DB36D7">
              <w:rPr>
                <w:rFonts w:hint="eastAsia"/>
                <w:b/>
              </w:rPr>
              <w:t>组织名称</w:t>
            </w:r>
          </w:p>
          <w:p w14:paraId="59C9566E" w14:textId="77777777" w:rsidR="00A363CA" w:rsidRPr="00DB36D7" w:rsidRDefault="00A363CA" w:rsidP="00472482">
            <w:pPr>
              <w:jc w:val="center"/>
              <w:rPr>
                <w:b/>
              </w:rPr>
            </w:pPr>
            <w:r w:rsidRPr="00DB36D7">
              <w:rPr>
                <w:rFonts w:hint="eastAsia"/>
                <w:b/>
              </w:rPr>
              <w:t>（中、英文全称）</w:t>
            </w:r>
          </w:p>
        </w:tc>
        <w:tc>
          <w:tcPr>
            <w:tcW w:w="769" w:type="pct"/>
            <w:tcBorders>
              <w:top w:val="single" w:sz="12" w:space="0" w:color="auto"/>
            </w:tcBorders>
            <w:vAlign w:val="center"/>
          </w:tcPr>
          <w:p w14:paraId="1C05A243" w14:textId="77777777" w:rsidR="00A363CA" w:rsidRPr="00DB36D7" w:rsidRDefault="00A363CA" w:rsidP="00472482">
            <w:pPr>
              <w:jc w:val="center"/>
              <w:rPr>
                <w:b/>
              </w:rPr>
            </w:pPr>
            <w:r>
              <w:rPr>
                <w:rFonts w:ascii="宋体" w:hAnsi="宋体" w:hint="eastAsia"/>
                <w:b/>
                <w:szCs w:val="21"/>
              </w:rPr>
              <w:t>国际</w:t>
            </w:r>
            <w:r w:rsidRPr="00DB36D7">
              <w:rPr>
                <w:rFonts w:hint="eastAsia"/>
                <w:b/>
              </w:rPr>
              <w:t>组织类型</w:t>
            </w:r>
          </w:p>
        </w:tc>
        <w:tc>
          <w:tcPr>
            <w:tcW w:w="549" w:type="pct"/>
            <w:tcBorders>
              <w:top w:val="single" w:sz="12" w:space="0" w:color="auto"/>
              <w:right w:val="single" w:sz="2" w:space="0" w:color="auto"/>
            </w:tcBorders>
            <w:vAlign w:val="center"/>
          </w:tcPr>
          <w:p w14:paraId="1F2EB830" w14:textId="77777777" w:rsidR="00A363CA" w:rsidRPr="00DB36D7" w:rsidRDefault="00A363CA" w:rsidP="00472482">
            <w:pPr>
              <w:jc w:val="center"/>
              <w:rPr>
                <w:b/>
              </w:rPr>
            </w:pPr>
            <w:r w:rsidRPr="00DB36D7">
              <w:rPr>
                <w:rFonts w:hint="eastAsia"/>
                <w:b/>
              </w:rPr>
              <w:t>参加时间</w:t>
            </w:r>
          </w:p>
        </w:tc>
        <w:tc>
          <w:tcPr>
            <w:tcW w:w="928" w:type="pct"/>
            <w:tcBorders>
              <w:top w:val="single" w:sz="12" w:space="0" w:color="auto"/>
              <w:right w:val="single" w:sz="2" w:space="0" w:color="auto"/>
            </w:tcBorders>
            <w:vAlign w:val="center"/>
          </w:tcPr>
          <w:p w14:paraId="5E5CC6BA" w14:textId="77777777" w:rsidR="00A363CA" w:rsidRPr="00DB36D7" w:rsidRDefault="00A363CA" w:rsidP="00472482">
            <w:pPr>
              <w:jc w:val="center"/>
              <w:rPr>
                <w:b/>
              </w:rPr>
            </w:pPr>
            <w:r w:rsidRPr="00DB36D7">
              <w:rPr>
                <w:rFonts w:hint="eastAsia"/>
                <w:b/>
              </w:rPr>
              <w:t>缴纳会费数额（单位：人民币元</w:t>
            </w:r>
            <w:r w:rsidRPr="00DB36D7">
              <w:rPr>
                <w:rFonts w:hint="eastAsia"/>
                <w:b/>
              </w:rPr>
              <w:t>/</w:t>
            </w:r>
            <w:r w:rsidRPr="00DB36D7">
              <w:rPr>
                <w:rFonts w:hint="eastAsia"/>
                <w:b/>
              </w:rPr>
              <w:t>年）</w:t>
            </w:r>
          </w:p>
        </w:tc>
        <w:tc>
          <w:tcPr>
            <w:tcW w:w="1460" w:type="pct"/>
            <w:tcBorders>
              <w:top w:val="single" w:sz="12" w:space="0" w:color="auto"/>
              <w:right w:val="single" w:sz="12" w:space="0" w:color="auto"/>
            </w:tcBorders>
            <w:vAlign w:val="center"/>
          </w:tcPr>
          <w:p w14:paraId="2840BDBD" w14:textId="77777777" w:rsidR="00A363CA" w:rsidRPr="00DB36D7" w:rsidRDefault="00A363CA" w:rsidP="00472482">
            <w:pPr>
              <w:jc w:val="center"/>
              <w:rPr>
                <w:b/>
              </w:rPr>
            </w:pPr>
            <w:r w:rsidRPr="00DB36D7">
              <w:rPr>
                <w:rFonts w:hint="eastAsia"/>
                <w:b/>
              </w:rPr>
              <w:t>担任职务或</w:t>
            </w:r>
            <w:r>
              <w:rPr>
                <w:rFonts w:hint="eastAsia"/>
                <w:b/>
              </w:rPr>
              <w:t>获得资格</w:t>
            </w:r>
            <w:r w:rsidRPr="00DB36D7">
              <w:rPr>
                <w:rFonts w:hint="eastAsia"/>
                <w:b/>
              </w:rPr>
              <w:t>情况</w:t>
            </w:r>
          </w:p>
        </w:tc>
      </w:tr>
      <w:tr w:rsidR="00A363CA" w:rsidRPr="0059677D" w14:paraId="12992537" w14:textId="77777777" w:rsidTr="00472482">
        <w:trPr>
          <w:cantSplit/>
          <w:trHeight w:hRule="exact" w:val="397"/>
        </w:trPr>
        <w:tc>
          <w:tcPr>
            <w:tcW w:w="395" w:type="pct"/>
            <w:tcBorders>
              <w:left w:val="single" w:sz="12" w:space="0" w:color="auto"/>
            </w:tcBorders>
            <w:vAlign w:val="center"/>
          </w:tcPr>
          <w:p w14:paraId="7E7EC6BB" w14:textId="77777777" w:rsidR="00A363CA" w:rsidRPr="0059677D" w:rsidRDefault="00A363CA" w:rsidP="00472482">
            <w:pPr>
              <w:jc w:val="center"/>
              <w:rPr>
                <w:rFonts w:ascii="宋体" w:hAnsi="宋体"/>
                <w:szCs w:val="21"/>
              </w:rPr>
            </w:pPr>
            <w:r w:rsidRPr="0059677D">
              <w:rPr>
                <w:rFonts w:ascii="宋体" w:hAnsi="宋体" w:hint="eastAsia"/>
                <w:szCs w:val="21"/>
              </w:rPr>
              <w:t>1</w:t>
            </w:r>
          </w:p>
        </w:tc>
        <w:tc>
          <w:tcPr>
            <w:tcW w:w="898" w:type="pct"/>
            <w:tcBorders>
              <w:left w:val="single" w:sz="12" w:space="0" w:color="auto"/>
            </w:tcBorders>
            <w:vAlign w:val="center"/>
          </w:tcPr>
          <w:p w14:paraId="609AE513" w14:textId="77777777" w:rsidR="00A363CA" w:rsidRPr="0059677D" w:rsidRDefault="00A363CA" w:rsidP="00472482">
            <w:pPr>
              <w:jc w:val="center"/>
            </w:pPr>
          </w:p>
        </w:tc>
        <w:tc>
          <w:tcPr>
            <w:tcW w:w="769" w:type="pct"/>
            <w:vAlign w:val="center"/>
          </w:tcPr>
          <w:p w14:paraId="3152EE62" w14:textId="77777777" w:rsidR="00A363CA" w:rsidRPr="0059677D" w:rsidRDefault="00A363CA" w:rsidP="00472482">
            <w:pPr>
              <w:jc w:val="center"/>
            </w:pPr>
          </w:p>
        </w:tc>
        <w:tc>
          <w:tcPr>
            <w:tcW w:w="549" w:type="pct"/>
            <w:tcBorders>
              <w:right w:val="single" w:sz="2" w:space="0" w:color="auto"/>
            </w:tcBorders>
            <w:vAlign w:val="center"/>
          </w:tcPr>
          <w:p w14:paraId="558FEF54" w14:textId="77777777" w:rsidR="00A363CA" w:rsidRPr="0059677D" w:rsidRDefault="00A363CA" w:rsidP="00472482">
            <w:pPr>
              <w:jc w:val="center"/>
            </w:pPr>
          </w:p>
        </w:tc>
        <w:tc>
          <w:tcPr>
            <w:tcW w:w="928" w:type="pct"/>
            <w:tcBorders>
              <w:right w:val="single" w:sz="2" w:space="0" w:color="auto"/>
            </w:tcBorders>
            <w:vAlign w:val="center"/>
          </w:tcPr>
          <w:p w14:paraId="0DDD5F88" w14:textId="77777777" w:rsidR="00A363CA" w:rsidRPr="0059677D" w:rsidRDefault="00A363CA" w:rsidP="00472482">
            <w:pPr>
              <w:jc w:val="center"/>
            </w:pPr>
          </w:p>
        </w:tc>
        <w:tc>
          <w:tcPr>
            <w:tcW w:w="1460" w:type="pct"/>
            <w:tcBorders>
              <w:right w:val="single" w:sz="12" w:space="0" w:color="auto"/>
            </w:tcBorders>
            <w:vAlign w:val="center"/>
          </w:tcPr>
          <w:p w14:paraId="00A69B1C" w14:textId="77777777" w:rsidR="00A363CA" w:rsidRPr="0059677D" w:rsidRDefault="00A363CA" w:rsidP="00472482">
            <w:pPr>
              <w:jc w:val="center"/>
            </w:pPr>
          </w:p>
        </w:tc>
      </w:tr>
      <w:tr w:rsidR="00A363CA" w:rsidRPr="0059677D" w14:paraId="436142FF" w14:textId="77777777" w:rsidTr="00472482">
        <w:trPr>
          <w:cantSplit/>
          <w:trHeight w:hRule="exact" w:val="397"/>
        </w:trPr>
        <w:tc>
          <w:tcPr>
            <w:tcW w:w="395" w:type="pct"/>
            <w:tcBorders>
              <w:left w:val="single" w:sz="12" w:space="0" w:color="auto"/>
            </w:tcBorders>
            <w:vAlign w:val="center"/>
          </w:tcPr>
          <w:p w14:paraId="1835709F" w14:textId="77777777" w:rsidR="00A363CA" w:rsidRPr="0059677D" w:rsidRDefault="00A363CA" w:rsidP="00472482">
            <w:pPr>
              <w:jc w:val="center"/>
              <w:rPr>
                <w:rFonts w:ascii="宋体" w:hAnsi="宋体"/>
                <w:szCs w:val="21"/>
              </w:rPr>
            </w:pPr>
            <w:r w:rsidRPr="0059677D">
              <w:rPr>
                <w:rFonts w:ascii="宋体" w:hAnsi="宋体" w:hint="eastAsia"/>
                <w:szCs w:val="21"/>
              </w:rPr>
              <w:t>2</w:t>
            </w:r>
          </w:p>
        </w:tc>
        <w:tc>
          <w:tcPr>
            <w:tcW w:w="898" w:type="pct"/>
            <w:tcBorders>
              <w:left w:val="single" w:sz="12" w:space="0" w:color="auto"/>
            </w:tcBorders>
            <w:vAlign w:val="center"/>
          </w:tcPr>
          <w:p w14:paraId="552E473C" w14:textId="77777777" w:rsidR="00A363CA" w:rsidRPr="0059677D" w:rsidRDefault="00A363CA" w:rsidP="00472482">
            <w:pPr>
              <w:jc w:val="center"/>
            </w:pPr>
          </w:p>
        </w:tc>
        <w:tc>
          <w:tcPr>
            <w:tcW w:w="769" w:type="pct"/>
            <w:vAlign w:val="center"/>
          </w:tcPr>
          <w:p w14:paraId="6B6FA538" w14:textId="77777777" w:rsidR="00A363CA" w:rsidRPr="0059677D" w:rsidRDefault="00A363CA" w:rsidP="00472482">
            <w:pPr>
              <w:jc w:val="center"/>
            </w:pPr>
          </w:p>
        </w:tc>
        <w:tc>
          <w:tcPr>
            <w:tcW w:w="549" w:type="pct"/>
            <w:tcBorders>
              <w:right w:val="single" w:sz="2" w:space="0" w:color="auto"/>
            </w:tcBorders>
            <w:vAlign w:val="center"/>
          </w:tcPr>
          <w:p w14:paraId="35224477" w14:textId="77777777" w:rsidR="00A363CA" w:rsidRPr="0059677D" w:rsidRDefault="00A363CA" w:rsidP="00472482">
            <w:pPr>
              <w:jc w:val="center"/>
            </w:pPr>
          </w:p>
        </w:tc>
        <w:tc>
          <w:tcPr>
            <w:tcW w:w="928" w:type="pct"/>
            <w:tcBorders>
              <w:right w:val="single" w:sz="2" w:space="0" w:color="auto"/>
            </w:tcBorders>
            <w:vAlign w:val="center"/>
          </w:tcPr>
          <w:p w14:paraId="7EA94B17" w14:textId="77777777" w:rsidR="00A363CA" w:rsidRPr="0059677D" w:rsidRDefault="00A363CA" w:rsidP="00472482">
            <w:pPr>
              <w:jc w:val="center"/>
            </w:pPr>
          </w:p>
        </w:tc>
        <w:tc>
          <w:tcPr>
            <w:tcW w:w="1460" w:type="pct"/>
            <w:tcBorders>
              <w:right w:val="single" w:sz="12" w:space="0" w:color="auto"/>
            </w:tcBorders>
            <w:vAlign w:val="center"/>
          </w:tcPr>
          <w:p w14:paraId="3FB2A498" w14:textId="77777777" w:rsidR="00A363CA" w:rsidRPr="0059677D" w:rsidRDefault="00A363CA" w:rsidP="00472482">
            <w:pPr>
              <w:jc w:val="center"/>
            </w:pPr>
          </w:p>
        </w:tc>
      </w:tr>
      <w:tr w:rsidR="00A363CA" w:rsidRPr="0059677D" w14:paraId="169DC8C5" w14:textId="77777777" w:rsidTr="00472482">
        <w:trPr>
          <w:cantSplit/>
          <w:trHeight w:hRule="exact" w:val="397"/>
        </w:trPr>
        <w:tc>
          <w:tcPr>
            <w:tcW w:w="395" w:type="pct"/>
            <w:tcBorders>
              <w:left w:val="single" w:sz="12" w:space="0" w:color="auto"/>
            </w:tcBorders>
            <w:vAlign w:val="center"/>
          </w:tcPr>
          <w:p w14:paraId="0553FA12" w14:textId="77777777" w:rsidR="00A363CA" w:rsidRPr="0059677D" w:rsidRDefault="00A363CA" w:rsidP="00472482">
            <w:pPr>
              <w:jc w:val="center"/>
              <w:rPr>
                <w:rFonts w:ascii="宋体" w:hAnsi="宋体"/>
                <w:szCs w:val="21"/>
              </w:rPr>
            </w:pPr>
            <w:r w:rsidRPr="0059677D">
              <w:rPr>
                <w:rFonts w:ascii="宋体" w:hAnsi="宋体" w:hint="eastAsia"/>
                <w:szCs w:val="21"/>
              </w:rPr>
              <w:t>3</w:t>
            </w:r>
          </w:p>
        </w:tc>
        <w:tc>
          <w:tcPr>
            <w:tcW w:w="898" w:type="pct"/>
            <w:tcBorders>
              <w:left w:val="single" w:sz="12" w:space="0" w:color="auto"/>
            </w:tcBorders>
            <w:vAlign w:val="center"/>
          </w:tcPr>
          <w:p w14:paraId="01AD3852" w14:textId="77777777" w:rsidR="00A363CA" w:rsidRPr="0059677D" w:rsidRDefault="00A363CA" w:rsidP="00472482">
            <w:pPr>
              <w:jc w:val="center"/>
            </w:pPr>
          </w:p>
        </w:tc>
        <w:tc>
          <w:tcPr>
            <w:tcW w:w="769" w:type="pct"/>
            <w:vAlign w:val="center"/>
          </w:tcPr>
          <w:p w14:paraId="6D56429B" w14:textId="77777777" w:rsidR="00A363CA" w:rsidRPr="0059677D" w:rsidRDefault="00A363CA" w:rsidP="00472482">
            <w:pPr>
              <w:jc w:val="center"/>
            </w:pPr>
          </w:p>
        </w:tc>
        <w:tc>
          <w:tcPr>
            <w:tcW w:w="549" w:type="pct"/>
            <w:tcBorders>
              <w:right w:val="single" w:sz="2" w:space="0" w:color="auto"/>
            </w:tcBorders>
            <w:vAlign w:val="center"/>
          </w:tcPr>
          <w:p w14:paraId="21462395" w14:textId="77777777" w:rsidR="00A363CA" w:rsidRPr="0059677D" w:rsidRDefault="00A363CA" w:rsidP="00472482">
            <w:pPr>
              <w:jc w:val="center"/>
            </w:pPr>
          </w:p>
        </w:tc>
        <w:tc>
          <w:tcPr>
            <w:tcW w:w="928" w:type="pct"/>
            <w:tcBorders>
              <w:right w:val="single" w:sz="2" w:space="0" w:color="auto"/>
            </w:tcBorders>
            <w:vAlign w:val="center"/>
          </w:tcPr>
          <w:p w14:paraId="1ACFCB7F" w14:textId="77777777" w:rsidR="00A363CA" w:rsidRPr="0059677D" w:rsidRDefault="00A363CA" w:rsidP="00472482">
            <w:pPr>
              <w:jc w:val="center"/>
            </w:pPr>
          </w:p>
        </w:tc>
        <w:tc>
          <w:tcPr>
            <w:tcW w:w="1460" w:type="pct"/>
            <w:tcBorders>
              <w:right w:val="single" w:sz="12" w:space="0" w:color="auto"/>
            </w:tcBorders>
            <w:vAlign w:val="center"/>
          </w:tcPr>
          <w:p w14:paraId="30BE7BBD" w14:textId="77777777" w:rsidR="00A363CA" w:rsidRPr="0059677D" w:rsidRDefault="00A363CA" w:rsidP="00472482">
            <w:pPr>
              <w:jc w:val="center"/>
            </w:pPr>
          </w:p>
        </w:tc>
      </w:tr>
      <w:tr w:rsidR="00A363CA" w:rsidRPr="0059677D" w14:paraId="5E50D021" w14:textId="77777777" w:rsidTr="00472482">
        <w:trPr>
          <w:cantSplit/>
          <w:trHeight w:hRule="exact" w:val="397"/>
        </w:trPr>
        <w:tc>
          <w:tcPr>
            <w:tcW w:w="395" w:type="pct"/>
            <w:tcBorders>
              <w:left w:val="single" w:sz="12" w:space="0" w:color="auto"/>
            </w:tcBorders>
            <w:vAlign w:val="center"/>
          </w:tcPr>
          <w:p w14:paraId="3E2BEF81" w14:textId="77777777" w:rsidR="00A363CA" w:rsidRPr="0059677D" w:rsidRDefault="00A363CA" w:rsidP="00472482">
            <w:pPr>
              <w:jc w:val="center"/>
              <w:rPr>
                <w:rFonts w:ascii="宋体" w:hAnsi="宋体"/>
                <w:szCs w:val="21"/>
              </w:rPr>
            </w:pPr>
            <w:r w:rsidRPr="0059677D">
              <w:rPr>
                <w:rFonts w:ascii="宋体" w:hAnsi="宋体" w:hint="eastAsia"/>
                <w:szCs w:val="21"/>
              </w:rPr>
              <w:t>4</w:t>
            </w:r>
          </w:p>
        </w:tc>
        <w:tc>
          <w:tcPr>
            <w:tcW w:w="898" w:type="pct"/>
            <w:tcBorders>
              <w:left w:val="single" w:sz="12" w:space="0" w:color="auto"/>
            </w:tcBorders>
            <w:vAlign w:val="center"/>
          </w:tcPr>
          <w:p w14:paraId="368FFBB5" w14:textId="77777777" w:rsidR="00A363CA" w:rsidRPr="0059677D" w:rsidRDefault="00A363CA" w:rsidP="00472482">
            <w:pPr>
              <w:jc w:val="center"/>
            </w:pPr>
          </w:p>
        </w:tc>
        <w:tc>
          <w:tcPr>
            <w:tcW w:w="769" w:type="pct"/>
            <w:vAlign w:val="center"/>
          </w:tcPr>
          <w:p w14:paraId="4CB83268" w14:textId="77777777" w:rsidR="00A363CA" w:rsidRPr="0059677D" w:rsidRDefault="00A363CA" w:rsidP="00472482">
            <w:pPr>
              <w:jc w:val="center"/>
            </w:pPr>
          </w:p>
        </w:tc>
        <w:tc>
          <w:tcPr>
            <w:tcW w:w="549" w:type="pct"/>
            <w:tcBorders>
              <w:right w:val="single" w:sz="2" w:space="0" w:color="auto"/>
            </w:tcBorders>
            <w:vAlign w:val="center"/>
          </w:tcPr>
          <w:p w14:paraId="5172AFF3" w14:textId="77777777" w:rsidR="00A363CA" w:rsidRPr="0059677D" w:rsidRDefault="00A363CA" w:rsidP="00472482">
            <w:pPr>
              <w:jc w:val="center"/>
            </w:pPr>
          </w:p>
        </w:tc>
        <w:tc>
          <w:tcPr>
            <w:tcW w:w="928" w:type="pct"/>
            <w:tcBorders>
              <w:right w:val="single" w:sz="2" w:space="0" w:color="auto"/>
            </w:tcBorders>
            <w:vAlign w:val="center"/>
          </w:tcPr>
          <w:p w14:paraId="37D4D3E5" w14:textId="77777777" w:rsidR="00A363CA" w:rsidRPr="0059677D" w:rsidRDefault="00A363CA" w:rsidP="00472482">
            <w:pPr>
              <w:jc w:val="center"/>
            </w:pPr>
          </w:p>
        </w:tc>
        <w:tc>
          <w:tcPr>
            <w:tcW w:w="1460" w:type="pct"/>
            <w:tcBorders>
              <w:right w:val="single" w:sz="12" w:space="0" w:color="auto"/>
            </w:tcBorders>
            <w:vAlign w:val="center"/>
          </w:tcPr>
          <w:p w14:paraId="7AD1D121" w14:textId="77777777" w:rsidR="00A363CA" w:rsidRPr="0059677D" w:rsidRDefault="00A363CA" w:rsidP="00472482">
            <w:pPr>
              <w:jc w:val="center"/>
            </w:pPr>
          </w:p>
        </w:tc>
      </w:tr>
      <w:tr w:rsidR="00A363CA" w:rsidRPr="0059677D" w14:paraId="10F02616" w14:textId="77777777" w:rsidTr="00472482">
        <w:trPr>
          <w:cantSplit/>
          <w:trHeight w:hRule="exact" w:val="397"/>
        </w:trPr>
        <w:tc>
          <w:tcPr>
            <w:tcW w:w="395" w:type="pct"/>
            <w:tcBorders>
              <w:left w:val="single" w:sz="12" w:space="0" w:color="auto"/>
              <w:bottom w:val="single" w:sz="12" w:space="0" w:color="auto"/>
            </w:tcBorders>
            <w:vAlign w:val="center"/>
          </w:tcPr>
          <w:p w14:paraId="5D4D6677" w14:textId="77777777" w:rsidR="00A363CA" w:rsidRPr="0059677D" w:rsidRDefault="00A363CA" w:rsidP="00472482">
            <w:pPr>
              <w:jc w:val="center"/>
              <w:rPr>
                <w:rFonts w:ascii="宋体" w:hAnsi="宋体"/>
                <w:szCs w:val="21"/>
              </w:rPr>
            </w:pPr>
            <w:r w:rsidRPr="0059677D">
              <w:rPr>
                <w:rFonts w:ascii="宋体" w:hAnsi="宋体"/>
                <w:szCs w:val="21"/>
              </w:rPr>
              <w:t>…</w:t>
            </w:r>
          </w:p>
        </w:tc>
        <w:tc>
          <w:tcPr>
            <w:tcW w:w="898" w:type="pct"/>
            <w:tcBorders>
              <w:left w:val="single" w:sz="12" w:space="0" w:color="auto"/>
              <w:bottom w:val="single" w:sz="12" w:space="0" w:color="auto"/>
            </w:tcBorders>
            <w:vAlign w:val="center"/>
          </w:tcPr>
          <w:p w14:paraId="7D60D352" w14:textId="77777777" w:rsidR="00A363CA" w:rsidRPr="0059677D" w:rsidRDefault="00A363CA" w:rsidP="00472482">
            <w:pPr>
              <w:jc w:val="center"/>
            </w:pPr>
          </w:p>
        </w:tc>
        <w:tc>
          <w:tcPr>
            <w:tcW w:w="769" w:type="pct"/>
            <w:tcBorders>
              <w:bottom w:val="single" w:sz="12" w:space="0" w:color="auto"/>
            </w:tcBorders>
            <w:vAlign w:val="center"/>
          </w:tcPr>
          <w:p w14:paraId="0697E6CE" w14:textId="77777777" w:rsidR="00A363CA" w:rsidRPr="0059677D" w:rsidRDefault="00A363CA" w:rsidP="00472482">
            <w:pPr>
              <w:jc w:val="center"/>
            </w:pPr>
          </w:p>
        </w:tc>
        <w:tc>
          <w:tcPr>
            <w:tcW w:w="549" w:type="pct"/>
            <w:tcBorders>
              <w:bottom w:val="single" w:sz="12" w:space="0" w:color="auto"/>
              <w:right w:val="single" w:sz="2" w:space="0" w:color="auto"/>
            </w:tcBorders>
            <w:vAlign w:val="center"/>
          </w:tcPr>
          <w:p w14:paraId="0C7E239D" w14:textId="77777777" w:rsidR="00A363CA" w:rsidRPr="0059677D" w:rsidRDefault="00A363CA" w:rsidP="00472482">
            <w:pPr>
              <w:jc w:val="center"/>
            </w:pPr>
          </w:p>
        </w:tc>
        <w:tc>
          <w:tcPr>
            <w:tcW w:w="928" w:type="pct"/>
            <w:tcBorders>
              <w:bottom w:val="single" w:sz="12" w:space="0" w:color="auto"/>
              <w:right w:val="single" w:sz="2" w:space="0" w:color="auto"/>
            </w:tcBorders>
            <w:vAlign w:val="center"/>
          </w:tcPr>
          <w:p w14:paraId="5E28E90B" w14:textId="77777777" w:rsidR="00A363CA" w:rsidRPr="0059677D" w:rsidRDefault="00A363CA" w:rsidP="00472482">
            <w:pPr>
              <w:jc w:val="center"/>
            </w:pPr>
          </w:p>
        </w:tc>
        <w:tc>
          <w:tcPr>
            <w:tcW w:w="1460" w:type="pct"/>
            <w:tcBorders>
              <w:bottom w:val="single" w:sz="12" w:space="0" w:color="auto"/>
              <w:right w:val="single" w:sz="12" w:space="0" w:color="auto"/>
            </w:tcBorders>
            <w:vAlign w:val="center"/>
          </w:tcPr>
          <w:p w14:paraId="62812EE0" w14:textId="77777777" w:rsidR="00A363CA" w:rsidRPr="0059677D" w:rsidRDefault="00A363CA" w:rsidP="00472482">
            <w:pPr>
              <w:jc w:val="center"/>
            </w:pPr>
          </w:p>
        </w:tc>
      </w:tr>
    </w:tbl>
    <w:p w14:paraId="67F1E43E" w14:textId="1A90A433" w:rsidR="00A363CA" w:rsidRDefault="00A363CA" w:rsidP="00A363CA">
      <w:pPr>
        <w:tabs>
          <w:tab w:val="left" w:pos="4963"/>
        </w:tabs>
        <w:jc w:val="left"/>
        <w:rPr>
          <w:rFonts w:ascii="宋体" w:hAnsi="宋体"/>
          <w:bCs/>
          <w:szCs w:val="21"/>
        </w:rPr>
      </w:pPr>
      <w:r>
        <w:rPr>
          <w:rFonts w:ascii="宋体" w:hAnsi="宋体" w:hint="eastAsia"/>
          <w:bCs/>
          <w:szCs w:val="21"/>
        </w:rPr>
        <w:t>注：1.本栏目统计本单位截止201</w:t>
      </w:r>
      <w:r w:rsidR="00393B3A">
        <w:rPr>
          <w:rFonts w:ascii="宋体" w:hAnsi="宋体" w:hint="eastAsia"/>
          <w:bCs/>
          <w:szCs w:val="21"/>
        </w:rPr>
        <w:t>8</w:t>
      </w:r>
      <w:r>
        <w:rPr>
          <w:rFonts w:ascii="宋体" w:hAnsi="宋体" w:hint="eastAsia"/>
          <w:bCs/>
          <w:szCs w:val="21"/>
        </w:rPr>
        <w:t>年底仍然有效参加的所有国际组织。</w:t>
      </w:r>
    </w:p>
    <w:p w14:paraId="45CE1EF3" w14:textId="77777777" w:rsidR="00A363CA" w:rsidRPr="00B77CC3" w:rsidRDefault="00A363CA" w:rsidP="00A363CA">
      <w:pPr>
        <w:tabs>
          <w:tab w:val="left" w:pos="4963"/>
        </w:tabs>
        <w:ind w:firstLineChars="200" w:firstLine="420"/>
        <w:jc w:val="left"/>
        <w:rPr>
          <w:rFonts w:ascii="宋体" w:hAnsi="宋体"/>
          <w:bCs/>
          <w:szCs w:val="21"/>
        </w:rPr>
      </w:pPr>
      <w:r>
        <w:rPr>
          <w:rFonts w:hint="eastAsia"/>
        </w:rPr>
        <w:t>2</w:t>
      </w:r>
      <w:r>
        <w:rPr>
          <w:rFonts w:ascii="宋体" w:hAnsi="宋体" w:hint="eastAsia"/>
          <w:bCs/>
          <w:szCs w:val="21"/>
        </w:rPr>
        <w:t>.</w:t>
      </w:r>
      <w:r w:rsidRPr="008455A5">
        <w:rPr>
          <w:rFonts w:ascii="宋体" w:hAnsi="宋体" w:hint="eastAsia"/>
          <w:bCs/>
          <w:szCs w:val="21"/>
        </w:rPr>
        <w:t>国际</w:t>
      </w:r>
      <w:r>
        <w:rPr>
          <w:rFonts w:ascii="宋体" w:hAnsi="宋体" w:hint="eastAsia"/>
          <w:bCs/>
          <w:szCs w:val="21"/>
        </w:rPr>
        <w:t>组织类型包括非政府间国际组织，政府间国际组织，外国（地区）非政府组织。</w:t>
      </w:r>
    </w:p>
    <w:p w14:paraId="0F8636DC" w14:textId="77777777" w:rsidR="00A363CA" w:rsidRDefault="00A363CA" w:rsidP="00A363CA">
      <w:pPr>
        <w:ind w:firstLineChars="200" w:firstLine="420"/>
      </w:pPr>
      <w:r>
        <w:rPr>
          <w:rFonts w:hint="eastAsia"/>
        </w:rPr>
        <w:t>3</w:t>
      </w:r>
      <w:r>
        <w:rPr>
          <w:rFonts w:ascii="宋体" w:hAnsi="宋体" w:hint="eastAsia"/>
          <w:bCs/>
          <w:szCs w:val="21"/>
        </w:rPr>
        <w:t>.</w:t>
      </w:r>
      <w:r>
        <w:rPr>
          <w:rFonts w:hint="eastAsia"/>
        </w:rPr>
        <w:t>职务或资格类型包括：会员、担任国际组织分支机构具体职务、担任国际组织具体职务、获得国际组织某种资格或认可（如谘商地位、建立正式官方关系）等。</w:t>
      </w:r>
    </w:p>
    <w:p w14:paraId="2AF33C96" w14:textId="77777777" w:rsidR="00A363CA" w:rsidRPr="00DB36D7" w:rsidRDefault="00A363CA" w:rsidP="00A363CA">
      <w:pPr>
        <w:ind w:firstLineChars="200" w:firstLine="420"/>
      </w:pPr>
    </w:p>
    <w:p w14:paraId="506815D7" w14:textId="77777777" w:rsidR="00A363CA" w:rsidRDefault="00A363CA" w:rsidP="00A363CA">
      <w:pPr>
        <w:tabs>
          <w:tab w:val="left" w:pos="4963"/>
        </w:tabs>
        <w:ind w:left="108"/>
        <w:rPr>
          <w:rFonts w:ascii="宋体" w:hAnsi="宋体"/>
          <w:b/>
          <w:szCs w:val="21"/>
        </w:rPr>
        <w:sectPr w:rsidR="00A363CA" w:rsidSect="00466DD8">
          <w:pgSz w:w="16838" w:h="11906" w:orient="landscape"/>
          <w:pgMar w:top="2041" w:right="2155" w:bottom="1474" w:left="1588" w:header="851" w:footer="992" w:gutter="0"/>
          <w:cols w:space="720"/>
          <w:docGrid w:type="lines" w:linePitch="312"/>
        </w:sectPr>
      </w:pPr>
    </w:p>
    <w:p w14:paraId="441AC0A8" w14:textId="597591EA" w:rsidR="00A363CA" w:rsidRPr="00481956" w:rsidRDefault="00A363CA" w:rsidP="00A363CA">
      <w:pPr>
        <w:tabs>
          <w:tab w:val="left" w:pos="4963"/>
        </w:tabs>
        <w:wordWrap w:val="0"/>
        <w:ind w:left="108" w:right="633"/>
        <w:jc w:val="right"/>
        <w:rPr>
          <w:rFonts w:ascii="宋体" w:hAnsi="宋体"/>
          <w:b/>
          <w:sz w:val="24"/>
        </w:rPr>
      </w:pPr>
      <w:r>
        <w:rPr>
          <w:rFonts w:ascii="宋体" w:hAnsi="宋体" w:hint="eastAsia"/>
          <w:b/>
          <w:szCs w:val="21"/>
        </w:rPr>
        <w:lastRenderedPageBreak/>
        <w:t>6</w:t>
      </w:r>
      <w:r w:rsidRPr="0059677D">
        <w:rPr>
          <w:rFonts w:ascii="宋体" w:hAnsi="宋体" w:hint="eastAsia"/>
          <w:b/>
          <w:szCs w:val="21"/>
        </w:rPr>
        <w:t>.</w:t>
      </w:r>
      <w:r w:rsidRPr="00AC1F8A">
        <w:rPr>
          <w:rFonts w:ascii="宋体" w:hAnsi="宋体" w:hint="eastAsia"/>
          <w:b/>
          <w:szCs w:val="21"/>
        </w:rPr>
        <w:t xml:space="preserve"> </w:t>
      </w:r>
      <w:r>
        <w:rPr>
          <w:rFonts w:ascii="宋体" w:hAnsi="宋体" w:hint="eastAsia"/>
          <w:b/>
          <w:szCs w:val="21"/>
        </w:rPr>
        <w:t>201</w:t>
      </w:r>
      <w:r w:rsidR="00393B3A">
        <w:rPr>
          <w:rFonts w:ascii="宋体" w:hAnsi="宋体" w:hint="eastAsia"/>
          <w:b/>
          <w:szCs w:val="21"/>
        </w:rPr>
        <w:t>8</w:t>
      </w:r>
      <w:r>
        <w:rPr>
          <w:rFonts w:ascii="宋体" w:hAnsi="宋体" w:hint="eastAsia"/>
          <w:b/>
          <w:szCs w:val="21"/>
        </w:rPr>
        <w:t>年对外活动主要成绩、问题和管理政策建议</w:t>
      </w:r>
      <w:r w:rsidR="0041774C">
        <w:rPr>
          <w:rFonts w:ascii="宋体" w:hAnsi="宋体" w:hint="eastAsia"/>
          <w:b/>
          <w:szCs w:val="21"/>
        </w:rPr>
        <w:t xml:space="preserve">      </w:t>
      </w: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607"/>
      </w:tblGrid>
      <w:tr w:rsidR="00A363CA" w:rsidRPr="0059677D" w14:paraId="336C8FD7" w14:textId="77777777" w:rsidTr="00472482">
        <w:trPr>
          <w:trHeight w:val="12135"/>
        </w:trPr>
        <w:tc>
          <w:tcPr>
            <w:tcW w:w="5000" w:type="pct"/>
          </w:tcPr>
          <w:p w14:paraId="515DC7EB" w14:textId="06F47C16" w:rsidR="00A363CA" w:rsidRDefault="00A363CA" w:rsidP="00472482">
            <w:pPr>
              <w:tabs>
                <w:tab w:val="left" w:pos="4963"/>
              </w:tabs>
              <w:jc w:val="left"/>
              <w:rPr>
                <w:rFonts w:ascii="宋体" w:hAnsi="宋体"/>
                <w:bCs/>
                <w:szCs w:val="21"/>
              </w:rPr>
            </w:pPr>
            <w:r>
              <w:rPr>
                <w:rFonts w:ascii="宋体" w:hAnsi="宋体" w:hint="eastAsia"/>
                <w:bCs/>
                <w:szCs w:val="21"/>
              </w:rPr>
              <w:t>1.</w:t>
            </w:r>
            <w:r>
              <w:rPr>
                <w:rFonts w:ascii="宋体" w:hAnsi="宋体" w:hint="eastAsia"/>
                <w:b/>
                <w:szCs w:val="21"/>
              </w:rPr>
              <w:t xml:space="preserve"> 201</w:t>
            </w:r>
            <w:r w:rsidR="00393B3A">
              <w:rPr>
                <w:rFonts w:ascii="宋体" w:hAnsi="宋体" w:hint="eastAsia"/>
                <w:b/>
                <w:szCs w:val="21"/>
              </w:rPr>
              <w:t>8</w:t>
            </w:r>
            <w:r>
              <w:rPr>
                <w:rFonts w:ascii="宋体" w:hAnsi="宋体" w:hint="eastAsia"/>
                <w:b/>
                <w:szCs w:val="21"/>
              </w:rPr>
              <w:t>年对外活动主要成绩及存在的问题</w:t>
            </w:r>
            <w:r>
              <w:rPr>
                <w:rFonts w:ascii="宋体" w:hAnsi="宋体" w:hint="eastAsia"/>
                <w:bCs/>
                <w:szCs w:val="21"/>
              </w:rPr>
              <w:t>（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14:paraId="15CB68E0" w14:textId="77777777" w:rsidR="00A363CA" w:rsidRDefault="00A363CA" w:rsidP="00472482"/>
          <w:p w14:paraId="37831F6F" w14:textId="77777777" w:rsidR="00A363CA" w:rsidRDefault="00A363CA" w:rsidP="00472482"/>
          <w:p w14:paraId="3C59B8CB" w14:textId="77777777" w:rsidR="00A363CA" w:rsidRDefault="00A363CA" w:rsidP="00472482">
            <w:pPr>
              <w:tabs>
                <w:tab w:val="left" w:pos="4963"/>
              </w:tabs>
              <w:jc w:val="left"/>
            </w:pPr>
            <w:r w:rsidRPr="003A4403">
              <w:rPr>
                <w:rFonts w:ascii="宋体" w:hAnsi="宋体" w:hint="eastAsia"/>
                <w:b/>
                <w:szCs w:val="21"/>
              </w:rPr>
              <w:t>2.建立健全对外活动管理制度的意见和建议</w:t>
            </w:r>
            <w:r>
              <w:rPr>
                <w:rFonts w:ascii="宋体" w:hAnsi="宋体" w:hint="eastAsia"/>
                <w:b/>
                <w:szCs w:val="21"/>
              </w:rPr>
              <w:t>。</w:t>
            </w:r>
          </w:p>
          <w:p w14:paraId="59132AEC" w14:textId="77777777" w:rsidR="00A363CA" w:rsidRDefault="00A363CA" w:rsidP="00472482"/>
          <w:p w14:paraId="4F627E25" w14:textId="77777777" w:rsidR="00A363CA" w:rsidRDefault="00A363CA" w:rsidP="00472482"/>
          <w:p w14:paraId="108E2630" w14:textId="77777777" w:rsidR="00A363CA" w:rsidRDefault="00A363CA" w:rsidP="00472482"/>
          <w:p w14:paraId="385BC39F" w14:textId="77777777" w:rsidR="00A363CA" w:rsidRPr="0059677D" w:rsidRDefault="00A363CA" w:rsidP="00472482"/>
        </w:tc>
      </w:tr>
    </w:tbl>
    <w:p w14:paraId="62166763" w14:textId="5F86C8F7" w:rsidR="00A363CA" w:rsidRDefault="00A363CA">
      <w:pPr>
        <w:spacing w:line="460" w:lineRule="exact"/>
        <w:rPr>
          <w:rFonts w:ascii="宋体" w:hAnsi="宋体"/>
          <w:b/>
          <w:szCs w:val="21"/>
        </w:rPr>
      </w:pPr>
    </w:p>
    <w:p w14:paraId="6DA5BAAB" w14:textId="10892107" w:rsidR="005F2202" w:rsidRDefault="0062006D">
      <w:pPr>
        <w:spacing w:line="460" w:lineRule="exact"/>
        <w:rPr>
          <w:rFonts w:ascii="黑体" w:eastAsia="黑体" w:hAnsi="宋体"/>
          <w:sz w:val="28"/>
          <w:szCs w:val="28"/>
        </w:rPr>
      </w:pPr>
      <w:r>
        <w:rPr>
          <w:rFonts w:ascii="黑体" w:eastAsia="黑体" w:hAnsi="宋体" w:hint="eastAsia"/>
          <w:sz w:val="28"/>
          <w:szCs w:val="28"/>
        </w:rPr>
        <w:lastRenderedPageBreak/>
        <w:t>八</w:t>
      </w:r>
      <w:r w:rsidR="005F2202">
        <w:rPr>
          <w:rFonts w:ascii="黑体" w:eastAsia="黑体" w:hAnsi="宋体" w:hint="eastAsia"/>
          <w:sz w:val="28"/>
          <w:szCs w:val="28"/>
        </w:rPr>
        <w:t>、其他需要说明的情况</w:t>
      </w:r>
    </w:p>
    <w:p w14:paraId="4AE8503D" w14:textId="38C7AC96" w:rsidR="00552E34" w:rsidRPr="00552E34" w:rsidRDefault="00552E34" w:rsidP="00552E34">
      <w:pPr>
        <w:tabs>
          <w:tab w:val="left" w:pos="4963"/>
        </w:tabs>
        <w:ind w:left="108"/>
        <w:jc w:val="right"/>
        <w:rPr>
          <w:rFonts w:ascii="宋体" w:hAnsi="宋体"/>
          <w:b/>
          <w:sz w:val="24"/>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7"/>
      </w:tblGrid>
      <w:tr w:rsidR="005F2202" w14:paraId="6758D9AE" w14:textId="77777777" w:rsidTr="00552E34">
        <w:trPr>
          <w:cantSplit/>
          <w:trHeight w:val="11673"/>
          <w:jc w:val="center"/>
        </w:trPr>
        <w:tc>
          <w:tcPr>
            <w:tcW w:w="5000" w:type="pct"/>
            <w:tcBorders>
              <w:top w:val="single" w:sz="12" w:space="0" w:color="auto"/>
              <w:left w:val="single" w:sz="12" w:space="0" w:color="auto"/>
              <w:bottom w:val="single" w:sz="12" w:space="0" w:color="auto"/>
              <w:right w:val="single" w:sz="12" w:space="0" w:color="auto"/>
            </w:tcBorders>
          </w:tcPr>
          <w:p w14:paraId="09F717CD" w14:textId="4F016E68" w:rsidR="005F2202" w:rsidRPr="003A6FF0" w:rsidRDefault="003A6FF0" w:rsidP="003A6FF0">
            <w:pPr>
              <w:widowControl/>
              <w:jc w:val="left"/>
              <w:rPr>
                <w:rFonts w:ascii="Times" w:eastAsia="Times New Roman" w:hAnsi="Times"/>
                <w:kern w:val="0"/>
                <w:sz w:val="20"/>
              </w:rPr>
            </w:pPr>
            <w:r w:rsidRPr="003A6FF0">
              <w:rPr>
                <w:rFonts w:ascii="宋体" w:hAnsi="宋体" w:hint="eastAsia"/>
                <w:color w:val="000000"/>
                <w:kern w:val="0"/>
                <w:szCs w:val="21"/>
                <w:shd w:val="clear" w:color="auto" w:fill="FFFFFF"/>
              </w:rPr>
              <w:t>1、未按章程规定如期换届、开会，如数召开会议的，说明情况：</w:t>
            </w:r>
          </w:p>
        </w:tc>
      </w:tr>
    </w:tbl>
    <w:p w14:paraId="56A3C99E" w14:textId="77777777" w:rsidR="005F2202" w:rsidRDefault="005F2202">
      <w:pPr>
        <w:spacing w:line="460" w:lineRule="exact"/>
        <w:rPr>
          <w:rFonts w:ascii="黑体" w:eastAsia="黑体" w:hAnsi="宋体"/>
          <w:sz w:val="28"/>
          <w:szCs w:val="28"/>
        </w:rPr>
      </w:pPr>
    </w:p>
    <w:p w14:paraId="647A9155" w14:textId="3E64F29F" w:rsidR="005F2202" w:rsidRDefault="005F2202">
      <w:pPr>
        <w:spacing w:line="460" w:lineRule="exact"/>
        <w:rPr>
          <w:rFonts w:ascii="黑体" w:eastAsia="黑体" w:hAnsi="宋体"/>
          <w:sz w:val="24"/>
        </w:rPr>
      </w:pPr>
      <w:r>
        <w:rPr>
          <w:rFonts w:ascii="黑体" w:eastAsia="黑体" w:hAnsi="宋体" w:hint="eastAsia"/>
          <w:sz w:val="28"/>
          <w:szCs w:val="28"/>
        </w:rPr>
        <w:br w:type="page"/>
      </w:r>
      <w:r w:rsidR="0062006D">
        <w:rPr>
          <w:rFonts w:ascii="黑体" w:eastAsia="黑体" w:hAnsi="宋体" w:hint="eastAsia"/>
          <w:sz w:val="28"/>
          <w:szCs w:val="28"/>
        </w:rPr>
        <w:lastRenderedPageBreak/>
        <w:t>九</w:t>
      </w:r>
      <w:r>
        <w:rPr>
          <w:rFonts w:ascii="黑体" w:eastAsia="黑体" w:hAnsi="宋体" w:hint="eastAsia"/>
          <w:sz w:val="28"/>
          <w:szCs w:val="28"/>
        </w:rPr>
        <w:t>、接受监督管理情况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72"/>
        <w:gridCol w:w="1129"/>
        <w:gridCol w:w="179"/>
        <w:gridCol w:w="1093"/>
        <w:gridCol w:w="325"/>
        <w:gridCol w:w="955"/>
        <w:gridCol w:w="489"/>
        <w:gridCol w:w="1028"/>
        <w:gridCol w:w="1737"/>
      </w:tblGrid>
      <w:tr w:rsidR="005F2202" w14:paraId="6B6C5B1D" w14:textId="77777777" w:rsidTr="00133979">
        <w:trPr>
          <w:trHeight w:val="381"/>
          <w:jc w:val="center"/>
        </w:trPr>
        <w:tc>
          <w:tcPr>
            <w:tcW w:w="971" w:type="pct"/>
            <w:vMerge w:val="restart"/>
            <w:vAlign w:val="center"/>
          </w:tcPr>
          <w:p w14:paraId="4D26490A" w14:textId="25AE4721" w:rsidR="005F2202" w:rsidRDefault="005F2202">
            <w:pPr>
              <w:jc w:val="center"/>
              <w:rPr>
                <w:szCs w:val="21"/>
              </w:rPr>
            </w:pPr>
            <w:r>
              <w:rPr>
                <w:rFonts w:hint="eastAsia"/>
                <w:szCs w:val="21"/>
              </w:rPr>
              <w:t>年度检查</w:t>
            </w:r>
            <w:r w:rsidR="00842941">
              <w:rPr>
                <w:rFonts w:hint="eastAsia"/>
                <w:szCs w:val="21"/>
              </w:rPr>
              <w:t>\</w:t>
            </w:r>
            <w:r w:rsidR="00842941">
              <w:rPr>
                <w:rFonts w:hint="eastAsia"/>
                <w:szCs w:val="21"/>
              </w:rPr>
              <w:t>年度报告</w:t>
            </w:r>
          </w:p>
        </w:tc>
        <w:tc>
          <w:tcPr>
            <w:tcW w:w="760" w:type="pct"/>
            <w:gridSpan w:val="2"/>
            <w:vAlign w:val="center"/>
          </w:tcPr>
          <w:p w14:paraId="50CCD255" w14:textId="1229472D" w:rsidR="005F2202" w:rsidRDefault="005F2202">
            <w:pPr>
              <w:jc w:val="center"/>
              <w:rPr>
                <w:szCs w:val="21"/>
              </w:rPr>
            </w:pPr>
            <w:r>
              <w:rPr>
                <w:rFonts w:hint="eastAsia"/>
                <w:szCs w:val="21"/>
              </w:rPr>
              <w:t>年度</w:t>
            </w:r>
          </w:p>
        </w:tc>
        <w:tc>
          <w:tcPr>
            <w:tcW w:w="635" w:type="pct"/>
            <w:vAlign w:val="center"/>
          </w:tcPr>
          <w:p w14:paraId="5CADEE94" w14:textId="4B202234" w:rsidR="005F2202" w:rsidRDefault="005F2202">
            <w:pPr>
              <w:ind w:leftChars="-51" w:left="-107" w:rightChars="-50" w:right="-105"/>
              <w:jc w:val="center"/>
              <w:rPr>
                <w:szCs w:val="21"/>
              </w:rPr>
            </w:pPr>
            <w:r>
              <w:rPr>
                <w:rFonts w:hint="eastAsia"/>
                <w:szCs w:val="21"/>
              </w:rPr>
              <w:t>年检结论</w:t>
            </w:r>
            <w:r w:rsidR="00842941">
              <w:rPr>
                <w:rFonts w:hint="eastAsia"/>
                <w:szCs w:val="21"/>
              </w:rPr>
              <w:t>\</w:t>
            </w:r>
            <w:r w:rsidR="00842941">
              <w:rPr>
                <w:rFonts w:hint="eastAsia"/>
                <w:szCs w:val="21"/>
              </w:rPr>
              <w:t>年报公示</w:t>
            </w:r>
          </w:p>
        </w:tc>
        <w:tc>
          <w:tcPr>
            <w:tcW w:w="2634" w:type="pct"/>
            <w:gridSpan w:val="5"/>
            <w:vAlign w:val="center"/>
          </w:tcPr>
          <w:p w14:paraId="17A68C98" w14:textId="77777777" w:rsidR="005F2202" w:rsidRDefault="005F2202">
            <w:pPr>
              <w:ind w:leftChars="-51" w:left="-107" w:rightChars="-50" w:right="-105"/>
              <w:jc w:val="center"/>
              <w:rPr>
                <w:szCs w:val="21"/>
              </w:rPr>
            </w:pPr>
            <w:r>
              <w:rPr>
                <w:rFonts w:hint="eastAsia"/>
                <w:szCs w:val="21"/>
              </w:rPr>
              <w:t>整改情况</w:t>
            </w:r>
          </w:p>
        </w:tc>
      </w:tr>
      <w:tr w:rsidR="005F2202" w14:paraId="322CAB7A" w14:textId="77777777" w:rsidTr="00133979">
        <w:trPr>
          <w:trHeight w:val="378"/>
          <w:jc w:val="center"/>
        </w:trPr>
        <w:tc>
          <w:tcPr>
            <w:tcW w:w="971" w:type="pct"/>
            <w:vMerge/>
            <w:vAlign w:val="center"/>
          </w:tcPr>
          <w:p w14:paraId="36F054B5" w14:textId="77777777" w:rsidR="005F2202" w:rsidRDefault="005F2202">
            <w:pPr>
              <w:jc w:val="center"/>
              <w:rPr>
                <w:szCs w:val="21"/>
              </w:rPr>
            </w:pPr>
          </w:p>
        </w:tc>
        <w:tc>
          <w:tcPr>
            <w:tcW w:w="760" w:type="pct"/>
            <w:gridSpan w:val="2"/>
            <w:vAlign w:val="center"/>
          </w:tcPr>
          <w:p w14:paraId="3CEE7042" w14:textId="517FB392" w:rsidR="005F2202" w:rsidRDefault="004F1017" w:rsidP="00CF3607">
            <w:pPr>
              <w:jc w:val="center"/>
              <w:rPr>
                <w:szCs w:val="21"/>
              </w:rPr>
            </w:pPr>
            <w:r>
              <w:rPr>
                <w:rFonts w:hint="eastAsia"/>
                <w:szCs w:val="21"/>
              </w:rPr>
              <w:t>201</w:t>
            </w:r>
            <w:r w:rsidR="00CF3607">
              <w:rPr>
                <w:rFonts w:hint="eastAsia"/>
                <w:szCs w:val="21"/>
              </w:rPr>
              <w:t>5</w:t>
            </w:r>
            <w:r w:rsidR="005F2202">
              <w:rPr>
                <w:rFonts w:hint="eastAsia"/>
                <w:szCs w:val="21"/>
              </w:rPr>
              <w:t>年度</w:t>
            </w:r>
          </w:p>
        </w:tc>
        <w:tc>
          <w:tcPr>
            <w:tcW w:w="635" w:type="pct"/>
            <w:vAlign w:val="center"/>
          </w:tcPr>
          <w:p w14:paraId="225558EA" w14:textId="77777777" w:rsidR="005F2202" w:rsidRDefault="005F2202">
            <w:pPr>
              <w:jc w:val="center"/>
              <w:rPr>
                <w:szCs w:val="21"/>
              </w:rPr>
            </w:pPr>
          </w:p>
        </w:tc>
        <w:tc>
          <w:tcPr>
            <w:tcW w:w="2634" w:type="pct"/>
            <w:gridSpan w:val="5"/>
            <w:vAlign w:val="center"/>
          </w:tcPr>
          <w:p w14:paraId="3F40C0AE" w14:textId="77777777" w:rsidR="005F2202" w:rsidRDefault="005F2202">
            <w:pPr>
              <w:jc w:val="center"/>
              <w:rPr>
                <w:szCs w:val="21"/>
              </w:rPr>
            </w:pPr>
          </w:p>
        </w:tc>
      </w:tr>
      <w:tr w:rsidR="005F2202" w14:paraId="1B403902" w14:textId="77777777" w:rsidTr="00133979">
        <w:trPr>
          <w:trHeight w:val="378"/>
          <w:jc w:val="center"/>
        </w:trPr>
        <w:tc>
          <w:tcPr>
            <w:tcW w:w="971" w:type="pct"/>
            <w:vMerge/>
            <w:vAlign w:val="center"/>
          </w:tcPr>
          <w:p w14:paraId="76BB401B" w14:textId="77777777" w:rsidR="005F2202" w:rsidRDefault="005F2202">
            <w:pPr>
              <w:jc w:val="center"/>
              <w:rPr>
                <w:szCs w:val="21"/>
              </w:rPr>
            </w:pPr>
          </w:p>
        </w:tc>
        <w:tc>
          <w:tcPr>
            <w:tcW w:w="760" w:type="pct"/>
            <w:gridSpan w:val="2"/>
            <w:vAlign w:val="center"/>
          </w:tcPr>
          <w:p w14:paraId="08975561" w14:textId="73593DCD" w:rsidR="005F2202" w:rsidRDefault="004F1017" w:rsidP="00CF3607">
            <w:pPr>
              <w:jc w:val="center"/>
              <w:rPr>
                <w:szCs w:val="21"/>
              </w:rPr>
            </w:pPr>
            <w:r>
              <w:rPr>
                <w:rFonts w:hint="eastAsia"/>
                <w:szCs w:val="21"/>
              </w:rPr>
              <w:t>201</w:t>
            </w:r>
            <w:r w:rsidR="00CF3607">
              <w:rPr>
                <w:rFonts w:hint="eastAsia"/>
                <w:szCs w:val="21"/>
              </w:rPr>
              <w:t>6</w:t>
            </w:r>
            <w:r w:rsidR="005F2202">
              <w:rPr>
                <w:rFonts w:hint="eastAsia"/>
                <w:szCs w:val="21"/>
              </w:rPr>
              <w:t>年度</w:t>
            </w:r>
          </w:p>
        </w:tc>
        <w:tc>
          <w:tcPr>
            <w:tcW w:w="635" w:type="pct"/>
            <w:vAlign w:val="center"/>
          </w:tcPr>
          <w:p w14:paraId="30B33099" w14:textId="77777777" w:rsidR="005F2202" w:rsidRDefault="005F2202">
            <w:pPr>
              <w:jc w:val="center"/>
              <w:rPr>
                <w:szCs w:val="21"/>
              </w:rPr>
            </w:pPr>
          </w:p>
        </w:tc>
        <w:tc>
          <w:tcPr>
            <w:tcW w:w="2634" w:type="pct"/>
            <w:gridSpan w:val="5"/>
            <w:vAlign w:val="center"/>
          </w:tcPr>
          <w:p w14:paraId="655C268F" w14:textId="77777777" w:rsidR="005F2202" w:rsidRDefault="005F2202">
            <w:pPr>
              <w:jc w:val="center"/>
              <w:rPr>
                <w:szCs w:val="21"/>
              </w:rPr>
            </w:pPr>
          </w:p>
        </w:tc>
      </w:tr>
      <w:tr w:rsidR="005F2202" w14:paraId="2CBB4F1E" w14:textId="77777777" w:rsidTr="00133979">
        <w:trPr>
          <w:trHeight w:val="891"/>
          <w:jc w:val="center"/>
        </w:trPr>
        <w:tc>
          <w:tcPr>
            <w:tcW w:w="971" w:type="pct"/>
            <w:vMerge/>
            <w:vAlign w:val="center"/>
          </w:tcPr>
          <w:p w14:paraId="09D7BB46" w14:textId="77777777" w:rsidR="005F2202" w:rsidRDefault="005F2202">
            <w:pPr>
              <w:jc w:val="center"/>
              <w:rPr>
                <w:szCs w:val="21"/>
              </w:rPr>
            </w:pPr>
          </w:p>
        </w:tc>
        <w:tc>
          <w:tcPr>
            <w:tcW w:w="760" w:type="pct"/>
            <w:gridSpan w:val="2"/>
            <w:vAlign w:val="center"/>
          </w:tcPr>
          <w:p w14:paraId="34383317" w14:textId="692E2CBC" w:rsidR="005F2202" w:rsidRDefault="004F1017" w:rsidP="00CF3607">
            <w:pPr>
              <w:jc w:val="center"/>
              <w:rPr>
                <w:szCs w:val="21"/>
              </w:rPr>
            </w:pPr>
            <w:r>
              <w:rPr>
                <w:rFonts w:hint="eastAsia"/>
                <w:szCs w:val="21"/>
              </w:rPr>
              <w:t>201</w:t>
            </w:r>
            <w:r w:rsidR="00CF3607">
              <w:rPr>
                <w:rFonts w:hint="eastAsia"/>
                <w:szCs w:val="21"/>
              </w:rPr>
              <w:t>7</w:t>
            </w:r>
            <w:r w:rsidR="005F2202">
              <w:rPr>
                <w:rFonts w:hint="eastAsia"/>
                <w:szCs w:val="21"/>
              </w:rPr>
              <w:t>年度</w:t>
            </w:r>
          </w:p>
        </w:tc>
        <w:tc>
          <w:tcPr>
            <w:tcW w:w="635" w:type="pct"/>
            <w:vAlign w:val="center"/>
          </w:tcPr>
          <w:p w14:paraId="6B0CB7D8" w14:textId="77777777" w:rsidR="005F2202" w:rsidRDefault="005F2202">
            <w:pPr>
              <w:jc w:val="center"/>
              <w:rPr>
                <w:szCs w:val="21"/>
              </w:rPr>
            </w:pPr>
          </w:p>
        </w:tc>
        <w:tc>
          <w:tcPr>
            <w:tcW w:w="2634" w:type="pct"/>
            <w:gridSpan w:val="5"/>
            <w:vAlign w:val="center"/>
          </w:tcPr>
          <w:p w14:paraId="61F5C60A" w14:textId="77777777" w:rsidR="005F2202" w:rsidRDefault="005F2202">
            <w:pPr>
              <w:jc w:val="center"/>
              <w:rPr>
                <w:szCs w:val="21"/>
              </w:rPr>
            </w:pPr>
            <w:r>
              <w:rPr>
                <w:rFonts w:hint="eastAsia"/>
                <w:szCs w:val="21"/>
              </w:rPr>
              <w:t>（基本合格、不合格社团请列出整改措施和完成情况，合格社团根据情况填写）</w:t>
            </w:r>
          </w:p>
        </w:tc>
      </w:tr>
      <w:tr w:rsidR="005F2202" w14:paraId="4460B161" w14:textId="77777777" w:rsidTr="002771FB">
        <w:trPr>
          <w:trHeight w:val="397"/>
          <w:jc w:val="center"/>
        </w:trPr>
        <w:tc>
          <w:tcPr>
            <w:tcW w:w="971" w:type="pct"/>
            <w:vMerge w:val="restart"/>
            <w:vAlign w:val="center"/>
          </w:tcPr>
          <w:p w14:paraId="28D6F170" w14:textId="77777777" w:rsidR="005F2202" w:rsidRDefault="005F2202">
            <w:pPr>
              <w:jc w:val="center"/>
              <w:rPr>
                <w:szCs w:val="21"/>
              </w:rPr>
            </w:pPr>
            <w:r>
              <w:rPr>
                <w:rFonts w:hint="eastAsia"/>
                <w:szCs w:val="21"/>
              </w:rPr>
              <w:t>社会组织评估</w:t>
            </w:r>
          </w:p>
        </w:tc>
        <w:tc>
          <w:tcPr>
            <w:tcW w:w="760" w:type="pct"/>
            <w:gridSpan w:val="2"/>
            <w:vAlign w:val="center"/>
          </w:tcPr>
          <w:p w14:paraId="58F930B9" w14:textId="77777777" w:rsidR="005F2202" w:rsidRDefault="005F2202">
            <w:pPr>
              <w:jc w:val="center"/>
              <w:rPr>
                <w:szCs w:val="21"/>
              </w:rPr>
            </w:pPr>
            <w:r>
              <w:rPr>
                <w:rFonts w:hint="eastAsia"/>
                <w:szCs w:val="21"/>
              </w:rPr>
              <w:t>是否参评</w:t>
            </w:r>
          </w:p>
        </w:tc>
        <w:tc>
          <w:tcPr>
            <w:tcW w:w="635" w:type="pct"/>
            <w:vAlign w:val="center"/>
          </w:tcPr>
          <w:p w14:paraId="6ACF1DA5" w14:textId="77777777" w:rsidR="002771FB" w:rsidRDefault="005F2202">
            <w:pPr>
              <w:jc w:val="center"/>
              <w:rPr>
                <w:szCs w:val="21"/>
              </w:rPr>
            </w:pPr>
            <w:r>
              <w:rPr>
                <w:rFonts w:hint="eastAsia"/>
                <w:szCs w:val="21"/>
              </w:rPr>
              <w:t>□是；</w:t>
            </w:r>
          </w:p>
          <w:p w14:paraId="26B1271F" w14:textId="77777777" w:rsidR="005F2202" w:rsidRDefault="005F2202">
            <w:pPr>
              <w:jc w:val="center"/>
              <w:rPr>
                <w:szCs w:val="21"/>
              </w:rPr>
            </w:pPr>
            <w:r>
              <w:rPr>
                <w:rFonts w:hint="eastAsia"/>
                <w:szCs w:val="21"/>
              </w:rPr>
              <w:t>□否</w:t>
            </w:r>
          </w:p>
        </w:tc>
        <w:tc>
          <w:tcPr>
            <w:tcW w:w="744" w:type="pct"/>
            <w:gridSpan w:val="2"/>
            <w:vAlign w:val="center"/>
          </w:tcPr>
          <w:p w14:paraId="7536A48E" w14:textId="77777777" w:rsidR="005F2202" w:rsidRDefault="005F2202">
            <w:pPr>
              <w:jc w:val="center"/>
              <w:rPr>
                <w:szCs w:val="21"/>
              </w:rPr>
            </w:pPr>
            <w:r>
              <w:rPr>
                <w:rFonts w:hint="eastAsia"/>
                <w:szCs w:val="21"/>
              </w:rPr>
              <w:t>评估结果</w:t>
            </w:r>
          </w:p>
        </w:tc>
        <w:tc>
          <w:tcPr>
            <w:tcW w:w="1890" w:type="pct"/>
            <w:gridSpan w:val="3"/>
            <w:vAlign w:val="center"/>
          </w:tcPr>
          <w:p w14:paraId="4C53C2B0" w14:textId="77777777" w:rsidR="005F2202" w:rsidRDefault="005F2202">
            <w:pPr>
              <w:jc w:val="left"/>
              <w:rPr>
                <w:szCs w:val="21"/>
              </w:rPr>
            </w:pPr>
          </w:p>
        </w:tc>
      </w:tr>
      <w:tr w:rsidR="005F2202" w14:paraId="0BE1395C" w14:textId="77777777" w:rsidTr="00133979">
        <w:trPr>
          <w:trHeight w:val="397"/>
          <w:jc w:val="center"/>
        </w:trPr>
        <w:tc>
          <w:tcPr>
            <w:tcW w:w="971" w:type="pct"/>
            <w:vMerge/>
            <w:vAlign w:val="center"/>
          </w:tcPr>
          <w:p w14:paraId="4C81AF1A" w14:textId="77777777" w:rsidR="005F2202" w:rsidRDefault="005F2202">
            <w:pPr>
              <w:jc w:val="center"/>
              <w:rPr>
                <w:szCs w:val="21"/>
              </w:rPr>
            </w:pPr>
          </w:p>
        </w:tc>
        <w:tc>
          <w:tcPr>
            <w:tcW w:w="760" w:type="pct"/>
            <w:gridSpan w:val="2"/>
            <w:vAlign w:val="center"/>
          </w:tcPr>
          <w:p w14:paraId="2627629F" w14:textId="77777777" w:rsidR="005F2202" w:rsidRDefault="005F2202">
            <w:pPr>
              <w:jc w:val="center"/>
              <w:rPr>
                <w:szCs w:val="21"/>
              </w:rPr>
            </w:pPr>
            <w:r>
              <w:rPr>
                <w:rFonts w:hint="eastAsia"/>
                <w:szCs w:val="21"/>
              </w:rPr>
              <w:t>有效期</w:t>
            </w:r>
          </w:p>
        </w:tc>
        <w:tc>
          <w:tcPr>
            <w:tcW w:w="3269" w:type="pct"/>
            <w:gridSpan w:val="6"/>
            <w:vAlign w:val="center"/>
          </w:tcPr>
          <w:p w14:paraId="4FFF2FFF" w14:textId="77777777" w:rsidR="005F2202" w:rsidRDefault="005F2202">
            <w:pPr>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至</w:t>
            </w:r>
            <w:r>
              <w:rPr>
                <w:rFonts w:hint="eastAsia"/>
                <w:szCs w:val="21"/>
              </w:rPr>
              <w:t xml:space="preserve">      </w:t>
            </w:r>
            <w:r>
              <w:rPr>
                <w:rFonts w:hint="eastAsia"/>
                <w:szCs w:val="21"/>
              </w:rPr>
              <w:t>年　　月　　日</w:t>
            </w:r>
          </w:p>
        </w:tc>
      </w:tr>
      <w:tr w:rsidR="000D3535" w14:paraId="4F22448F" w14:textId="77777777" w:rsidTr="000D3535">
        <w:trPr>
          <w:trHeight w:val="790"/>
          <w:jc w:val="center"/>
        </w:trPr>
        <w:tc>
          <w:tcPr>
            <w:tcW w:w="971" w:type="pct"/>
            <w:vMerge w:val="restart"/>
            <w:vAlign w:val="center"/>
          </w:tcPr>
          <w:p w14:paraId="5A622B3A" w14:textId="77777777" w:rsidR="000D3535" w:rsidRDefault="000D3535">
            <w:pPr>
              <w:jc w:val="center"/>
              <w:rPr>
                <w:szCs w:val="21"/>
              </w:rPr>
            </w:pPr>
            <w:r>
              <w:rPr>
                <w:rFonts w:hint="eastAsia"/>
                <w:szCs w:val="21"/>
              </w:rPr>
              <w:t>获得税收优惠资格情况</w:t>
            </w:r>
          </w:p>
        </w:tc>
        <w:tc>
          <w:tcPr>
            <w:tcW w:w="1395" w:type="pct"/>
            <w:gridSpan w:val="3"/>
            <w:vAlign w:val="center"/>
          </w:tcPr>
          <w:p w14:paraId="032141BE" w14:textId="77777777" w:rsidR="000D3535" w:rsidRDefault="000D3535">
            <w:pPr>
              <w:jc w:val="center"/>
              <w:rPr>
                <w:szCs w:val="21"/>
              </w:rPr>
            </w:pPr>
            <w:r>
              <w:rPr>
                <w:rFonts w:hint="eastAsia"/>
                <w:szCs w:val="21"/>
              </w:rPr>
              <w:t>公益性捐赠税前扣除资格</w:t>
            </w:r>
          </w:p>
        </w:tc>
        <w:tc>
          <w:tcPr>
            <w:tcW w:w="744" w:type="pct"/>
            <w:gridSpan w:val="2"/>
            <w:vAlign w:val="center"/>
          </w:tcPr>
          <w:p w14:paraId="2DE3B831" w14:textId="77777777" w:rsidR="000D3535" w:rsidRDefault="000D3535" w:rsidP="002771FB">
            <w:pPr>
              <w:jc w:val="center"/>
              <w:rPr>
                <w:szCs w:val="21"/>
              </w:rPr>
            </w:pPr>
            <w:r>
              <w:rPr>
                <w:rFonts w:hint="eastAsia"/>
                <w:szCs w:val="21"/>
              </w:rPr>
              <w:t>□是；□否</w:t>
            </w:r>
          </w:p>
        </w:tc>
        <w:tc>
          <w:tcPr>
            <w:tcW w:w="881" w:type="pct"/>
            <w:gridSpan w:val="2"/>
            <w:vAlign w:val="center"/>
          </w:tcPr>
          <w:p w14:paraId="141E030D" w14:textId="77777777" w:rsidR="000D3535" w:rsidRDefault="000D3535" w:rsidP="002771FB">
            <w:pPr>
              <w:jc w:val="center"/>
              <w:rPr>
                <w:szCs w:val="21"/>
              </w:rPr>
            </w:pPr>
            <w:r>
              <w:rPr>
                <w:rFonts w:hint="eastAsia"/>
                <w:szCs w:val="21"/>
              </w:rPr>
              <w:t>获得时间</w:t>
            </w:r>
          </w:p>
        </w:tc>
        <w:tc>
          <w:tcPr>
            <w:tcW w:w="1009" w:type="pct"/>
            <w:vAlign w:val="center"/>
          </w:tcPr>
          <w:p w14:paraId="5E67CCA2" w14:textId="77777777" w:rsidR="000D3535" w:rsidRDefault="000D3535" w:rsidP="002771FB">
            <w:pPr>
              <w:ind w:leftChars="-51" w:left="-107" w:rightChars="-50" w:right="-105"/>
              <w:jc w:val="center"/>
              <w:rPr>
                <w:szCs w:val="21"/>
              </w:rPr>
            </w:pPr>
            <w:r>
              <w:rPr>
                <w:rFonts w:hint="eastAsia"/>
                <w:szCs w:val="21"/>
              </w:rPr>
              <w:t>年</w:t>
            </w:r>
          </w:p>
        </w:tc>
      </w:tr>
      <w:tr w:rsidR="000D3535" w14:paraId="4D8B3627" w14:textId="77777777" w:rsidTr="000D3535">
        <w:trPr>
          <w:trHeight w:val="418"/>
          <w:jc w:val="center"/>
        </w:trPr>
        <w:tc>
          <w:tcPr>
            <w:tcW w:w="971" w:type="pct"/>
            <w:vMerge/>
            <w:vAlign w:val="center"/>
          </w:tcPr>
          <w:p w14:paraId="70ACF664" w14:textId="77777777" w:rsidR="000D3535" w:rsidRDefault="000D3535">
            <w:pPr>
              <w:jc w:val="center"/>
              <w:rPr>
                <w:szCs w:val="21"/>
              </w:rPr>
            </w:pPr>
          </w:p>
        </w:tc>
        <w:tc>
          <w:tcPr>
            <w:tcW w:w="1395" w:type="pct"/>
            <w:gridSpan w:val="3"/>
            <w:vAlign w:val="center"/>
          </w:tcPr>
          <w:p w14:paraId="36754F5E" w14:textId="77777777" w:rsidR="000D3535" w:rsidRDefault="000D3535" w:rsidP="00393661">
            <w:pPr>
              <w:jc w:val="center"/>
              <w:rPr>
                <w:szCs w:val="21"/>
              </w:rPr>
            </w:pPr>
            <w:r>
              <w:rPr>
                <w:rFonts w:hint="eastAsia"/>
                <w:szCs w:val="21"/>
              </w:rPr>
              <w:t>非营利组织免税资格</w:t>
            </w:r>
          </w:p>
        </w:tc>
        <w:tc>
          <w:tcPr>
            <w:tcW w:w="744" w:type="pct"/>
            <w:gridSpan w:val="2"/>
            <w:vAlign w:val="center"/>
          </w:tcPr>
          <w:p w14:paraId="4D72987F" w14:textId="77777777" w:rsidR="000D3535" w:rsidRDefault="000D3535" w:rsidP="002771FB">
            <w:pPr>
              <w:ind w:leftChars="-51" w:left="-107" w:rightChars="-50" w:right="-105"/>
              <w:jc w:val="center"/>
              <w:rPr>
                <w:szCs w:val="21"/>
              </w:rPr>
            </w:pPr>
            <w:r>
              <w:rPr>
                <w:rFonts w:hint="eastAsia"/>
                <w:szCs w:val="21"/>
              </w:rPr>
              <w:t xml:space="preserve"> </w:t>
            </w:r>
            <w:r>
              <w:rPr>
                <w:rFonts w:hint="eastAsia"/>
                <w:szCs w:val="21"/>
              </w:rPr>
              <w:t xml:space="preserve">□是；□否　</w:t>
            </w:r>
          </w:p>
        </w:tc>
        <w:tc>
          <w:tcPr>
            <w:tcW w:w="881" w:type="pct"/>
            <w:gridSpan w:val="2"/>
            <w:vAlign w:val="center"/>
          </w:tcPr>
          <w:p w14:paraId="405127B0" w14:textId="77777777" w:rsidR="000D3535" w:rsidRDefault="000D3535" w:rsidP="002771FB">
            <w:pPr>
              <w:jc w:val="center"/>
              <w:rPr>
                <w:szCs w:val="21"/>
              </w:rPr>
            </w:pPr>
            <w:r>
              <w:rPr>
                <w:rFonts w:hint="eastAsia"/>
                <w:szCs w:val="21"/>
              </w:rPr>
              <w:t>获得时间</w:t>
            </w:r>
          </w:p>
        </w:tc>
        <w:tc>
          <w:tcPr>
            <w:tcW w:w="1009" w:type="pct"/>
            <w:vAlign w:val="center"/>
          </w:tcPr>
          <w:p w14:paraId="046C65D4" w14:textId="77777777" w:rsidR="000D3535" w:rsidRDefault="000D3535">
            <w:pPr>
              <w:ind w:leftChars="-51" w:left="-107" w:rightChars="-50" w:right="-105"/>
              <w:jc w:val="center"/>
              <w:rPr>
                <w:szCs w:val="21"/>
              </w:rPr>
            </w:pPr>
            <w:r>
              <w:rPr>
                <w:rFonts w:hint="eastAsia"/>
                <w:szCs w:val="21"/>
              </w:rPr>
              <w:t>年</w:t>
            </w:r>
          </w:p>
        </w:tc>
      </w:tr>
      <w:tr w:rsidR="00133979" w14:paraId="0B96CDAC" w14:textId="77777777" w:rsidTr="000D3535">
        <w:trPr>
          <w:trHeight w:val="397"/>
          <w:jc w:val="center"/>
        </w:trPr>
        <w:tc>
          <w:tcPr>
            <w:tcW w:w="971" w:type="pct"/>
            <w:vMerge w:val="restart"/>
            <w:vAlign w:val="center"/>
          </w:tcPr>
          <w:p w14:paraId="70A96296" w14:textId="77777777" w:rsidR="00133979" w:rsidRDefault="00133979">
            <w:pPr>
              <w:jc w:val="center"/>
              <w:rPr>
                <w:szCs w:val="21"/>
              </w:rPr>
            </w:pPr>
            <w:r>
              <w:rPr>
                <w:rFonts w:hint="eastAsia"/>
                <w:szCs w:val="21"/>
              </w:rPr>
              <w:t>行政处罚</w:t>
            </w:r>
          </w:p>
        </w:tc>
        <w:tc>
          <w:tcPr>
            <w:tcW w:w="1584" w:type="pct"/>
            <w:gridSpan w:val="4"/>
            <w:vAlign w:val="center"/>
          </w:tcPr>
          <w:p w14:paraId="2D380E54" w14:textId="77777777" w:rsidR="00133979" w:rsidRDefault="00133979">
            <w:pPr>
              <w:jc w:val="center"/>
              <w:rPr>
                <w:szCs w:val="21"/>
              </w:rPr>
            </w:pPr>
            <w:r>
              <w:rPr>
                <w:rFonts w:hint="eastAsia"/>
                <w:szCs w:val="21"/>
              </w:rPr>
              <w:t>是否受到过行政处罚</w:t>
            </w:r>
          </w:p>
        </w:tc>
        <w:tc>
          <w:tcPr>
            <w:tcW w:w="2445" w:type="pct"/>
            <w:gridSpan w:val="4"/>
            <w:vAlign w:val="center"/>
          </w:tcPr>
          <w:p w14:paraId="5A8A6D7A" w14:textId="77777777" w:rsidR="00133979" w:rsidRDefault="00133979">
            <w:pPr>
              <w:jc w:val="center"/>
              <w:rPr>
                <w:szCs w:val="21"/>
              </w:rPr>
            </w:pPr>
            <w:r>
              <w:rPr>
                <w:rFonts w:hint="eastAsia"/>
                <w:szCs w:val="21"/>
              </w:rPr>
              <w:t>□是；□否（如选否，则不需填写以下四项内容）</w:t>
            </w:r>
          </w:p>
        </w:tc>
      </w:tr>
      <w:tr w:rsidR="00133979" w14:paraId="7280664F" w14:textId="77777777" w:rsidTr="000D3535">
        <w:trPr>
          <w:trHeight w:val="397"/>
          <w:jc w:val="center"/>
        </w:trPr>
        <w:tc>
          <w:tcPr>
            <w:tcW w:w="971" w:type="pct"/>
            <w:vMerge/>
            <w:vAlign w:val="center"/>
          </w:tcPr>
          <w:p w14:paraId="335CE5A0" w14:textId="77777777" w:rsidR="00133979" w:rsidRDefault="00133979">
            <w:pPr>
              <w:jc w:val="center"/>
              <w:rPr>
                <w:szCs w:val="21"/>
              </w:rPr>
            </w:pPr>
          </w:p>
        </w:tc>
        <w:tc>
          <w:tcPr>
            <w:tcW w:w="1584" w:type="pct"/>
            <w:gridSpan w:val="4"/>
            <w:vAlign w:val="center"/>
          </w:tcPr>
          <w:p w14:paraId="0DE1F010" w14:textId="77777777" w:rsidR="00133979" w:rsidRDefault="00133979">
            <w:pPr>
              <w:jc w:val="center"/>
              <w:rPr>
                <w:szCs w:val="21"/>
              </w:rPr>
            </w:pPr>
            <w:r>
              <w:rPr>
                <w:rFonts w:hint="eastAsia"/>
                <w:szCs w:val="21"/>
              </w:rPr>
              <w:t>行政处罚时间</w:t>
            </w:r>
          </w:p>
        </w:tc>
        <w:tc>
          <w:tcPr>
            <w:tcW w:w="2445" w:type="pct"/>
            <w:gridSpan w:val="4"/>
            <w:vAlign w:val="center"/>
          </w:tcPr>
          <w:p w14:paraId="2FC34D7C" w14:textId="77777777" w:rsidR="00133979" w:rsidRDefault="00133979">
            <w:pPr>
              <w:jc w:val="center"/>
              <w:rPr>
                <w:szCs w:val="21"/>
              </w:rPr>
            </w:pPr>
            <w:r>
              <w:rPr>
                <w:rFonts w:hint="eastAsia"/>
                <w:szCs w:val="21"/>
              </w:rPr>
              <w:t>年　　月　　日</w:t>
            </w:r>
          </w:p>
        </w:tc>
      </w:tr>
      <w:tr w:rsidR="00133979" w14:paraId="5DEA332A" w14:textId="77777777" w:rsidTr="000D3535">
        <w:trPr>
          <w:trHeight w:val="397"/>
          <w:jc w:val="center"/>
        </w:trPr>
        <w:tc>
          <w:tcPr>
            <w:tcW w:w="971" w:type="pct"/>
            <w:vMerge/>
            <w:vAlign w:val="center"/>
          </w:tcPr>
          <w:p w14:paraId="42E1E3DA" w14:textId="77777777" w:rsidR="00133979" w:rsidRDefault="00133979">
            <w:pPr>
              <w:jc w:val="center"/>
              <w:rPr>
                <w:szCs w:val="21"/>
              </w:rPr>
            </w:pPr>
          </w:p>
        </w:tc>
        <w:tc>
          <w:tcPr>
            <w:tcW w:w="1584" w:type="pct"/>
            <w:gridSpan w:val="4"/>
            <w:vAlign w:val="center"/>
          </w:tcPr>
          <w:p w14:paraId="6EEF0579" w14:textId="77777777" w:rsidR="00133979" w:rsidRDefault="00133979">
            <w:pPr>
              <w:jc w:val="center"/>
              <w:rPr>
                <w:szCs w:val="21"/>
              </w:rPr>
            </w:pPr>
            <w:r>
              <w:rPr>
                <w:rFonts w:hint="eastAsia"/>
                <w:szCs w:val="21"/>
              </w:rPr>
              <w:t>行政处罚种类</w:t>
            </w:r>
          </w:p>
        </w:tc>
        <w:tc>
          <w:tcPr>
            <w:tcW w:w="2445" w:type="pct"/>
            <w:gridSpan w:val="4"/>
            <w:vAlign w:val="center"/>
          </w:tcPr>
          <w:p w14:paraId="62B1E6A5" w14:textId="77777777" w:rsidR="00133979" w:rsidRDefault="00133979">
            <w:pPr>
              <w:ind w:leftChars="-51" w:left="-107" w:rightChars="-50" w:right="-105"/>
              <w:jc w:val="center"/>
              <w:rPr>
                <w:rFonts w:ascii="宋体" w:hAnsi="宋体"/>
                <w:sz w:val="18"/>
                <w:szCs w:val="18"/>
              </w:rPr>
            </w:pPr>
          </w:p>
        </w:tc>
      </w:tr>
      <w:tr w:rsidR="00133979" w14:paraId="5ED76888" w14:textId="77777777" w:rsidTr="005E70A5">
        <w:trPr>
          <w:trHeight w:val="814"/>
          <w:jc w:val="center"/>
        </w:trPr>
        <w:tc>
          <w:tcPr>
            <w:tcW w:w="971" w:type="pct"/>
            <w:vMerge/>
            <w:vAlign w:val="center"/>
          </w:tcPr>
          <w:p w14:paraId="7CB9A952" w14:textId="77777777" w:rsidR="00133979" w:rsidRDefault="00133979">
            <w:pPr>
              <w:jc w:val="center"/>
              <w:rPr>
                <w:szCs w:val="21"/>
              </w:rPr>
            </w:pPr>
          </w:p>
        </w:tc>
        <w:tc>
          <w:tcPr>
            <w:tcW w:w="656" w:type="pct"/>
            <w:vAlign w:val="center"/>
          </w:tcPr>
          <w:p w14:paraId="79A1B189" w14:textId="77777777" w:rsidR="00133979" w:rsidRDefault="00133979">
            <w:pPr>
              <w:jc w:val="center"/>
              <w:rPr>
                <w:szCs w:val="21"/>
              </w:rPr>
            </w:pPr>
            <w:r>
              <w:rPr>
                <w:rFonts w:hint="eastAsia"/>
                <w:szCs w:val="21"/>
              </w:rPr>
              <w:t>行政处罚实施机关</w:t>
            </w:r>
          </w:p>
        </w:tc>
        <w:tc>
          <w:tcPr>
            <w:tcW w:w="1767" w:type="pct"/>
            <w:gridSpan w:val="5"/>
            <w:vAlign w:val="center"/>
          </w:tcPr>
          <w:p w14:paraId="217DA48A" w14:textId="5901C760" w:rsidR="00133979" w:rsidRDefault="00133979">
            <w:pPr>
              <w:ind w:leftChars="-51" w:left="-107" w:rightChars="-50" w:right="-105"/>
              <w:jc w:val="center"/>
              <w:rPr>
                <w:rFonts w:ascii="宋体" w:hAnsi="宋体"/>
                <w:sz w:val="18"/>
                <w:szCs w:val="18"/>
              </w:rPr>
            </w:pPr>
            <w:r>
              <w:rPr>
                <w:rFonts w:ascii="宋体" w:hAnsi="宋体" w:hint="eastAsia"/>
                <w:sz w:val="18"/>
                <w:szCs w:val="18"/>
              </w:rPr>
              <w:t>登记管理机关</w:t>
            </w:r>
          </w:p>
        </w:tc>
        <w:tc>
          <w:tcPr>
            <w:tcW w:w="1606" w:type="pct"/>
            <w:gridSpan w:val="2"/>
            <w:vAlign w:val="center"/>
          </w:tcPr>
          <w:p w14:paraId="4B24D39F" w14:textId="7F4B5FB0" w:rsidR="00133979" w:rsidRDefault="00133979">
            <w:pPr>
              <w:ind w:leftChars="-51" w:left="-107" w:rightChars="-50" w:right="-105"/>
              <w:jc w:val="center"/>
              <w:rPr>
                <w:rFonts w:ascii="宋体" w:hAnsi="宋体"/>
                <w:sz w:val="18"/>
                <w:szCs w:val="18"/>
              </w:rPr>
            </w:pPr>
            <w:r>
              <w:rPr>
                <w:rFonts w:ascii="宋体" w:hAnsi="宋体" w:hint="eastAsia"/>
                <w:sz w:val="18"/>
                <w:szCs w:val="18"/>
              </w:rPr>
              <w:t>其他部门</w:t>
            </w:r>
          </w:p>
        </w:tc>
      </w:tr>
      <w:tr w:rsidR="00133979" w14:paraId="648A1EBA" w14:textId="77777777" w:rsidTr="005E70A5">
        <w:trPr>
          <w:trHeight w:val="550"/>
          <w:jc w:val="center"/>
        </w:trPr>
        <w:tc>
          <w:tcPr>
            <w:tcW w:w="971" w:type="pct"/>
            <w:vMerge/>
          </w:tcPr>
          <w:p w14:paraId="08D20738" w14:textId="77777777" w:rsidR="00133979" w:rsidRDefault="00133979">
            <w:pPr>
              <w:rPr>
                <w:sz w:val="28"/>
                <w:szCs w:val="28"/>
              </w:rPr>
            </w:pPr>
          </w:p>
        </w:tc>
        <w:tc>
          <w:tcPr>
            <w:tcW w:w="656" w:type="pct"/>
            <w:vMerge w:val="restart"/>
            <w:vAlign w:val="center"/>
          </w:tcPr>
          <w:p w14:paraId="7C6BB2B3" w14:textId="77777777" w:rsidR="00133979" w:rsidRDefault="00133979">
            <w:pPr>
              <w:jc w:val="center"/>
              <w:rPr>
                <w:szCs w:val="21"/>
              </w:rPr>
            </w:pPr>
            <w:r>
              <w:rPr>
                <w:rFonts w:hint="eastAsia"/>
                <w:szCs w:val="21"/>
              </w:rPr>
              <w:t>违法行为</w:t>
            </w:r>
          </w:p>
        </w:tc>
        <w:tc>
          <w:tcPr>
            <w:tcW w:w="1767" w:type="pct"/>
            <w:gridSpan w:val="5"/>
            <w:vAlign w:val="center"/>
          </w:tcPr>
          <w:p w14:paraId="289AE8AD" w14:textId="77777777" w:rsidR="00133979" w:rsidRDefault="00133979">
            <w:pPr>
              <w:jc w:val="center"/>
              <w:rPr>
                <w:szCs w:val="21"/>
              </w:rPr>
            </w:pPr>
          </w:p>
        </w:tc>
        <w:tc>
          <w:tcPr>
            <w:tcW w:w="1606" w:type="pct"/>
            <w:gridSpan w:val="2"/>
            <w:vAlign w:val="center"/>
          </w:tcPr>
          <w:p w14:paraId="4AB3888B" w14:textId="477D2FAD" w:rsidR="00133979" w:rsidRDefault="00133979">
            <w:pPr>
              <w:jc w:val="center"/>
              <w:rPr>
                <w:szCs w:val="21"/>
              </w:rPr>
            </w:pPr>
          </w:p>
        </w:tc>
      </w:tr>
      <w:tr w:rsidR="00133979" w14:paraId="1A6980EF" w14:textId="77777777" w:rsidTr="005E70A5">
        <w:trPr>
          <w:trHeight w:val="545"/>
          <w:jc w:val="center"/>
        </w:trPr>
        <w:tc>
          <w:tcPr>
            <w:tcW w:w="971" w:type="pct"/>
            <w:vMerge/>
          </w:tcPr>
          <w:p w14:paraId="3BA05EA5" w14:textId="77777777" w:rsidR="00133979" w:rsidRDefault="00133979">
            <w:pPr>
              <w:rPr>
                <w:sz w:val="28"/>
                <w:szCs w:val="28"/>
              </w:rPr>
            </w:pPr>
          </w:p>
        </w:tc>
        <w:tc>
          <w:tcPr>
            <w:tcW w:w="656" w:type="pct"/>
            <w:vMerge/>
            <w:vAlign w:val="center"/>
          </w:tcPr>
          <w:p w14:paraId="125BAF98" w14:textId="77777777" w:rsidR="00133979" w:rsidRDefault="00133979">
            <w:pPr>
              <w:jc w:val="center"/>
              <w:rPr>
                <w:szCs w:val="21"/>
              </w:rPr>
            </w:pPr>
          </w:p>
        </w:tc>
        <w:tc>
          <w:tcPr>
            <w:tcW w:w="1767" w:type="pct"/>
            <w:gridSpan w:val="5"/>
            <w:vAlign w:val="center"/>
          </w:tcPr>
          <w:p w14:paraId="626C10EA" w14:textId="77777777" w:rsidR="00133979" w:rsidRDefault="00133979">
            <w:pPr>
              <w:jc w:val="center"/>
              <w:rPr>
                <w:szCs w:val="21"/>
              </w:rPr>
            </w:pPr>
          </w:p>
        </w:tc>
        <w:tc>
          <w:tcPr>
            <w:tcW w:w="1606" w:type="pct"/>
            <w:gridSpan w:val="2"/>
            <w:vAlign w:val="center"/>
          </w:tcPr>
          <w:p w14:paraId="66D1D1C6" w14:textId="77777777" w:rsidR="00133979" w:rsidRDefault="00133979">
            <w:pPr>
              <w:jc w:val="center"/>
              <w:rPr>
                <w:szCs w:val="21"/>
              </w:rPr>
            </w:pPr>
          </w:p>
        </w:tc>
      </w:tr>
      <w:tr w:rsidR="00133979" w14:paraId="3BA946B4" w14:textId="77777777" w:rsidTr="005E70A5">
        <w:trPr>
          <w:trHeight w:val="545"/>
          <w:jc w:val="center"/>
        </w:trPr>
        <w:tc>
          <w:tcPr>
            <w:tcW w:w="971" w:type="pct"/>
            <w:vMerge/>
          </w:tcPr>
          <w:p w14:paraId="5C8408CB" w14:textId="77777777" w:rsidR="00133979" w:rsidRDefault="00133979">
            <w:pPr>
              <w:rPr>
                <w:sz w:val="28"/>
                <w:szCs w:val="28"/>
              </w:rPr>
            </w:pPr>
          </w:p>
        </w:tc>
        <w:tc>
          <w:tcPr>
            <w:tcW w:w="656" w:type="pct"/>
            <w:vMerge/>
            <w:vAlign w:val="center"/>
          </w:tcPr>
          <w:p w14:paraId="505247E2" w14:textId="77777777" w:rsidR="00133979" w:rsidRDefault="00133979">
            <w:pPr>
              <w:jc w:val="center"/>
              <w:rPr>
                <w:szCs w:val="21"/>
              </w:rPr>
            </w:pPr>
          </w:p>
        </w:tc>
        <w:tc>
          <w:tcPr>
            <w:tcW w:w="1767" w:type="pct"/>
            <w:gridSpan w:val="5"/>
            <w:vAlign w:val="center"/>
          </w:tcPr>
          <w:p w14:paraId="7F9C97C4" w14:textId="77777777" w:rsidR="00133979" w:rsidRDefault="00133979">
            <w:pPr>
              <w:jc w:val="center"/>
              <w:rPr>
                <w:szCs w:val="21"/>
              </w:rPr>
            </w:pPr>
          </w:p>
        </w:tc>
        <w:tc>
          <w:tcPr>
            <w:tcW w:w="1606" w:type="pct"/>
            <w:gridSpan w:val="2"/>
            <w:vAlign w:val="center"/>
          </w:tcPr>
          <w:p w14:paraId="35774545" w14:textId="77777777" w:rsidR="00133979" w:rsidRDefault="00133979">
            <w:pPr>
              <w:jc w:val="center"/>
              <w:rPr>
                <w:szCs w:val="21"/>
              </w:rPr>
            </w:pPr>
          </w:p>
        </w:tc>
      </w:tr>
      <w:tr w:rsidR="00133979" w14:paraId="32B512CD" w14:textId="77777777" w:rsidTr="005E70A5">
        <w:trPr>
          <w:trHeight w:val="545"/>
          <w:jc w:val="center"/>
        </w:trPr>
        <w:tc>
          <w:tcPr>
            <w:tcW w:w="971" w:type="pct"/>
            <w:vMerge/>
          </w:tcPr>
          <w:p w14:paraId="680A2AAD" w14:textId="77777777" w:rsidR="00133979" w:rsidRDefault="00133979">
            <w:pPr>
              <w:rPr>
                <w:sz w:val="28"/>
                <w:szCs w:val="28"/>
              </w:rPr>
            </w:pPr>
          </w:p>
        </w:tc>
        <w:tc>
          <w:tcPr>
            <w:tcW w:w="656" w:type="pct"/>
            <w:vMerge/>
            <w:vAlign w:val="center"/>
          </w:tcPr>
          <w:p w14:paraId="69140D08" w14:textId="77777777" w:rsidR="00133979" w:rsidRDefault="00133979">
            <w:pPr>
              <w:jc w:val="center"/>
              <w:rPr>
                <w:szCs w:val="21"/>
              </w:rPr>
            </w:pPr>
          </w:p>
        </w:tc>
        <w:tc>
          <w:tcPr>
            <w:tcW w:w="1767" w:type="pct"/>
            <w:gridSpan w:val="5"/>
            <w:vAlign w:val="center"/>
          </w:tcPr>
          <w:p w14:paraId="4144D21C" w14:textId="77777777" w:rsidR="00133979" w:rsidRDefault="00133979">
            <w:pPr>
              <w:jc w:val="center"/>
              <w:rPr>
                <w:szCs w:val="21"/>
              </w:rPr>
            </w:pPr>
          </w:p>
        </w:tc>
        <w:tc>
          <w:tcPr>
            <w:tcW w:w="1606" w:type="pct"/>
            <w:gridSpan w:val="2"/>
            <w:vAlign w:val="center"/>
          </w:tcPr>
          <w:p w14:paraId="083D4CB9" w14:textId="77777777" w:rsidR="00133979" w:rsidRDefault="00133979">
            <w:pPr>
              <w:jc w:val="center"/>
              <w:rPr>
                <w:szCs w:val="21"/>
              </w:rPr>
            </w:pPr>
          </w:p>
        </w:tc>
      </w:tr>
      <w:tr w:rsidR="00133979" w14:paraId="4534CB63" w14:textId="77777777" w:rsidTr="005E70A5">
        <w:trPr>
          <w:trHeight w:val="545"/>
          <w:jc w:val="center"/>
        </w:trPr>
        <w:tc>
          <w:tcPr>
            <w:tcW w:w="971" w:type="pct"/>
            <w:vMerge/>
          </w:tcPr>
          <w:p w14:paraId="679F01C9" w14:textId="77777777" w:rsidR="00133979" w:rsidRDefault="00133979">
            <w:pPr>
              <w:rPr>
                <w:sz w:val="28"/>
                <w:szCs w:val="28"/>
              </w:rPr>
            </w:pPr>
          </w:p>
        </w:tc>
        <w:tc>
          <w:tcPr>
            <w:tcW w:w="656" w:type="pct"/>
            <w:vMerge/>
            <w:vAlign w:val="center"/>
          </w:tcPr>
          <w:p w14:paraId="5A146884" w14:textId="77777777" w:rsidR="00133979" w:rsidRDefault="00133979">
            <w:pPr>
              <w:jc w:val="center"/>
              <w:rPr>
                <w:szCs w:val="21"/>
              </w:rPr>
            </w:pPr>
          </w:p>
        </w:tc>
        <w:tc>
          <w:tcPr>
            <w:tcW w:w="1767" w:type="pct"/>
            <w:gridSpan w:val="5"/>
            <w:vAlign w:val="center"/>
          </w:tcPr>
          <w:p w14:paraId="5BFA6A64" w14:textId="77777777" w:rsidR="00133979" w:rsidRDefault="00133979">
            <w:pPr>
              <w:jc w:val="center"/>
              <w:rPr>
                <w:szCs w:val="21"/>
              </w:rPr>
            </w:pPr>
          </w:p>
        </w:tc>
        <w:tc>
          <w:tcPr>
            <w:tcW w:w="1606" w:type="pct"/>
            <w:gridSpan w:val="2"/>
            <w:vAlign w:val="center"/>
          </w:tcPr>
          <w:p w14:paraId="30D06162" w14:textId="77777777" w:rsidR="00133979" w:rsidRDefault="00133979">
            <w:pPr>
              <w:jc w:val="center"/>
              <w:rPr>
                <w:szCs w:val="21"/>
              </w:rPr>
            </w:pPr>
          </w:p>
        </w:tc>
      </w:tr>
      <w:tr w:rsidR="00133979" w14:paraId="6D1DE771" w14:textId="77777777" w:rsidTr="005E70A5">
        <w:trPr>
          <w:trHeight w:val="545"/>
          <w:jc w:val="center"/>
        </w:trPr>
        <w:tc>
          <w:tcPr>
            <w:tcW w:w="971" w:type="pct"/>
            <w:vMerge/>
          </w:tcPr>
          <w:p w14:paraId="156B6631" w14:textId="77777777" w:rsidR="00133979" w:rsidRDefault="00133979">
            <w:pPr>
              <w:rPr>
                <w:sz w:val="28"/>
                <w:szCs w:val="28"/>
              </w:rPr>
            </w:pPr>
          </w:p>
        </w:tc>
        <w:tc>
          <w:tcPr>
            <w:tcW w:w="656" w:type="pct"/>
            <w:vMerge/>
            <w:vAlign w:val="center"/>
          </w:tcPr>
          <w:p w14:paraId="543C1561" w14:textId="77777777" w:rsidR="00133979" w:rsidRDefault="00133979">
            <w:pPr>
              <w:jc w:val="center"/>
              <w:rPr>
                <w:szCs w:val="21"/>
              </w:rPr>
            </w:pPr>
          </w:p>
        </w:tc>
        <w:tc>
          <w:tcPr>
            <w:tcW w:w="1767" w:type="pct"/>
            <w:gridSpan w:val="5"/>
            <w:vAlign w:val="center"/>
          </w:tcPr>
          <w:p w14:paraId="200D1131" w14:textId="77777777" w:rsidR="00133979" w:rsidRDefault="00133979">
            <w:pPr>
              <w:jc w:val="center"/>
              <w:rPr>
                <w:szCs w:val="21"/>
              </w:rPr>
            </w:pPr>
          </w:p>
        </w:tc>
        <w:tc>
          <w:tcPr>
            <w:tcW w:w="1606" w:type="pct"/>
            <w:gridSpan w:val="2"/>
            <w:vAlign w:val="center"/>
          </w:tcPr>
          <w:p w14:paraId="30594E4F" w14:textId="77777777" w:rsidR="00133979" w:rsidRDefault="00133979">
            <w:pPr>
              <w:jc w:val="center"/>
              <w:rPr>
                <w:szCs w:val="21"/>
              </w:rPr>
            </w:pPr>
          </w:p>
        </w:tc>
      </w:tr>
    </w:tbl>
    <w:p w14:paraId="1F6B73DD" w14:textId="77777777" w:rsidR="00A83442" w:rsidRDefault="00A83442">
      <w:pPr>
        <w:spacing w:line="460" w:lineRule="exact"/>
        <w:rPr>
          <w:rFonts w:ascii="黑体" w:eastAsia="黑体" w:hAnsi="宋体"/>
          <w:sz w:val="28"/>
          <w:szCs w:val="28"/>
        </w:rPr>
      </w:pPr>
    </w:p>
    <w:tbl>
      <w:tblPr>
        <w:tblStyle w:val="a6"/>
        <w:tblW w:w="0" w:type="auto"/>
        <w:tblLook w:val="04A0" w:firstRow="1" w:lastRow="0" w:firstColumn="1" w:lastColumn="0" w:noHBand="0" w:noVBand="1"/>
      </w:tblPr>
      <w:tblGrid>
        <w:gridCol w:w="2869"/>
        <w:gridCol w:w="2869"/>
        <w:gridCol w:w="2869"/>
      </w:tblGrid>
      <w:tr w:rsidR="00A83442" w14:paraId="1E06CCF9" w14:textId="77777777" w:rsidTr="00504466">
        <w:tc>
          <w:tcPr>
            <w:tcW w:w="8607" w:type="dxa"/>
            <w:gridSpan w:val="3"/>
          </w:tcPr>
          <w:p w14:paraId="013065D6" w14:textId="05391AAC" w:rsidR="00A83442" w:rsidRPr="00F70D50" w:rsidRDefault="00A83442">
            <w:pPr>
              <w:spacing w:line="460" w:lineRule="exact"/>
              <w:rPr>
                <w:rFonts w:asciiTheme="minorEastAsia" w:eastAsiaTheme="minorEastAsia" w:hAnsiTheme="minorEastAsia"/>
                <w:sz w:val="28"/>
                <w:szCs w:val="28"/>
              </w:rPr>
            </w:pPr>
            <w:r>
              <w:rPr>
                <w:rFonts w:ascii="黑体" w:eastAsia="黑体" w:hAnsi="宋体"/>
                <w:sz w:val="28"/>
                <w:szCs w:val="28"/>
              </w:rPr>
              <w:br w:type="page"/>
            </w:r>
            <w:r w:rsidRPr="00F70D50">
              <w:rPr>
                <w:rFonts w:asciiTheme="minorEastAsia" w:eastAsiaTheme="minorEastAsia" w:hAnsiTheme="minorEastAsia" w:hint="eastAsia"/>
                <w:sz w:val="28"/>
                <w:szCs w:val="28"/>
              </w:rPr>
              <w:t>整改情况</w:t>
            </w:r>
          </w:p>
          <w:p w14:paraId="3857DEB0" w14:textId="03232EB4" w:rsidR="00F70D50" w:rsidRPr="00F70D50" w:rsidRDefault="00F70D50" w:rsidP="00F70D50">
            <w:pPr>
              <w:spacing w:line="4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说明:</w:t>
            </w:r>
            <w:r w:rsidRPr="00F70D50">
              <w:rPr>
                <w:rFonts w:asciiTheme="minorEastAsia" w:eastAsiaTheme="minorEastAsia" w:hAnsiTheme="minorEastAsia" w:hint="eastAsia"/>
                <w:sz w:val="18"/>
                <w:szCs w:val="18"/>
              </w:rPr>
              <w:t>若</w:t>
            </w:r>
            <w:r w:rsidR="00B11C0F">
              <w:rPr>
                <w:rFonts w:asciiTheme="minorEastAsia" w:eastAsiaTheme="minorEastAsia" w:hAnsiTheme="minorEastAsia" w:hint="eastAsia"/>
                <w:sz w:val="18"/>
                <w:szCs w:val="18"/>
              </w:rPr>
              <w:t>表格上</w:t>
            </w:r>
            <w:r w:rsidRPr="00F70D50">
              <w:rPr>
                <w:rFonts w:asciiTheme="minorEastAsia" w:eastAsiaTheme="minorEastAsia" w:hAnsiTheme="minorEastAsia" w:hint="eastAsia"/>
                <w:sz w:val="18"/>
                <w:szCs w:val="18"/>
              </w:rPr>
              <w:t>年度检查</w:t>
            </w:r>
            <w:r>
              <w:rPr>
                <w:rFonts w:asciiTheme="minorEastAsia" w:eastAsiaTheme="minorEastAsia" w:hAnsiTheme="minorEastAsia" w:hint="eastAsia"/>
                <w:sz w:val="18"/>
                <w:szCs w:val="18"/>
              </w:rPr>
              <w:t>的整改情况不够填写，可另附说明</w:t>
            </w:r>
            <w:r w:rsidR="002A1E42">
              <w:rPr>
                <w:rFonts w:asciiTheme="minorEastAsia" w:eastAsiaTheme="minorEastAsia" w:hAnsiTheme="minorEastAsia" w:hint="eastAsia"/>
                <w:sz w:val="18"/>
                <w:szCs w:val="18"/>
              </w:rPr>
              <w:t>文档</w:t>
            </w:r>
            <w:r>
              <w:rPr>
                <w:rFonts w:asciiTheme="minorEastAsia" w:eastAsiaTheme="minorEastAsia" w:hAnsiTheme="minorEastAsia" w:hint="eastAsia"/>
                <w:sz w:val="18"/>
                <w:szCs w:val="18"/>
              </w:rPr>
              <w:t>在此处上传。</w:t>
            </w:r>
          </w:p>
        </w:tc>
      </w:tr>
      <w:tr w:rsidR="00A83442" w14:paraId="6CA6E78B" w14:textId="77777777" w:rsidTr="00A83442">
        <w:tc>
          <w:tcPr>
            <w:tcW w:w="2869" w:type="dxa"/>
          </w:tcPr>
          <w:p w14:paraId="05F2276E" w14:textId="0F142087" w:rsidR="00A83442" w:rsidRPr="00F70D50" w:rsidRDefault="00A83442">
            <w:pPr>
              <w:spacing w:line="460" w:lineRule="exact"/>
              <w:rPr>
                <w:rFonts w:asciiTheme="minorEastAsia" w:eastAsiaTheme="minorEastAsia" w:hAnsiTheme="minorEastAsia"/>
                <w:sz w:val="28"/>
                <w:szCs w:val="28"/>
              </w:rPr>
            </w:pPr>
            <w:r w:rsidRPr="00F70D50">
              <w:rPr>
                <w:rFonts w:asciiTheme="minorEastAsia" w:eastAsiaTheme="minorEastAsia" w:hAnsiTheme="minorEastAsia" w:hint="eastAsia"/>
                <w:sz w:val="28"/>
                <w:szCs w:val="28"/>
              </w:rPr>
              <w:t>选传</w:t>
            </w:r>
          </w:p>
        </w:tc>
        <w:tc>
          <w:tcPr>
            <w:tcW w:w="2869" w:type="dxa"/>
          </w:tcPr>
          <w:p w14:paraId="35DF5890" w14:textId="01259F90" w:rsidR="00A83442" w:rsidRPr="00F70D50" w:rsidRDefault="00A83442">
            <w:pPr>
              <w:spacing w:line="460" w:lineRule="exact"/>
              <w:rPr>
                <w:rFonts w:asciiTheme="minorEastAsia" w:eastAsiaTheme="minorEastAsia" w:hAnsiTheme="minorEastAsia"/>
                <w:sz w:val="28"/>
                <w:szCs w:val="28"/>
              </w:rPr>
            </w:pPr>
            <w:r w:rsidRPr="00F70D50">
              <w:rPr>
                <w:rFonts w:asciiTheme="minorEastAsia" w:eastAsiaTheme="minorEastAsia" w:hAnsiTheme="minorEastAsia" w:hint="eastAsia"/>
                <w:sz w:val="28"/>
                <w:szCs w:val="28"/>
              </w:rPr>
              <w:t>文件格式：</w:t>
            </w:r>
            <w:r w:rsidR="00600D97" w:rsidRPr="00F70D50">
              <w:rPr>
                <w:rFonts w:asciiTheme="minorEastAsia" w:eastAsiaTheme="minorEastAsia" w:hAnsiTheme="minorEastAsia" w:hint="eastAsia"/>
                <w:sz w:val="28"/>
                <w:szCs w:val="28"/>
              </w:rPr>
              <w:t>rar</w:t>
            </w:r>
            <w:r w:rsidR="000153C7" w:rsidRPr="00F70D50">
              <w:rPr>
                <w:rFonts w:asciiTheme="minorEastAsia" w:eastAsiaTheme="minorEastAsia" w:hAnsiTheme="minorEastAsia" w:hint="eastAsia"/>
                <w:sz w:val="28"/>
                <w:szCs w:val="28"/>
              </w:rPr>
              <w:t>\word</w:t>
            </w:r>
          </w:p>
        </w:tc>
        <w:tc>
          <w:tcPr>
            <w:tcW w:w="2869" w:type="dxa"/>
          </w:tcPr>
          <w:p w14:paraId="54556F97" w14:textId="77777777" w:rsidR="00A83442" w:rsidRPr="00F70D50" w:rsidRDefault="00A83442">
            <w:pPr>
              <w:spacing w:line="460" w:lineRule="exact"/>
              <w:rPr>
                <w:rFonts w:asciiTheme="minorEastAsia" w:eastAsiaTheme="minorEastAsia" w:hAnsiTheme="minorEastAsia"/>
                <w:sz w:val="28"/>
                <w:szCs w:val="28"/>
              </w:rPr>
            </w:pPr>
          </w:p>
        </w:tc>
      </w:tr>
    </w:tbl>
    <w:p w14:paraId="5C177E27" w14:textId="21266E4B" w:rsidR="00466DD8" w:rsidRDefault="00466DD8" w:rsidP="00486C57">
      <w:pPr>
        <w:spacing w:line="460" w:lineRule="exact"/>
        <w:rPr>
          <w:rFonts w:ascii="黑体" w:eastAsia="黑体" w:hAnsi="黑体"/>
          <w:sz w:val="44"/>
        </w:rPr>
        <w:sectPr w:rsidR="00466DD8" w:rsidSect="00C12725">
          <w:pgSz w:w="11906" w:h="16838"/>
          <w:pgMar w:top="2155" w:right="1474" w:bottom="1588" w:left="2041" w:header="851" w:footer="992" w:gutter="0"/>
          <w:cols w:space="720"/>
          <w:docGrid w:type="lines" w:linePitch="312"/>
        </w:sectPr>
      </w:pPr>
    </w:p>
    <w:p w14:paraId="0A38200F" w14:textId="63B78461" w:rsidR="00174AD4" w:rsidRPr="00174AD4" w:rsidRDefault="00174AD4" w:rsidP="00174AD4">
      <w:pPr>
        <w:widowControl/>
        <w:shd w:val="clear" w:color="auto" w:fill="FFFFFF"/>
        <w:spacing w:line="540" w:lineRule="atLeast"/>
        <w:jc w:val="left"/>
        <w:rPr>
          <w:rFonts w:ascii="微软雅黑" w:eastAsia="微软雅黑" w:hAnsi="微软雅黑" w:cs="宋体"/>
          <w:b/>
          <w:bCs/>
          <w:color w:val="000000"/>
          <w:kern w:val="0"/>
          <w:sz w:val="18"/>
          <w:szCs w:val="18"/>
        </w:rPr>
      </w:pPr>
      <w:r w:rsidRPr="00174AD4">
        <w:rPr>
          <w:rFonts w:ascii="微软雅黑" w:eastAsia="微软雅黑" w:hAnsi="微软雅黑" w:cs="宋体" w:hint="eastAsia"/>
          <w:b/>
          <w:bCs/>
          <w:color w:val="000000"/>
          <w:kern w:val="0"/>
          <w:sz w:val="18"/>
          <w:szCs w:val="18"/>
        </w:rPr>
        <w:lastRenderedPageBreak/>
        <w:t>十、</w:t>
      </w:r>
      <w:r w:rsidR="007F4C92">
        <w:rPr>
          <w:rFonts w:ascii="微软雅黑" w:eastAsia="微软雅黑" w:hAnsi="微软雅黑" w:cs="宋体" w:hint="eastAsia"/>
          <w:b/>
          <w:bCs/>
          <w:color w:val="000000"/>
          <w:kern w:val="0"/>
          <w:sz w:val="18"/>
          <w:szCs w:val="18"/>
        </w:rPr>
        <w:t>X</w:t>
      </w:r>
      <w:r w:rsidR="007F4C92">
        <w:rPr>
          <w:rFonts w:ascii="微软雅黑" w:eastAsia="微软雅黑" w:hAnsi="微软雅黑" w:cs="宋体"/>
          <w:b/>
          <w:bCs/>
          <w:color w:val="000000"/>
          <w:kern w:val="0"/>
          <w:sz w:val="18"/>
          <w:szCs w:val="18"/>
        </w:rPr>
        <w:t>XXXXXX</w:t>
      </w:r>
      <w:r w:rsidR="007F4C92" w:rsidRPr="00174AD4">
        <w:rPr>
          <w:rFonts w:ascii="微软雅黑" w:eastAsia="微软雅黑" w:hAnsi="微软雅黑" w:cs="宋体" w:hint="eastAsia"/>
          <w:b/>
          <w:bCs/>
          <w:color w:val="000000"/>
          <w:kern w:val="0"/>
          <w:sz w:val="18"/>
          <w:szCs w:val="18"/>
        </w:rPr>
        <w:t xml:space="preserve"> </w:t>
      </w:r>
      <w:r w:rsidRPr="00174AD4">
        <w:rPr>
          <w:rFonts w:ascii="微软雅黑" w:eastAsia="微软雅黑" w:hAnsi="微软雅黑" w:cs="宋体" w:hint="eastAsia"/>
          <w:b/>
          <w:bCs/>
          <w:color w:val="000000"/>
          <w:kern w:val="0"/>
          <w:sz w:val="18"/>
          <w:szCs w:val="18"/>
        </w:rPr>
        <w:t>2018年度报告业务主管单位初审意见</w:t>
      </w:r>
    </w:p>
    <w:tbl>
      <w:tblPr>
        <w:tblW w:w="5000" w:type="pct"/>
        <w:jc w:val="center"/>
        <w:tblBorders>
          <w:top w:val="single" w:sz="6" w:space="0" w:color="000000"/>
          <w:left w:val="single" w:sz="6" w:space="0" w:color="000000"/>
          <w:right w:val="single" w:sz="6" w:space="0" w:color="000000"/>
        </w:tblBorders>
        <w:tblCellMar>
          <w:left w:w="0" w:type="dxa"/>
          <w:right w:w="0" w:type="dxa"/>
        </w:tblCellMar>
        <w:tblLook w:val="04A0" w:firstRow="1" w:lastRow="0" w:firstColumn="1" w:lastColumn="0" w:noHBand="0" w:noVBand="1"/>
      </w:tblPr>
      <w:tblGrid>
        <w:gridCol w:w="1143"/>
        <w:gridCol w:w="1579"/>
        <w:gridCol w:w="2353"/>
        <w:gridCol w:w="3406"/>
      </w:tblGrid>
      <w:tr w:rsidR="00174AD4" w:rsidRPr="00174AD4" w14:paraId="1E23BD1B" w14:textId="77777777" w:rsidTr="007F4C92">
        <w:trPr>
          <w:trHeight w:val="450"/>
          <w:jc w:val="center"/>
        </w:trPr>
        <w:tc>
          <w:tcPr>
            <w:tcW w:w="674"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328597" w14:textId="77777777" w:rsidR="00174AD4" w:rsidRPr="00174AD4" w:rsidRDefault="00174AD4" w:rsidP="00174AD4">
            <w:pPr>
              <w:widowControl/>
              <w:wordWrap w:val="0"/>
              <w:spacing w:after="240" w:line="240" w:lineRule="atLeast"/>
              <w:jc w:val="left"/>
              <w:rPr>
                <w:rFonts w:ascii="宋体" w:hAnsi="宋体" w:cs="宋体"/>
                <w:b/>
                <w:bCs/>
                <w:kern w:val="0"/>
                <w:sz w:val="24"/>
                <w:szCs w:val="24"/>
              </w:rPr>
            </w:pPr>
            <w:r w:rsidRPr="00174AD4">
              <w:rPr>
                <w:rFonts w:ascii="宋体" w:hAnsi="宋体" w:cs="宋体" w:hint="eastAsia"/>
                <w:b/>
                <w:bCs/>
                <w:kern w:val="0"/>
                <w:sz w:val="24"/>
                <w:szCs w:val="24"/>
              </w:rPr>
              <w:br/>
              <w:t>业</w:t>
            </w:r>
            <w:r w:rsidRPr="00174AD4">
              <w:rPr>
                <w:rFonts w:ascii="宋体" w:hAnsi="宋体" w:cs="宋体" w:hint="eastAsia"/>
                <w:b/>
                <w:bCs/>
                <w:kern w:val="0"/>
                <w:sz w:val="24"/>
                <w:szCs w:val="24"/>
              </w:rPr>
              <w:br/>
              <w:t>务</w:t>
            </w:r>
            <w:r w:rsidRPr="00174AD4">
              <w:rPr>
                <w:rFonts w:ascii="宋体" w:hAnsi="宋体" w:cs="宋体" w:hint="eastAsia"/>
                <w:b/>
                <w:bCs/>
                <w:kern w:val="0"/>
                <w:sz w:val="24"/>
                <w:szCs w:val="24"/>
              </w:rPr>
              <w:br/>
              <w:t>主</w:t>
            </w:r>
            <w:r w:rsidRPr="00174AD4">
              <w:rPr>
                <w:rFonts w:ascii="宋体" w:hAnsi="宋体" w:cs="宋体" w:hint="eastAsia"/>
                <w:b/>
                <w:bCs/>
                <w:kern w:val="0"/>
                <w:sz w:val="24"/>
                <w:szCs w:val="24"/>
              </w:rPr>
              <w:br/>
              <w:t>管</w:t>
            </w:r>
            <w:r w:rsidRPr="00174AD4">
              <w:rPr>
                <w:rFonts w:ascii="宋体" w:hAnsi="宋体" w:cs="宋体" w:hint="eastAsia"/>
                <w:b/>
                <w:bCs/>
                <w:kern w:val="0"/>
                <w:sz w:val="24"/>
                <w:szCs w:val="24"/>
              </w:rPr>
              <w:br/>
              <w:t>单</w:t>
            </w:r>
            <w:r w:rsidRPr="00174AD4">
              <w:rPr>
                <w:rFonts w:ascii="宋体" w:hAnsi="宋体" w:cs="宋体" w:hint="eastAsia"/>
                <w:b/>
                <w:bCs/>
                <w:kern w:val="0"/>
                <w:sz w:val="24"/>
                <w:szCs w:val="24"/>
              </w:rPr>
              <w:br/>
              <w:t>位</w:t>
            </w:r>
            <w:r w:rsidRPr="00174AD4">
              <w:rPr>
                <w:rFonts w:ascii="宋体" w:hAnsi="宋体" w:cs="宋体" w:hint="eastAsia"/>
                <w:b/>
                <w:bCs/>
                <w:kern w:val="0"/>
                <w:sz w:val="24"/>
                <w:szCs w:val="24"/>
              </w:rPr>
              <w:br/>
              <w:t>初</w:t>
            </w:r>
            <w:r w:rsidRPr="00174AD4">
              <w:rPr>
                <w:rFonts w:ascii="宋体" w:hAnsi="宋体" w:cs="宋体" w:hint="eastAsia"/>
                <w:b/>
                <w:bCs/>
                <w:kern w:val="0"/>
                <w:sz w:val="24"/>
                <w:szCs w:val="24"/>
              </w:rPr>
              <w:br/>
              <w:t>审</w:t>
            </w:r>
            <w:r w:rsidRPr="00174AD4">
              <w:rPr>
                <w:rFonts w:ascii="宋体" w:hAnsi="宋体" w:cs="宋体" w:hint="eastAsia"/>
                <w:b/>
                <w:bCs/>
                <w:kern w:val="0"/>
                <w:sz w:val="24"/>
                <w:szCs w:val="24"/>
              </w:rPr>
              <w:br/>
              <w:t>意</w:t>
            </w:r>
            <w:r w:rsidRPr="00174AD4">
              <w:rPr>
                <w:rFonts w:ascii="宋体" w:hAnsi="宋体" w:cs="宋体" w:hint="eastAsia"/>
                <w:b/>
                <w:bCs/>
                <w:kern w:val="0"/>
                <w:sz w:val="24"/>
                <w:szCs w:val="24"/>
              </w:rPr>
              <w:br/>
              <w:t>见</w:t>
            </w:r>
          </w:p>
        </w:tc>
        <w:tc>
          <w:tcPr>
            <w:tcW w:w="4326"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A18FEB" w14:textId="77777777" w:rsidR="00174AD4" w:rsidRDefault="00174AD4" w:rsidP="00174AD4">
            <w:pPr>
              <w:widowControl/>
              <w:wordWrap w:val="0"/>
              <w:spacing w:line="240" w:lineRule="atLeast"/>
              <w:jc w:val="right"/>
              <w:rPr>
                <w:rFonts w:ascii="宋体" w:hAnsi="宋体" w:cs="宋体"/>
                <w:kern w:val="0"/>
                <w:sz w:val="24"/>
                <w:szCs w:val="24"/>
              </w:rPr>
            </w:pPr>
          </w:p>
          <w:p w14:paraId="6038E9F5" w14:textId="77777777" w:rsidR="00174AD4" w:rsidRDefault="00174AD4" w:rsidP="00174AD4">
            <w:pPr>
              <w:widowControl/>
              <w:spacing w:line="240" w:lineRule="atLeast"/>
              <w:jc w:val="right"/>
              <w:rPr>
                <w:rFonts w:ascii="宋体" w:hAnsi="宋体" w:cs="宋体"/>
                <w:kern w:val="0"/>
                <w:sz w:val="24"/>
                <w:szCs w:val="24"/>
              </w:rPr>
            </w:pPr>
          </w:p>
          <w:p w14:paraId="65CDEC39" w14:textId="77777777" w:rsidR="00174AD4" w:rsidRDefault="00174AD4" w:rsidP="00174AD4">
            <w:pPr>
              <w:widowControl/>
              <w:spacing w:line="240" w:lineRule="atLeast"/>
              <w:jc w:val="right"/>
              <w:rPr>
                <w:rFonts w:ascii="宋体" w:hAnsi="宋体" w:cs="宋体"/>
                <w:kern w:val="0"/>
                <w:sz w:val="24"/>
                <w:szCs w:val="24"/>
              </w:rPr>
            </w:pPr>
          </w:p>
          <w:p w14:paraId="69154DB3" w14:textId="77777777" w:rsidR="00174AD4" w:rsidRDefault="00174AD4" w:rsidP="00174AD4">
            <w:pPr>
              <w:widowControl/>
              <w:spacing w:line="240" w:lineRule="atLeast"/>
              <w:jc w:val="right"/>
              <w:rPr>
                <w:rFonts w:ascii="宋体" w:hAnsi="宋体" w:cs="宋体"/>
                <w:kern w:val="0"/>
                <w:sz w:val="24"/>
                <w:szCs w:val="24"/>
              </w:rPr>
            </w:pPr>
          </w:p>
          <w:p w14:paraId="0D17F75A" w14:textId="77777777" w:rsidR="00174AD4" w:rsidRDefault="00174AD4" w:rsidP="00174AD4">
            <w:pPr>
              <w:widowControl/>
              <w:spacing w:line="240" w:lineRule="atLeast"/>
              <w:jc w:val="right"/>
              <w:rPr>
                <w:rFonts w:ascii="宋体" w:hAnsi="宋体" w:cs="宋体"/>
                <w:kern w:val="0"/>
                <w:sz w:val="24"/>
                <w:szCs w:val="24"/>
              </w:rPr>
            </w:pPr>
          </w:p>
          <w:p w14:paraId="24CE98D6" w14:textId="77777777" w:rsidR="00174AD4" w:rsidRDefault="00174AD4" w:rsidP="00174AD4">
            <w:pPr>
              <w:widowControl/>
              <w:spacing w:line="240" w:lineRule="atLeast"/>
              <w:jc w:val="right"/>
              <w:rPr>
                <w:rFonts w:ascii="宋体" w:hAnsi="宋体" w:cs="宋体"/>
                <w:kern w:val="0"/>
                <w:sz w:val="24"/>
                <w:szCs w:val="24"/>
              </w:rPr>
            </w:pPr>
          </w:p>
          <w:p w14:paraId="5FCCC56A" w14:textId="77777777" w:rsidR="00174AD4" w:rsidRDefault="00174AD4" w:rsidP="00174AD4">
            <w:pPr>
              <w:widowControl/>
              <w:spacing w:line="240" w:lineRule="atLeast"/>
              <w:jc w:val="right"/>
              <w:rPr>
                <w:rFonts w:ascii="宋体" w:hAnsi="宋体" w:cs="宋体"/>
                <w:kern w:val="0"/>
                <w:sz w:val="24"/>
                <w:szCs w:val="24"/>
              </w:rPr>
            </w:pPr>
          </w:p>
          <w:p w14:paraId="58DEDD60" w14:textId="77777777" w:rsidR="00174AD4" w:rsidRDefault="00174AD4" w:rsidP="00174AD4">
            <w:pPr>
              <w:widowControl/>
              <w:spacing w:line="240" w:lineRule="atLeast"/>
              <w:jc w:val="right"/>
              <w:rPr>
                <w:rFonts w:ascii="宋体" w:hAnsi="宋体" w:cs="宋体"/>
                <w:kern w:val="0"/>
                <w:sz w:val="24"/>
                <w:szCs w:val="24"/>
              </w:rPr>
            </w:pPr>
          </w:p>
          <w:p w14:paraId="5C1F3475" w14:textId="77777777" w:rsidR="00174AD4" w:rsidRDefault="00174AD4" w:rsidP="00174AD4">
            <w:pPr>
              <w:widowControl/>
              <w:spacing w:line="240" w:lineRule="atLeast"/>
              <w:jc w:val="right"/>
              <w:rPr>
                <w:rFonts w:ascii="宋体" w:hAnsi="宋体" w:cs="宋体"/>
                <w:kern w:val="0"/>
                <w:sz w:val="24"/>
                <w:szCs w:val="24"/>
              </w:rPr>
            </w:pPr>
          </w:p>
          <w:p w14:paraId="71519C44" w14:textId="77777777" w:rsidR="00174AD4" w:rsidRDefault="00174AD4" w:rsidP="00174AD4">
            <w:pPr>
              <w:widowControl/>
              <w:spacing w:line="240" w:lineRule="atLeast"/>
              <w:jc w:val="right"/>
              <w:rPr>
                <w:rFonts w:ascii="宋体" w:hAnsi="宋体" w:cs="宋体"/>
                <w:kern w:val="0"/>
                <w:sz w:val="24"/>
                <w:szCs w:val="24"/>
              </w:rPr>
            </w:pPr>
          </w:p>
          <w:p w14:paraId="17F2E822" w14:textId="77777777" w:rsidR="00174AD4" w:rsidRDefault="00174AD4" w:rsidP="00174AD4">
            <w:pPr>
              <w:widowControl/>
              <w:spacing w:line="240" w:lineRule="atLeast"/>
              <w:jc w:val="right"/>
              <w:rPr>
                <w:rFonts w:ascii="宋体" w:hAnsi="宋体" w:cs="宋体"/>
                <w:kern w:val="0"/>
                <w:sz w:val="24"/>
                <w:szCs w:val="24"/>
              </w:rPr>
            </w:pPr>
          </w:p>
          <w:p w14:paraId="79663C98" w14:textId="77777777" w:rsidR="00174AD4" w:rsidRDefault="00174AD4" w:rsidP="00174AD4">
            <w:pPr>
              <w:widowControl/>
              <w:spacing w:line="240" w:lineRule="atLeast"/>
              <w:jc w:val="right"/>
              <w:rPr>
                <w:rFonts w:ascii="宋体" w:hAnsi="宋体" w:cs="宋体"/>
                <w:kern w:val="0"/>
                <w:sz w:val="24"/>
                <w:szCs w:val="24"/>
              </w:rPr>
            </w:pPr>
          </w:p>
          <w:p w14:paraId="57371B53" w14:textId="77777777" w:rsidR="00174AD4" w:rsidRDefault="00174AD4" w:rsidP="00174AD4">
            <w:pPr>
              <w:widowControl/>
              <w:spacing w:line="240" w:lineRule="atLeast"/>
              <w:jc w:val="right"/>
              <w:rPr>
                <w:rFonts w:ascii="宋体" w:hAnsi="宋体" w:cs="宋体"/>
                <w:kern w:val="0"/>
                <w:sz w:val="24"/>
                <w:szCs w:val="24"/>
              </w:rPr>
            </w:pPr>
          </w:p>
          <w:p w14:paraId="12BE2956" w14:textId="77777777" w:rsidR="00174AD4" w:rsidRDefault="00174AD4" w:rsidP="00174AD4">
            <w:pPr>
              <w:widowControl/>
              <w:spacing w:line="240" w:lineRule="atLeast"/>
              <w:jc w:val="right"/>
              <w:rPr>
                <w:rFonts w:ascii="宋体" w:hAnsi="宋体" w:cs="宋体"/>
                <w:kern w:val="0"/>
                <w:sz w:val="24"/>
                <w:szCs w:val="24"/>
              </w:rPr>
            </w:pPr>
          </w:p>
          <w:p w14:paraId="385A6847" w14:textId="77777777" w:rsidR="00174AD4" w:rsidRDefault="00174AD4" w:rsidP="00174AD4">
            <w:pPr>
              <w:widowControl/>
              <w:spacing w:line="240" w:lineRule="atLeast"/>
              <w:jc w:val="right"/>
              <w:rPr>
                <w:rFonts w:ascii="宋体" w:hAnsi="宋体" w:cs="宋体"/>
                <w:kern w:val="0"/>
                <w:sz w:val="24"/>
                <w:szCs w:val="24"/>
              </w:rPr>
            </w:pPr>
          </w:p>
          <w:p w14:paraId="4579B9AE" w14:textId="77777777" w:rsidR="00174AD4" w:rsidRDefault="00174AD4" w:rsidP="00174AD4">
            <w:pPr>
              <w:widowControl/>
              <w:spacing w:line="240" w:lineRule="atLeast"/>
              <w:jc w:val="right"/>
              <w:rPr>
                <w:rFonts w:ascii="宋体" w:hAnsi="宋体" w:cs="宋体"/>
                <w:kern w:val="0"/>
                <w:sz w:val="24"/>
                <w:szCs w:val="24"/>
              </w:rPr>
            </w:pPr>
          </w:p>
          <w:p w14:paraId="56A5BB66" w14:textId="77777777" w:rsidR="00174AD4" w:rsidRDefault="00174AD4" w:rsidP="00174AD4">
            <w:pPr>
              <w:widowControl/>
              <w:spacing w:line="240" w:lineRule="atLeast"/>
              <w:jc w:val="right"/>
              <w:rPr>
                <w:rFonts w:ascii="宋体" w:hAnsi="宋体" w:cs="宋体"/>
                <w:kern w:val="0"/>
                <w:sz w:val="24"/>
                <w:szCs w:val="24"/>
              </w:rPr>
            </w:pPr>
          </w:p>
          <w:p w14:paraId="0FAE3587" w14:textId="77777777" w:rsidR="00174AD4" w:rsidRDefault="00174AD4" w:rsidP="00174AD4">
            <w:pPr>
              <w:widowControl/>
              <w:spacing w:line="240" w:lineRule="atLeast"/>
              <w:jc w:val="right"/>
              <w:rPr>
                <w:rFonts w:ascii="宋体" w:hAnsi="宋体" w:cs="宋体"/>
                <w:kern w:val="0"/>
                <w:sz w:val="24"/>
                <w:szCs w:val="24"/>
              </w:rPr>
            </w:pPr>
          </w:p>
          <w:p w14:paraId="546CD588" w14:textId="77777777" w:rsidR="00174AD4" w:rsidRDefault="00174AD4" w:rsidP="00174AD4">
            <w:pPr>
              <w:widowControl/>
              <w:spacing w:line="240" w:lineRule="atLeast"/>
              <w:jc w:val="right"/>
              <w:rPr>
                <w:rFonts w:ascii="宋体" w:hAnsi="宋体" w:cs="宋体"/>
                <w:kern w:val="0"/>
                <w:sz w:val="24"/>
                <w:szCs w:val="24"/>
              </w:rPr>
            </w:pPr>
          </w:p>
          <w:p w14:paraId="2AADDDF7" w14:textId="77777777" w:rsidR="00174AD4" w:rsidRDefault="00174AD4" w:rsidP="00174AD4">
            <w:pPr>
              <w:widowControl/>
              <w:spacing w:line="240" w:lineRule="atLeast"/>
              <w:jc w:val="right"/>
              <w:rPr>
                <w:rFonts w:ascii="宋体" w:hAnsi="宋体" w:cs="宋体"/>
                <w:kern w:val="0"/>
                <w:sz w:val="24"/>
                <w:szCs w:val="24"/>
              </w:rPr>
            </w:pPr>
          </w:p>
          <w:p w14:paraId="07AE8CF3" w14:textId="77777777" w:rsidR="00174AD4" w:rsidRDefault="00174AD4" w:rsidP="00174AD4">
            <w:pPr>
              <w:widowControl/>
              <w:spacing w:line="240" w:lineRule="atLeast"/>
              <w:jc w:val="right"/>
              <w:rPr>
                <w:rFonts w:ascii="宋体" w:hAnsi="宋体" w:cs="宋体"/>
                <w:kern w:val="0"/>
                <w:sz w:val="24"/>
                <w:szCs w:val="24"/>
              </w:rPr>
            </w:pPr>
          </w:p>
          <w:p w14:paraId="15BDFBED" w14:textId="77777777" w:rsidR="00174AD4" w:rsidRDefault="00174AD4" w:rsidP="00174AD4">
            <w:pPr>
              <w:widowControl/>
              <w:spacing w:line="240" w:lineRule="atLeast"/>
              <w:jc w:val="right"/>
              <w:rPr>
                <w:rFonts w:ascii="宋体" w:hAnsi="宋体" w:cs="宋体"/>
                <w:kern w:val="0"/>
                <w:sz w:val="24"/>
                <w:szCs w:val="24"/>
              </w:rPr>
            </w:pPr>
          </w:p>
          <w:p w14:paraId="5D5DAC14" w14:textId="77777777" w:rsidR="00174AD4" w:rsidRDefault="00174AD4" w:rsidP="00174AD4">
            <w:pPr>
              <w:widowControl/>
              <w:spacing w:line="240" w:lineRule="atLeast"/>
              <w:jc w:val="right"/>
              <w:rPr>
                <w:rFonts w:ascii="宋体" w:hAnsi="宋体" w:cs="宋体"/>
                <w:kern w:val="0"/>
                <w:sz w:val="24"/>
                <w:szCs w:val="24"/>
              </w:rPr>
            </w:pPr>
          </w:p>
          <w:p w14:paraId="7B3BB6C9" w14:textId="481B60CE" w:rsidR="00174AD4" w:rsidRPr="00174AD4" w:rsidRDefault="00174AD4" w:rsidP="00174AD4">
            <w:pPr>
              <w:widowControl/>
              <w:spacing w:line="240" w:lineRule="atLeast"/>
              <w:jc w:val="right"/>
              <w:rPr>
                <w:rFonts w:ascii="宋体" w:hAnsi="宋体" w:cs="宋体"/>
                <w:kern w:val="0"/>
                <w:sz w:val="24"/>
                <w:szCs w:val="24"/>
              </w:rPr>
            </w:pPr>
            <w:r w:rsidRPr="00174AD4">
              <w:rPr>
                <w:rFonts w:ascii="宋体" w:hAnsi="宋体" w:cs="宋体" w:hint="eastAsia"/>
                <w:kern w:val="0"/>
                <w:sz w:val="24"/>
                <w:szCs w:val="24"/>
              </w:rPr>
              <w:t>（印鉴）</w:t>
            </w:r>
          </w:p>
          <w:p w14:paraId="3CE0416B" w14:textId="77777777" w:rsidR="00174AD4" w:rsidRPr="00174AD4" w:rsidRDefault="00174AD4" w:rsidP="00174AD4">
            <w:pPr>
              <w:widowControl/>
              <w:wordWrap w:val="0"/>
              <w:spacing w:line="240" w:lineRule="atLeast"/>
              <w:jc w:val="right"/>
              <w:rPr>
                <w:rFonts w:ascii="宋体" w:hAnsi="宋体" w:cs="宋体"/>
                <w:kern w:val="0"/>
                <w:sz w:val="24"/>
                <w:szCs w:val="24"/>
              </w:rPr>
            </w:pPr>
            <w:r w:rsidRPr="00174AD4">
              <w:rPr>
                <w:rFonts w:ascii="宋体" w:hAnsi="宋体" w:cs="宋体" w:hint="eastAsia"/>
                <w:kern w:val="0"/>
                <w:sz w:val="24"/>
                <w:szCs w:val="24"/>
              </w:rPr>
              <w:t> </w:t>
            </w:r>
          </w:p>
          <w:p w14:paraId="023A7E37" w14:textId="77777777" w:rsidR="00174AD4" w:rsidRPr="00174AD4" w:rsidRDefault="00174AD4" w:rsidP="00174AD4">
            <w:pPr>
              <w:widowControl/>
              <w:wordWrap w:val="0"/>
              <w:spacing w:line="240" w:lineRule="atLeast"/>
              <w:jc w:val="right"/>
              <w:rPr>
                <w:rFonts w:ascii="宋体" w:hAnsi="宋体" w:cs="宋体"/>
                <w:kern w:val="0"/>
                <w:sz w:val="24"/>
                <w:szCs w:val="24"/>
              </w:rPr>
            </w:pPr>
            <w:r w:rsidRPr="00174AD4">
              <w:rPr>
                <w:rFonts w:ascii="宋体" w:hAnsi="宋体" w:cs="宋体" w:hint="eastAsia"/>
                <w:kern w:val="0"/>
                <w:sz w:val="24"/>
                <w:szCs w:val="24"/>
              </w:rPr>
              <w:t>年    月    日 </w:t>
            </w:r>
          </w:p>
          <w:p w14:paraId="1908BD61" w14:textId="77777777" w:rsidR="00174AD4" w:rsidRPr="00174AD4" w:rsidRDefault="00174AD4" w:rsidP="00174AD4">
            <w:pPr>
              <w:widowControl/>
              <w:wordWrap w:val="0"/>
              <w:spacing w:line="240" w:lineRule="atLeast"/>
              <w:jc w:val="right"/>
              <w:rPr>
                <w:rFonts w:ascii="宋体" w:hAnsi="宋体" w:cs="宋体"/>
                <w:kern w:val="0"/>
                <w:sz w:val="24"/>
                <w:szCs w:val="24"/>
              </w:rPr>
            </w:pPr>
            <w:r w:rsidRPr="00174AD4">
              <w:rPr>
                <w:rFonts w:ascii="宋体" w:hAnsi="宋体" w:cs="宋体" w:hint="eastAsia"/>
                <w:kern w:val="0"/>
                <w:sz w:val="24"/>
                <w:szCs w:val="24"/>
              </w:rPr>
              <w:t> </w:t>
            </w:r>
          </w:p>
          <w:p w14:paraId="7F55EAF5" w14:textId="77777777" w:rsidR="00174AD4" w:rsidRPr="00174AD4" w:rsidRDefault="00174AD4" w:rsidP="00174AD4">
            <w:pPr>
              <w:widowControl/>
              <w:wordWrap w:val="0"/>
              <w:spacing w:line="240" w:lineRule="atLeast"/>
              <w:jc w:val="left"/>
              <w:rPr>
                <w:rFonts w:ascii="宋体" w:hAnsi="宋体" w:cs="宋体"/>
                <w:kern w:val="0"/>
                <w:sz w:val="24"/>
                <w:szCs w:val="24"/>
              </w:rPr>
            </w:pPr>
            <w:r w:rsidRPr="00174AD4">
              <w:rPr>
                <w:rFonts w:ascii="宋体" w:hAnsi="宋体" w:cs="宋体" w:hint="eastAsia"/>
                <w:kern w:val="0"/>
                <w:sz w:val="24"/>
                <w:szCs w:val="24"/>
              </w:rPr>
              <w:t>（注：此栏目仅适用双重管理的社会团体）</w:t>
            </w:r>
          </w:p>
        </w:tc>
      </w:tr>
      <w:tr w:rsidR="00174AD4" w:rsidRPr="00174AD4" w14:paraId="5D1976C6" w14:textId="77777777" w:rsidTr="007F4C92">
        <w:trPr>
          <w:gridAfter w:val="1"/>
          <w:wAfter w:w="2008" w:type="pct"/>
          <w:trHeight w:val="450"/>
          <w:jc w:val="center"/>
        </w:trPr>
        <w:tc>
          <w:tcPr>
            <w:tcW w:w="2992"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65AFE3" w14:textId="77777777" w:rsidR="00174AD4" w:rsidRPr="00174AD4" w:rsidRDefault="00174AD4" w:rsidP="00174AD4">
            <w:pPr>
              <w:widowControl/>
              <w:wordWrap w:val="0"/>
              <w:spacing w:line="240" w:lineRule="atLeast"/>
              <w:jc w:val="left"/>
              <w:rPr>
                <w:rFonts w:ascii="宋体" w:hAnsi="宋体" w:cs="宋体"/>
                <w:b/>
                <w:bCs/>
                <w:kern w:val="0"/>
                <w:sz w:val="24"/>
                <w:szCs w:val="24"/>
              </w:rPr>
            </w:pPr>
            <w:r w:rsidRPr="00174AD4">
              <w:rPr>
                <w:rFonts w:ascii="宋体" w:hAnsi="宋体" w:cs="宋体" w:hint="eastAsia"/>
                <w:b/>
                <w:bCs/>
                <w:kern w:val="0"/>
                <w:sz w:val="24"/>
                <w:szCs w:val="24"/>
              </w:rPr>
              <w:t>主管单位意见</w:t>
            </w:r>
          </w:p>
        </w:tc>
      </w:tr>
      <w:tr w:rsidR="00174AD4" w:rsidRPr="00174AD4" w14:paraId="634D9B50" w14:textId="77777777" w:rsidTr="007F4C92">
        <w:trPr>
          <w:gridAfter w:val="1"/>
          <w:wAfter w:w="2008" w:type="pct"/>
          <w:trHeight w:val="450"/>
          <w:jc w:val="center"/>
        </w:trPr>
        <w:tc>
          <w:tcPr>
            <w:tcW w:w="674"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EE6591" w14:textId="77777777" w:rsidR="00174AD4" w:rsidRPr="00174AD4" w:rsidRDefault="00174AD4" w:rsidP="00174AD4">
            <w:pPr>
              <w:widowControl/>
              <w:wordWrap w:val="0"/>
              <w:spacing w:line="240" w:lineRule="atLeast"/>
              <w:jc w:val="center"/>
              <w:rPr>
                <w:rFonts w:ascii="宋体" w:hAnsi="宋体" w:cs="宋体"/>
                <w:kern w:val="0"/>
                <w:sz w:val="24"/>
                <w:szCs w:val="24"/>
              </w:rPr>
            </w:pPr>
            <w:r w:rsidRPr="00174AD4">
              <w:rPr>
                <w:rFonts w:ascii="宋体" w:hAnsi="宋体" w:cs="宋体" w:hint="eastAsia"/>
                <w:kern w:val="0"/>
                <w:sz w:val="24"/>
                <w:szCs w:val="24"/>
              </w:rPr>
              <w:t>选传</w:t>
            </w:r>
          </w:p>
        </w:tc>
        <w:tc>
          <w:tcPr>
            <w:tcW w:w="93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B4B23" w14:textId="77777777" w:rsidR="00174AD4" w:rsidRPr="00174AD4" w:rsidRDefault="00174AD4" w:rsidP="00174AD4">
            <w:pPr>
              <w:widowControl/>
              <w:wordWrap w:val="0"/>
              <w:spacing w:line="240" w:lineRule="atLeast"/>
              <w:jc w:val="center"/>
              <w:rPr>
                <w:rFonts w:ascii="宋体" w:hAnsi="宋体" w:cs="宋体"/>
                <w:kern w:val="0"/>
                <w:sz w:val="24"/>
                <w:szCs w:val="24"/>
              </w:rPr>
            </w:pPr>
            <w:r w:rsidRPr="00174AD4">
              <w:rPr>
                <w:rFonts w:ascii="宋体" w:hAnsi="宋体" w:cs="宋体" w:hint="eastAsia"/>
                <w:kern w:val="0"/>
                <w:sz w:val="24"/>
                <w:szCs w:val="24"/>
              </w:rPr>
              <w:t>PDF</w:t>
            </w:r>
            <w:r w:rsidRPr="00174AD4">
              <w:rPr>
                <w:rFonts w:ascii="宋体" w:hAnsi="宋体" w:cs="宋体" w:hint="eastAsia"/>
                <w:kern w:val="0"/>
                <w:sz w:val="24"/>
                <w:szCs w:val="24"/>
              </w:rPr>
              <w:br/>
              <w:t>RAR</w:t>
            </w:r>
          </w:p>
        </w:tc>
        <w:tc>
          <w:tcPr>
            <w:tcW w:w="138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3E40EE" w14:textId="77777777" w:rsidR="00174AD4" w:rsidRPr="00174AD4" w:rsidRDefault="00174AD4" w:rsidP="00174AD4">
            <w:pPr>
              <w:widowControl/>
              <w:wordWrap w:val="0"/>
              <w:spacing w:line="240" w:lineRule="atLeast"/>
              <w:jc w:val="left"/>
              <w:rPr>
                <w:rFonts w:ascii="宋体" w:hAnsi="宋体" w:cs="宋体"/>
                <w:color w:val="0094FF"/>
                <w:kern w:val="0"/>
                <w:sz w:val="24"/>
                <w:szCs w:val="24"/>
              </w:rPr>
            </w:pPr>
            <w:r w:rsidRPr="00174AD4">
              <w:rPr>
                <w:rFonts w:ascii="宋体" w:hAnsi="宋体" w:cs="宋体" w:hint="eastAsia"/>
                <w:color w:val="0094FF"/>
                <w:kern w:val="0"/>
                <w:sz w:val="24"/>
                <w:szCs w:val="24"/>
              </w:rPr>
              <w:t>无上传文件</w:t>
            </w:r>
          </w:p>
        </w:tc>
      </w:tr>
      <w:tr w:rsidR="00174AD4" w:rsidRPr="00174AD4" w14:paraId="0DCF4424" w14:textId="77777777" w:rsidTr="007F4C92">
        <w:trPr>
          <w:gridAfter w:val="1"/>
          <w:wAfter w:w="2008" w:type="pct"/>
          <w:trHeight w:val="450"/>
          <w:jc w:val="center"/>
        </w:trPr>
        <w:tc>
          <w:tcPr>
            <w:tcW w:w="2992"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4C3663" w14:textId="77777777" w:rsidR="00174AD4" w:rsidRPr="00174AD4" w:rsidRDefault="00174AD4" w:rsidP="00174AD4">
            <w:pPr>
              <w:widowControl/>
              <w:wordWrap w:val="0"/>
              <w:spacing w:line="240" w:lineRule="atLeast"/>
              <w:jc w:val="left"/>
              <w:rPr>
                <w:rFonts w:ascii="宋体" w:hAnsi="宋体" w:cs="宋体"/>
                <w:kern w:val="0"/>
                <w:sz w:val="18"/>
                <w:szCs w:val="18"/>
              </w:rPr>
            </w:pPr>
            <w:r w:rsidRPr="00174AD4">
              <w:rPr>
                <w:rFonts w:ascii="宋体" w:hAnsi="宋体" w:cs="宋体" w:hint="eastAsia"/>
                <w:kern w:val="0"/>
                <w:sz w:val="18"/>
                <w:szCs w:val="18"/>
              </w:rPr>
              <w:t>说明：有业务主管单位的先报送业务主管单位初审并加盖公章，再把初审意见扫描成PDF上传。</w:t>
            </w:r>
          </w:p>
        </w:tc>
      </w:tr>
    </w:tbl>
    <w:p w14:paraId="1465A240" w14:textId="50B710B1" w:rsidR="00174AD4" w:rsidRDefault="00174AD4" w:rsidP="00A363CA">
      <w:pPr>
        <w:spacing w:line="460" w:lineRule="exact"/>
        <w:rPr>
          <w:rFonts w:ascii="黑体" w:eastAsia="黑体" w:hAnsi="宋体"/>
          <w:sz w:val="28"/>
          <w:szCs w:val="28"/>
        </w:rPr>
      </w:pPr>
    </w:p>
    <w:p w14:paraId="1A0844E6" w14:textId="652F85CB" w:rsidR="00174AD4" w:rsidRDefault="00174AD4" w:rsidP="00A363CA">
      <w:pPr>
        <w:spacing w:line="460" w:lineRule="exact"/>
        <w:rPr>
          <w:rFonts w:ascii="黑体" w:eastAsia="黑体" w:hAnsi="宋体"/>
          <w:sz w:val="28"/>
          <w:szCs w:val="28"/>
        </w:rPr>
      </w:pPr>
    </w:p>
    <w:p w14:paraId="6B2C9802" w14:textId="6B73C265" w:rsidR="00174AD4" w:rsidRDefault="00174AD4" w:rsidP="00A363CA">
      <w:pPr>
        <w:spacing w:line="460" w:lineRule="exact"/>
        <w:rPr>
          <w:rFonts w:ascii="黑体" w:eastAsia="黑体" w:hAnsi="宋体"/>
          <w:sz w:val="28"/>
          <w:szCs w:val="28"/>
        </w:rPr>
      </w:pPr>
    </w:p>
    <w:p w14:paraId="52F59EEA" w14:textId="77777777" w:rsidR="00174AD4" w:rsidRPr="00174AD4" w:rsidRDefault="00174AD4" w:rsidP="00A363CA">
      <w:pPr>
        <w:spacing w:line="460" w:lineRule="exact"/>
        <w:rPr>
          <w:rFonts w:ascii="黑体" w:eastAsia="黑体" w:hAnsi="宋体"/>
          <w:sz w:val="28"/>
          <w:szCs w:val="28"/>
        </w:rPr>
      </w:pPr>
    </w:p>
    <w:p w14:paraId="2352ABCB" w14:textId="035FFC7B" w:rsidR="005F2202" w:rsidRPr="00A363CA" w:rsidRDefault="004C4F61" w:rsidP="00A363CA">
      <w:pPr>
        <w:spacing w:line="460" w:lineRule="exact"/>
        <w:rPr>
          <w:rFonts w:ascii="黑体" w:eastAsia="黑体" w:hAnsi="宋体"/>
          <w:sz w:val="28"/>
          <w:szCs w:val="28"/>
        </w:rPr>
      </w:pPr>
      <w:r>
        <w:rPr>
          <w:rFonts w:ascii="黑体" w:eastAsia="黑体" w:hAnsi="宋体" w:hint="eastAsia"/>
          <w:sz w:val="28"/>
          <w:szCs w:val="28"/>
        </w:rPr>
        <w:lastRenderedPageBreak/>
        <w:t>十</w:t>
      </w:r>
      <w:r w:rsidR="00174AD4">
        <w:rPr>
          <w:rFonts w:ascii="黑体" w:eastAsia="黑体" w:hAnsi="宋体" w:hint="eastAsia"/>
          <w:sz w:val="28"/>
          <w:szCs w:val="28"/>
        </w:rPr>
        <w:t>一</w:t>
      </w:r>
      <w:r w:rsidR="00A363CA" w:rsidRPr="00A363CA">
        <w:rPr>
          <w:rFonts w:ascii="黑体" w:eastAsia="黑体" w:hAnsi="宋体" w:hint="eastAsia"/>
          <w:sz w:val="28"/>
          <w:szCs w:val="28"/>
        </w:rPr>
        <w:t>、</w:t>
      </w:r>
      <w:r w:rsidR="005F2202" w:rsidRPr="00A363CA">
        <w:rPr>
          <w:rFonts w:ascii="黑体" w:eastAsia="黑体" w:hAnsi="宋体" w:hint="eastAsia"/>
          <w:sz w:val="28"/>
          <w:szCs w:val="28"/>
        </w:rPr>
        <w:t>社会团体收费情况自查自纠表</w:t>
      </w:r>
    </w:p>
    <w:p w14:paraId="6D170CD3" w14:textId="7C3D51EA" w:rsidR="005F2202" w:rsidRPr="00A363CA" w:rsidRDefault="00A363CA" w:rsidP="00A363CA">
      <w:pPr>
        <w:tabs>
          <w:tab w:val="left" w:pos="4963"/>
        </w:tabs>
        <w:ind w:left="1"/>
        <w:jc w:val="left"/>
        <w:rPr>
          <w:rFonts w:ascii="宋体" w:hAnsi="宋体"/>
          <w:b/>
          <w:sz w:val="24"/>
          <w:szCs w:val="24"/>
        </w:rPr>
      </w:pPr>
      <w:r>
        <w:rPr>
          <w:rFonts w:ascii="宋体" w:hAnsi="宋体" w:hint="eastAsia"/>
          <w:b/>
          <w:sz w:val="24"/>
          <w:szCs w:val="24"/>
        </w:rPr>
        <w:t>（一）</w:t>
      </w:r>
      <w:r w:rsidR="005F2202" w:rsidRPr="00A363CA">
        <w:rPr>
          <w:rFonts w:ascii="宋体" w:hAnsi="宋体" w:hint="eastAsia"/>
          <w:b/>
          <w:sz w:val="24"/>
          <w:szCs w:val="24"/>
        </w:rPr>
        <w:t>会费</w:t>
      </w:r>
    </w:p>
    <w:tbl>
      <w:tblPr>
        <w:tblpPr w:leftFromText="180" w:rightFromText="180" w:vertAnchor="text" w:horzAnchor="page" w:tblpX="2045" w:tblpY="106"/>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659"/>
        <w:gridCol w:w="1644"/>
        <w:gridCol w:w="1673"/>
        <w:gridCol w:w="1078"/>
        <w:gridCol w:w="1553"/>
      </w:tblGrid>
      <w:tr w:rsidR="00A16429" w14:paraId="047FE02B" w14:textId="77777777" w:rsidTr="00A16429">
        <w:trPr>
          <w:trHeight w:hRule="exact" w:val="875"/>
        </w:trPr>
        <w:tc>
          <w:tcPr>
            <w:tcW w:w="2500" w:type="pct"/>
            <w:gridSpan w:val="2"/>
            <w:vAlign w:val="center"/>
          </w:tcPr>
          <w:p w14:paraId="2853E9FF" w14:textId="77777777" w:rsidR="00A16429" w:rsidRDefault="00A16429" w:rsidP="00A16429">
            <w:pPr>
              <w:rPr>
                <w:rFonts w:ascii="宋体" w:hAnsi="宋体"/>
                <w:sz w:val="24"/>
                <w:szCs w:val="24"/>
              </w:rPr>
            </w:pPr>
            <w:r>
              <w:rPr>
                <w:rFonts w:ascii="宋体" w:hAnsi="宋体" w:hint="eastAsia"/>
                <w:sz w:val="24"/>
                <w:szCs w:val="24"/>
              </w:rPr>
              <w:t>是否存在强制入会并以此为目的收取会费</w:t>
            </w:r>
          </w:p>
        </w:tc>
        <w:tc>
          <w:tcPr>
            <w:tcW w:w="2500" w:type="pct"/>
            <w:gridSpan w:val="3"/>
            <w:vAlign w:val="center"/>
          </w:tcPr>
          <w:p w14:paraId="3644B27B" w14:textId="77777777" w:rsidR="00A16429" w:rsidRDefault="00A16429" w:rsidP="00A16429">
            <w:pPr>
              <w:rPr>
                <w:rFonts w:ascii="宋体" w:hAnsi="宋体"/>
                <w:sz w:val="24"/>
                <w:szCs w:val="24"/>
              </w:rPr>
            </w:pPr>
            <w:r>
              <w:rPr>
                <w:rFonts w:ascii="宋体" w:hAnsi="宋体" w:hint="eastAsia"/>
                <w:sz w:val="24"/>
                <w:szCs w:val="24"/>
              </w:rPr>
              <w:t>□是，□否 涉及金额_______（万元）</w:t>
            </w:r>
          </w:p>
        </w:tc>
      </w:tr>
      <w:tr w:rsidR="00A16429" w14:paraId="668EE68A" w14:textId="77777777" w:rsidTr="00A16429">
        <w:trPr>
          <w:trHeight w:hRule="exact" w:val="580"/>
        </w:trPr>
        <w:tc>
          <w:tcPr>
            <w:tcW w:w="3472" w:type="pct"/>
            <w:gridSpan w:val="3"/>
            <w:vAlign w:val="center"/>
          </w:tcPr>
          <w:p w14:paraId="38C7900A" w14:textId="77777777" w:rsidR="00A16429" w:rsidRDefault="00A16429" w:rsidP="00A16429">
            <w:pPr>
              <w:rPr>
                <w:rFonts w:ascii="宋体" w:hAnsi="宋体"/>
                <w:sz w:val="24"/>
                <w:szCs w:val="24"/>
              </w:rPr>
            </w:pPr>
            <w:r>
              <w:rPr>
                <w:rFonts w:ascii="宋体" w:hAnsi="宋体" w:hint="eastAsia"/>
                <w:sz w:val="24"/>
                <w:szCs w:val="24"/>
              </w:rPr>
              <w:t>制定会费标准是否依据章程规定的业务范围合理制定</w:t>
            </w:r>
          </w:p>
        </w:tc>
        <w:tc>
          <w:tcPr>
            <w:tcW w:w="1528" w:type="pct"/>
            <w:gridSpan w:val="2"/>
            <w:vAlign w:val="center"/>
          </w:tcPr>
          <w:p w14:paraId="5AED8EDF" w14:textId="77777777" w:rsidR="00A16429" w:rsidRDefault="00A16429" w:rsidP="00A16429">
            <w:pPr>
              <w:rPr>
                <w:rFonts w:ascii="宋体" w:hAnsi="宋体"/>
                <w:sz w:val="24"/>
                <w:szCs w:val="24"/>
              </w:rPr>
            </w:pPr>
            <w:r>
              <w:rPr>
                <w:rFonts w:ascii="宋体" w:hAnsi="宋体" w:hint="eastAsia"/>
                <w:sz w:val="24"/>
                <w:szCs w:val="24"/>
              </w:rPr>
              <w:t>□是  □否</w:t>
            </w:r>
          </w:p>
        </w:tc>
      </w:tr>
      <w:tr w:rsidR="00A16429" w14:paraId="70D16E3A" w14:textId="77777777" w:rsidTr="00071CDC">
        <w:trPr>
          <w:trHeight w:hRule="exact" w:val="580"/>
        </w:trPr>
        <w:tc>
          <w:tcPr>
            <w:tcW w:w="1545" w:type="pct"/>
            <w:vAlign w:val="center"/>
          </w:tcPr>
          <w:p w14:paraId="132F1AB2" w14:textId="77777777" w:rsidR="00A16429" w:rsidRDefault="00A16429" w:rsidP="00A16429">
            <w:pPr>
              <w:rPr>
                <w:rFonts w:ascii="宋体" w:hAnsi="宋体"/>
                <w:sz w:val="24"/>
                <w:szCs w:val="24"/>
              </w:rPr>
            </w:pPr>
            <w:r>
              <w:rPr>
                <w:rFonts w:ascii="宋体" w:hAnsi="宋体" w:hint="eastAsia"/>
                <w:sz w:val="24"/>
                <w:szCs w:val="24"/>
              </w:rPr>
              <w:t>会费标准层次是否过多</w:t>
            </w:r>
          </w:p>
        </w:tc>
        <w:tc>
          <w:tcPr>
            <w:tcW w:w="955" w:type="pct"/>
            <w:vAlign w:val="center"/>
          </w:tcPr>
          <w:p w14:paraId="111FDAFC" w14:textId="77777777" w:rsidR="00A16429" w:rsidRDefault="00A16429" w:rsidP="00A16429">
            <w:pPr>
              <w:rPr>
                <w:rFonts w:ascii="宋体" w:hAnsi="宋体"/>
                <w:sz w:val="24"/>
                <w:szCs w:val="24"/>
              </w:rPr>
            </w:pPr>
            <w:r>
              <w:rPr>
                <w:rFonts w:ascii="宋体" w:hAnsi="宋体" w:hint="eastAsia"/>
                <w:sz w:val="24"/>
                <w:szCs w:val="24"/>
              </w:rPr>
              <w:t>□是  □否</w:t>
            </w:r>
          </w:p>
        </w:tc>
        <w:tc>
          <w:tcPr>
            <w:tcW w:w="1598" w:type="pct"/>
            <w:gridSpan w:val="2"/>
            <w:vAlign w:val="center"/>
          </w:tcPr>
          <w:p w14:paraId="0E20B17E" w14:textId="77777777" w:rsidR="00A16429" w:rsidRDefault="00A16429" w:rsidP="00A16429">
            <w:pPr>
              <w:rPr>
                <w:rFonts w:ascii="宋体" w:hAnsi="宋体"/>
                <w:sz w:val="24"/>
                <w:szCs w:val="24"/>
              </w:rPr>
            </w:pPr>
            <w:r>
              <w:rPr>
                <w:rFonts w:ascii="宋体" w:hAnsi="宋体" w:hint="eastAsia"/>
                <w:sz w:val="24"/>
                <w:szCs w:val="24"/>
              </w:rPr>
              <w:t>是否已自行调整会费标准层次过多问题</w:t>
            </w:r>
          </w:p>
        </w:tc>
        <w:tc>
          <w:tcPr>
            <w:tcW w:w="902" w:type="pct"/>
            <w:vAlign w:val="center"/>
          </w:tcPr>
          <w:p w14:paraId="1745EE3E" w14:textId="77777777" w:rsidR="00A16429" w:rsidRDefault="00A16429" w:rsidP="00A16429">
            <w:pPr>
              <w:rPr>
                <w:rFonts w:ascii="宋体" w:hAnsi="宋体"/>
                <w:sz w:val="24"/>
                <w:szCs w:val="24"/>
              </w:rPr>
            </w:pPr>
            <w:r>
              <w:rPr>
                <w:rFonts w:ascii="宋体" w:hAnsi="宋体" w:hint="eastAsia"/>
                <w:sz w:val="24"/>
                <w:szCs w:val="24"/>
              </w:rPr>
              <w:t>□是  □否</w:t>
            </w:r>
          </w:p>
        </w:tc>
      </w:tr>
      <w:tr w:rsidR="00A16429" w14:paraId="4AF33FDC" w14:textId="77777777" w:rsidTr="00A16429">
        <w:trPr>
          <w:trHeight w:hRule="exact" w:val="580"/>
        </w:trPr>
        <w:tc>
          <w:tcPr>
            <w:tcW w:w="2500" w:type="pct"/>
            <w:gridSpan w:val="2"/>
            <w:vAlign w:val="center"/>
          </w:tcPr>
          <w:p w14:paraId="2D7E9FA2" w14:textId="2135A8BC" w:rsidR="00A16429" w:rsidRDefault="00A16429" w:rsidP="0073535E">
            <w:pPr>
              <w:rPr>
                <w:rFonts w:ascii="宋体" w:hAnsi="宋体"/>
                <w:sz w:val="24"/>
                <w:szCs w:val="24"/>
              </w:rPr>
            </w:pPr>
            <w:r>
              <w:rPr>
                <w:rFonts w:ascii="宋体" w:hAnsi="宋体" w:hint="eastAsia"/>
                <w:sz w:val="24"/>
                <w:szCs w:val="24"/>
              </w:rPr>
              <w:t>201</w:t>
            </w:r>
            <w:r w:rsidR="0073535E">
              <w:rPr>
                <w:rFonts w:ascii="宋体" w:hAnsi="宋体" w:hint="eastAsia"/>
                <w:sz w:val="24"/>
                <w:szCs w:val="24"/>
              </w:rPr>
              <w:t>8</w:t>
            </w:r>
            <w:r>
              <w:rPr>
                <w:rFonts w:ascii="宋体" w:hAnsi="宋体" w:hint="eastAsia"/>
                <w:sz w:val="24"/>
                <w:szCs w:val="24"/>
              </w:rPr>
              <w:t>年度会费票据使用是否规范</w:t>
            </w:r>
          </w:p>
        </w:tc>
        <w:tc>
          <w:tcPr>
            <w:tcW w:w="2500" w:type="pct"/>
            <w:gridSpan w:val="3"/>
            <w:vAlign w:val="center"/>
          </w:tcPr>
          <w:p w14:paraId="6DBEC75D" w14:textId="77777777" w:rsidR="00A16429" w:rsidRDefault="00A16429" w:rsidP="00A16429">
            <w:pPr>
              <w:rPr>
                <w:rFonts w:ascii="宋体" w:hAnsi="宋体"/>
                <w:sz w:val="24"/>
                <w:szCs w:val="24"/>
              </w:rPr>
            </w:pPr>
            <w:r>
              <w:rPr>
                <w:rFonts w:ascii="宋体" w:hAnsi="宋体" w:hint="eastAsia"/>
                <w:sz w:val="24"/>
                <w:szCs w:val="24"/>
              </w:rPr>
              <w:t>□是  □否</w:t>
            </w:r>
          </w:p>
        </w:tc>
      </w:tr>
      <w:tr w:rsidR="00A16429" w14:paraId="23EA67E0" w14:textId="77777777" w:rsidTr="00A16429">
        <w:trPr>
          <w:trHeight w:hRule="exact" w:val="725"/>
        </w:trPr>
        <w:tc>
          <w:tcPr>
            <w:tcW w:w="2500" w:type="pct"/>
            <w:gridSpan w:val="2"/>
            <w:vAlign w:val="center"/>
          </w:tcPr>
          <w:p w14:paraId="70E5A52C" w14:textId="1506BFEC" w:rsidR="00A16429" w:rsidRDefault="00A16429" w:rsidP="0073535E">
            <w:pPr>
              <w:rPr>
                <w:rFonts w:ascii="宋体" w:hAnsi="宋体"/>
                <w:sz w:val="24"/>
                <w:szCs w:val="24"/>
              </w:rPr>
            </w:pPr>
            <w:r>
              <w:rPr>
                <w:rFonts w:ascii="宋体" w:hAnsi="宋体" w:hint="eastAsia"/>
                <w:sz w:val="24"/>
                <w:szCs w:val="24"/>
              </w:rPr>
              <w:t>201</w:t>
            </w:r>
            <w:r w:rsidR="0073535E">
              <w:rPr>
                <w:rFonts w:ascii="宋体" w:hAnsi="宋体" w:hint="eastAsia"/>
                <w:sz w:val="24"/>
                <w:szCs w:val="24"/>
              </w:rPr>
              <w:t>8</w:t>
            </w:r>
            <w:r>
              <w:rPr>
                <w:rFonts w:ascii="宋体" w:hAnsi="宋体" w:hint="eastAsia"/>
                <w:sz w:val="24"/>
                <w:szCs w:val="24"/>
              </w:rPr>
              <w:t>年度会费收入总额_______（万元）</w:t>
            </w:r>
          </w:p>
        </w:tc>
        <w:tc>
          <w:tcPr>
            <w:tcW w:w="2500" w:type="pct"/>
            <w:gridSpan w:val="3"/>
            <w:vAlign w:val="center"/>
          </w:tcPr>
          <w:p w14:paraId="34FE896A" w14:textId="409A3DAB" w:rsidR="00A16429" w:rsidRDefault="00A16429" w:rsidP="0073535E">
            <w:pPr>
              <w:rPr>
                <w:rFonts w:ascii="宋体" w:hAnsi="宋体"/>
                <w:sz w:val="24"/>
                <w:szCs w:val="24"/>
              </w:rPr>
            </w:pPr>
            <w:r>
              <w:rPr>
                <w:rFonts w:ascii="宋体" w:hAnsi="宋体" w:hint="eastAsia"/>
                <w:sz w:val="24"/>
                <w:szCs w:val="24"/>
              </w:rPr>
              <w:t>会费结余（截至201</w:t>
            </w:r>
            <w:r w:rsidR="0073535E">
              <w:rPr>
                <w:rFonts w:ascii="宋体" w:hAnsi="宋体" w:hint="eastAsia"/>
                <w:sz w:val="24"/>
                <w:szCs w:val="24"/>
              </w:rPr>
              <w:t>8</w:t>
            </w:r>
            <w:r>
              <w:rPr>
                <w:rFonts w:ascii="宋体" w:hAnsi="宋体" w:hint="eastAsia"/>
                <w:sz w:val="24"/>
                <w:szCs w:val="24"/>
              </w:rPr>
              <w:t>年12月31日）       _______（万元）</w:t>
            </w:r>
          </w:p>
        </w:tc>
      </w:tr>
      <w:tr w:rsidR="00A16429" w14:paraId="73552DED" w14:textId="77777777" w:rsidTr="00A16429">
        <w:trPr>
          <w:trHeight w:hRule="exact" w:val="1909"/>
        </w:trPr>
        <w:tc>
          <w:tcPr>
            <w:tcW w:w="5000" w:type="pct"/>
            <w:gridSpan w:val="5"/>
          </w:tcPr>
          <w:p w14:paraId="729FB0F9" w14:textId="1EDE3095" w:rsidR="00A16429" w:rsidRDefault="00A16429" w:rsidP="0073535E">
            <w:pPr>
              <w:rPr>
                <w:rFonts w:ascii="宋体" w:hAnsi="宋体"/>
                <w:sz w:val="24"/>
                <w:szCs w:val="24"/>
              </w:rPr>
            </w:pPr>
            <w:r>
              <w:rPr>
                <w:rFonts w:ascii="宋体" w:hAnsi="宋体" w:hint="eastAsia"/>
                <w:sz w:val="24"/>
                <w:szCs w:val="24"/>
              </w:rPr>
              <w:t>201</w:t>
            </w:r>
            <w:r w:rsidR="0073535E">
              <w:rPr>
                <w:rFonts w:ascii="宋体" w:hAnsi="宋体" w:hint="eastAsia"/>
                <w:sz w:val="24"/>
                <w:szCs w:val="24"/>
              </w:rPr>
              <w:t>8</w:t>
            </w:r>
            <w:r>
              <w:rPr>
                <w:rFonts w:ascii="宋体" w:hAnsi="宋体" w:hint="eastAsia"/>
                <w:sz w:val="24"/>
                <w:szCs w:val="24"/>
              </w:rPr>
              <w:t>年度自行减免会费_______（万元），具体情况：</w:t>
            </w:r>
          </w:p>
        </w:tc>
      </w:tr>
      <w:tr w:rsidR="00A16429" w14:paraId="2ED78DD9" w14:textId="77777777" w:rsidTr="00A16429">
        <w:trPr>
          <w:trHeight w:hRule="exact" w:val="2273"/>
        </w:trPr>
        <w:tc>
          <w:tcPr>
            <w:tcW w:w="5000" w:type="pct"/>
            <w:gridSpan w:val="5"/>
          </w:tcPr>
          <w:p w14:paraId="25CFC57A" w14:textId="142F54C4" w:rsidR="00A16429" w:rsidRDefault="00A16429" w:rsidP="0073535E">
            <w:pPr>
              <w:rPr>
                <w:rFonts w:ascii="宋体" w:hAnsi="宋体"/>
                <w:sz w:val="24"/>
                <w:szCs w:val="24"/>
              </w:rPr>
            </w:pPr>
            <w:r>
              <w:rPr>
                <w:rFonts w:ascii="宋体" w:hAnsi="宋体" w:hint="eastAsia"/>
                <w:sz w:val="24"/>
                <w:szCs w:val="24"/>
              </w:rPr>
              <w:t>201</w:t>
            </w:r>
            <w:r w:rsidR="0073535E">
              <w:rPr>
                <w:rFonts w:ascii="宋体" w:hAnsi="宋体" w:hint="eastAsia"/>
                <w:sz w:val="24"/>
                <w:szCs w:val="24"/>
              </w:rPr>
              <w:t>8</w:t>
            </w:r>
            <w:r>
              <w:rPr>
                <w:rFonts w:ascii="宋体" w:hAnsi="宋体" w:hint="eastAsia"/>
                <w:sz w:val="24"/>
                <w:szCs w:val="24"/>
              </w:rPr>
              <w:t>年度违规行为整改，涉及金额_______（万元），具体情况：</w:t>
            </w:r>
          </w:p>
        </w:tc>
      </w:tr>
    </w:tbl>
    <w:tbl>
      <w:tblPr>
        <w:tblpPr w:leftFromText="180" w:rightFromText="180" w:vertAnchor="text" w:horzAnchor="margin" w:tblpY="493"/>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99"/>
        <w:gridCol w:w="1542"/>
        <w:gridCol w:w="792"/>
        <w:gridCol w:w="1195"/>
        <w:gridCol w:w="979"/>
        <w:gridCol w:w="186"/>
        <w:gridCol w:w="534"/>
        <w:gridCol w:w="556"/>
        <w:gridCol w:w="1424"/>
      </w:tblGrid>
      <w:tr w:rsidR="002401E5" w14:paraId="74A3162F" w14:textId="77777777" w:rsidTr="002401E5">
        <w:trPr>
          <w:trHeight w:hRule="exact" w:val="397"/>
        </w:trPr>
        <w:tc>
          <w:tcPr>
            <w:tcW w:w="813" w:type="pct"/>
            <w:vMerge w:val="restart"/>
            <w:vAlign w:val="center"/>
          </w:tcPr>
          <w:p w14:paraId="318A5999" w14:textId="77777777" w:rsidR="002401E5" w:rsidRDefault="002401E5" w:rsidP="002401E5">
            <w:pPr>
              <w:jc w:val="center"/>
              <w:rPr>
                <w:rFonts w:ascii="宋体" w:hAnsi="宋体"/>
                <w:sz w:val="24"/>
                <w:szCs w:val="24"/>
              </w:rPr>
            </w:pPr>
            <w:r>
              <w:rPr>
                <w:rFonts w:ascii="宋体" w:hAnsi="宋体" w:hint="eastAsia"/>
                <w:sz w:val="24"/>
                <w:szCs w:val="24"/>
              </w:rPr>
              <w:t>制定或修改会费标准的会议情况</w:t>
            </w:r>
          </w:p>
        </w:tc>
        <w:tc>
          <w:tcPr>
            <w:tcW w:w="896" w:type="pct"/>
            <w:vAlign w:val="center"/>
          </w:tcPr>
          <w:p w14:paraId="239C1AB3" w14:textId="77777777" w:rsidR="002401E5" w:rsidRDefault="002401E5" w:rsidP="002401E5">
            <w:pPr>
              <w:jc w:val="center"/>
              <w:rPr>
                <w:rFonts w:ascii="宋体" w:hAnsi="宋体"/>
                <w:sz w:val="24"/>
                <w:szCs w:val="24"/>
              </w:rPr>
            </w:pPr>
            <w:r>
              <w:rPr>
                <w:rFonts w:ascii="宋体" w:hAnsi="宋体" w:hint="eastAsia"/>
                <w:sz w:val="24"/>
                <w:szCs w:val="24"/>
              </w:rPr>
              <w:t>会议名称</w:t>
            </w:r>
          </w:p>
        </w:tc>
        <w:tc>
          <w:tcPr>
            <w:tcW w:w="3292" w:type="pct"/>
            <w:gridSpan w:val="7"/>
            <w:vAlign w:val="center"/>
          </w:tcPr>
          <w:p w14:paraId="36B90FE2" w14:textId="77777777" w:rsidR="002401E5" w:rsidRDefault="002401E5" w:rsidP="002401E5">
            <w:pPr>
              <w:ind w:right="-127"/>
              <w:jc w:val="center"/>
              <w:rPr>
                <w:rFonts w:ascii="宋体" w:hAnsi="宋体"/>
                <w:sz w:val="24"/>
                <w:szCs w:val="24"/>
              </w:rPr>
            </w:pPr>
          </w:p>
        </w:tc>
      </w:tr>
      <w:tr w:rsidR="002401E5" w14:paraId="5707F65D" w14:textId="77777777" w:rsidTr="002401E5">
        <w:trPr>
          <w:trHeight w:hRule="exact" w:val="397"/>
        </w:trPr>
        <w:tc>
          <w:tcPr>
            <w:tcW w:w="813" w:type="pct"/>
            <w:vMerge/>
            <w:vAlign w:val="center"/>
          </w:tcPr>
          <w:p w14:paraId="2F96F50C" w14:textId="77777777" w:rsidR="002401E5" w:rsidRDefault="002401E5" w:rsidP="002401E5">
            <w:pPr>
              <w:ind w:rightChars="-50" w:right="-105"/>
              <w:jc w:val="left"/>
              <w:rPr>
                <w:rFonts w:ascii="宋体" w:hAnsi="宋体"/>
                <w:sz w:val="24"/>
                <w:szCs w:val="24"/>
              </w:rPr>
            </w:pPr>
          </w:p>
        </w:tc>
        <w:tc>
          <w:tcPr>
            <w:tcW w:w="896" w:type="pct"/>
            <w:vAlign w:val="center"/>
          </w:tcPr>
          <w:p w14:paraId="4D439D75" w14:textId="77777777" w:rsidR="002401E5" w:rsidRDefault="002401E5" w:rsidP="002401E5">
            <w:pPr>
              <w:jc w:val="center"/>
              <w:rPr>
                <w:rFonts w:ascii="宋体" w:hAnsi="宋体"/>
                <w:sz w:val="24"/>
                <w:szCs w:val="24"/>
              </w:rPr>
            </w:pPr>
            <w:r>
              <w:rPr>
                <w:rFonts w:ascii="宋体" w:hAnsi="宋体" w:hint="eastAsia"/>
                <w:sz w:val="24"/>
                <w:szCs w:val="24"/>
              </w:rPr>
              <w:t>会议时间</w:t>
            </w:r>
          </w:p>
        </w:tc>
        <w:tc>
          <w:tcPr>
            <w:tcW w:w="1154" w:type="pct"/>
            <w:gridSpan w:val="2"/>
            <w:vAlign w:val="center"/>
          </w:tcPr>
          <w:p w14:paraId="35FC7203" w14:textId="77777777" w:rsidR="002401E5" w:rsidRDefault="002401E5" w:rsidP="002401E5">
            <w:pPr>
              <w:ind w:right="-127"/>
              <w:jc w:val="center"/>
              <w:rPr>
                <w:rFonts w:ascii="宋体" w:hAnsi="宋体"/>
                <w:sz w:val="24"/>
                <w:szCs w:val="24"/>
              </w:rPr>
            </w:pPr>
          </w:p>
        </w:tc>
        <w:tc>
          <w:tcPr>
            <w:tcW w:w="677" w:type="pct"/>
            <w:gridSpan w:val="2"/>
            <w:vAlign w:val="center"/>
          </w:tcPr>
          <w:p w14:paraId="30AEB522" w14:textId="77777777" w:rsidR="002401E5" w:rsidRDefault="002401E5" w:rsidP="002401E5">
            <w:pPr>
              <w:ind w:right="-127"/>
              <w:jc w:val="center"/>
              <w:rPr>
                <w:rFonts w:ascii="宋体" w:hAnsi="宋体"/>
                <w:sz w:val="24"/>
                <w:szCs w:val="24"/>
              </w:rPr>
            </w:pPr>
            <w:r>
              <w:rPr>
                <w:rFonts w:ascii="宋体" w:hAnsi="宋体" w:hint="eastAsia"/>
                <w:sz w:val="24"/>
                <w:szCs w:val="24"/>
              </w:rPr>
              <w:t>表决方式</w:t>
            </w:r>
          </w:p>
        </w:tc>
        <w:tc>
          <w:tcPr>
            <w:tcW w:w="1460" w:type="pct"/>
            <w:gridSpan w:val="3"/>
            <w:vAlign w:val="center"/>
          </w:tcPr>
          <w:p w14:paraId="39679D3D" w14:textId="77777777" w:rsidR="002401E5" w:rsidRDefault="002401E5" w:rsidP="002401E5">
            <w:pPr>
              <w:ind w:right="-127"/>
              <w:jc w:val="center"/>
              <w:rPr>
                <w:rFonts w:ascii="宋体" w:hAnsi="宋体"/>
                <w:sz w:val="24"/>
                <w:szCs w:val="24"/>
              </w:rPr>
            </w:pPr>
          </w:p>
        </w:tc>
      </w:tr>
      <w:tr w:rsidR="002401E5" w14:paraId="184D14F5" w14:textId="77777777" w:rsidTr="002401E5">
        <w:trPr>
          <w:trHeight w:hRule="exact" w:val="397"/>
        </w:trPr>
        <w:tc>
          <w:tcPr>
            <w:tcW w:w="813" w:type="pct"/>
            <w:vMerge/>
            <w:vAlign w:val="center"/>
          </w:tcPr>
          <w:p w14:paraId="67833961" w14:textId="77777777" w:rsidR="002401E5" w:rsidRDefault="002401E5" w:rsidP="002401E5">
            <w:pPr>
              <w:ind w:rightChars="-50" w:right="-105"/>
              <w:rPr>
                <w:rFonts w:ascii="宋体" w:hAnsi="宋体"/>
                <w:sz w:val="24"/>
                <w:szCs w:val="24"/>
              </w:rPr>
            </w:pPr>
          </w:p>
        </w:tc>
        <w:tc>
          <w:tcPr>
            <w:tcW w:w="896" w:type="pct"/>
            <w:vAlign w:val="center"/>
          </w:tcPr>
          <w:p w14:paraId="303D3826" w14:textId="77777777" w:rsidR="002401E5" w:rsidRDefault="002401E5" w:rsidP="002401E5">
            <w:pPr>
              <w:jc w:val="center"/>
              <w:rPr>
                <w:rFonts w:ascii="宋体" w:hAnsi="宋体"/>
                <w:sz w:val="24"/>
                <w:szCs w:val="24"/>
              </w:rPr>
            </w:pPr>
            <w:r>
              <w:rPr>
                <w:rFonts w:ascii="宋体" w:hAnsi="宋体" w:hint="eastAsia"/>
                <w:sz w:val="24"/>
                <w:szCs w:val="24"/>
              </w:rPr>
              <w:t>应出席人数</w:t>
            </w:r>
          </w:p>
        </w:tc>
        <w:tc>
          <w:tcPr>
            <w:tcW w:w="1154" w:type="pct"/>
            <w:gridSpan w:val="2"/>
            <w:vAlign w:val="center"/>
          </w:tcPr>
          <w:p w14:paraId="379FD196" w14:textId="77777777" w:rsidR="002401E5" w:rsidRDefault="002401E5" w:rsidP="002401E5">
            <w:pPr>
              <w:rPr>
                <w:rFonts w:ascii="宋体" w:hAnsi="宋体"/>
                <w:sz w:val="24"/>
                <w:szCs w:val="24"/>
              </w:rPr>
            </w:pPr>
          </w:p>
        </w:tc>
        <w:tc>
          <w:tcPr>
            <w:tcW w:w="987" w:type="pct"/>
            <w:gridSpan w:val="3"/>
            <w:vAlign w:val="center"/>
          </w:tcPr>
          <w:p w14:paraId="093841C9" w14:textId="77777777" w:rsidR="002401E5" w:rsidRDefault="002401E5" w:rsidP="002401E5">
            <w:pPr>
              <w:ind w:rightChars="-21" w:right="-44"/>
              <w:jc w:val="center"/>
              <w:rPr>
                <w:rFonts w:ascii="宋体" w:hAnsi="宋体"/>
                <w:sz w:val="24"/>
                <w:szCs w:val="24"/>
              </w:rPr>
            </w:pPr>
            <w:r>
              <w:rPr>
                <w:rFonts w:ascii="宋体" w:hAnsi="宋体" w:hint="eastAsia"/>
                <w:sz w:val="24"/>
                <w:szCs w:val="24"/>
              </w:rPr>
              <w:t>实际出席人数</w:t>
            </w:r>
          </w:p>
        </w:tc>
        <w:tc>
          <w:tcPr>
            <w:tcW w:w="1150" w:type="pct"/>
            <w:gridSpan w:val="2"/>
            <w:vAlign w:val="center"/>
          </w:tcPr>
          <w:p w14:paraId="4E406AC6" w14:textId="77777777" w:rsidR="002401E5" w:rsidRDefault="002401E5" w:rsidP="002401E5">
            <w:pPr>
              <w:ind w:right="780"/>
              <w:jc w:val="center"/>
              <w:rPr>
                <w:rFonts w:ascii="宋体" w:hAnsi="宋体"/>
                <w:sz w:val="24"/>
                <w:szCs w:val="24"/>
              </w:rPr>
            </w:pPr>
          </w:p>
        </w:tc>
      </w:tr>
      <w:tr w:rsidR="002401E5" w14:paraId="0365E734" w14:textId="77777777" w:rsidTr="002401E5">
        <w:trPr>
          <w:trHeight w:hRule="exact" w:val="397"/>
        </w:trPr>
        <w:tc>
          <w:tcPr>
            <w:tcW w:w="813" w:type="pct"/>
            <w:vMerge/>
            <w:vAlign w:val="center"/>
          </w:tcPr>
          <w:p w14:paraId="6029CB7A" w14:textId="77777777" w:rsidR="002401E5" w:rsidRDefault="002401E5" w:rsidP="002401E5">
            <w:pPr>
              <w:ind w:rightChars="-50" w:right="-105"/>
              <w:rPr>
                <w:rFonts w:ascii="宋体" w:hAnsi="宋体"/>
                <w:sz w:val="24"/>
                <w:szCs w:val="24"/>
              </w:rPr>
            </w:pPr>
          </w:p>
        </w:tc>
        <w:tc>
          <w:tcPr>
            <w:tcW w:w="896" w:type="pct"/>
            <w:vAlign w:val="center"/>
          </w:tcPr>
          <w:p w14:paraId="3E6FE44F" w14:textId="77777777" w:rsidR="002401E5" w:rsidRDefault="002401E5" w:rsidP="002401E5">
            <w:pPr>
              <w:ind w:rightChars="-50" w:right="-105"/>
              <w:rPr>
                <w:rFonts w:ascii="宋体" w:hAnsi="宋体"/>
                <w:sz w:val="24"/>
                <w:szCs w:val="24"/>
              </w:rPr>
            </w:pPr>
            <w:r>
              <w:rPr>
                <w:rFonts w:ascii="宋体" w:hAnsi="宋体" w:hint="eastAsia"/>
                <w:sz w:val="24"/>
                <w:szCs w:val="24"/>
              </w:rPr>
              <w:t>赞同人数</w:t>
            </w:r>
          </w:p>
        </w:tc>
        <w:tc>
          <w:tcPr>
            <w:tcW w:w="460" w:type="pct"/>
            <w:vAlign w:val="center"/>
          </w:tcPr>
          <w:p w14:paraId="65966E22" w14:textId="77777777" w:rsidR="002401E5" w:rsidRDefault="002401E5" w:rsidP="002401E5">
            <w:pPr>
              <w:rPr>
                <w:rFonts w:ascii="宋体" w:hAnsi="宋体"/>
                <w:sz w:val="24"/>
                <w:szCs w:val="24"/>
              </w:rPr>
            </w:pPr>
          </w:p>
        </w:tc>
        <w:tc>
          <w:tcPr>
            <w:tcW w:w="694" w:type="pct"/>
            <w:vAlign w:val="center"/>
          </w:tcPr>
          <w:p w14:paraId="570BFA79" w14:textId="77777777" w:rsidR="002401E5" w:rsidRDefault="002401E5" w:rsidP="002401E5">
            <w:pPr>
              <w:rPr>
                <w:rFonts w:ascii="宋体" w:hAnsi="宋体"/>
                <w:sz w:val="24"/>
                <w:szCs w:val="24"/>
              </w:rPr>
            </w:pPr>
            <w:r>
              <w:rPr>
                <w:rFonts w:ascii="宋体" w:hAnsi="宋体" w:hint="eastAsia"/>
                <w:sz w:val="24"/>
                <w:szCs w:val="24"/>
              </w:rPr>
              <w:t>反对人数</w:t>
            </w:r>
          </w:p>
        </w:tc>
        <w:tc>
          <w:tcPr>
            <w:tcW w:w="569" w:type="pct"/>
            <w:vAlign w:val="center"/>
          </w:tcPr>
          <w:p w14:paraId="0194D1EC" w14:textId="77777777" w:rsidR="002401E5" w:rsidRDefault="002401E5" w:rsidP="002401E5">
            <w:pPr>
              <w:rPr>
                <w:rFonts w:ascii="宋体" w:hAnsi="宋体"/>
                <w:sz w:val="24"/>
                <w:szCs w:val="24"/>
              </w:rPr>
            </w:pPr>
          </w:p>
        </w:tc>
        <w:tc>
          <w:tcPr>
            <w:tcW w:w="741" w:type="pct"/>
            <w:gridSpan w:val="3"/>
            <w:vAlign w:val="center"/>
          </w:tcPr>
          <w:p w14:paraId="4545F5AB" w14:textId="77777777" w:rsidR="002401E5" w:rsidRDefault="002401E5" w:rsidP="002401E5">
            <w:pPr>
              <w:ind w:rightChars="-21" w:right="-44"/>
              <w:jc w:val="center"/>
              <w:rPr>
                <w:rFonts w:ascii="宋体" w:hAnsi="宋体"/>
                <w:sz w:val="24"/>
                <w:szCs w:val="24"/>
              </w:rPr>
            </w:pPr>
            <w:r>
              <w:rPr>
                <w:rFonts w:ascii="宋体" w:hAnsi="宋体" w:hint="eastAsia"/>
                <w:sz w:val="24"/>
                <w:szCs w:val="24"/>
              </w:rPr>
              <w:t>弃权人数</w:t>
            </w:r>
          </w:p>
        </w:tc>
        <w:tc>
          <w:tcPr>
            <w:tcW w:w="827" w:type="pct"/>
            <w:vAlign w:val="center"/>
          </w:tcPr>
          <w:p w14:paraId="27EE7E09" w14:textId="77777777" w:rsidR="002401E5" w:rsidRDefault="002401E5" w:rsidP="002401E5">
            <w:pPr>
              <w:ind w:right="780"/>
              <w:jc w:val="center"/>
              <w:rPr>
                <w:rFonts w:ascii="宋体" w:hAnsi="宋体"/>
                <w:sz w:val="24"/>
                <w:szCs w:val="24"/>
              </w:rPr>
            </w:pPr>
          </w:p>
        </w:tc>
      </w:tr>
      <w:tr w:rsidR="002401E5" w14:paraId="0F25E15F" w14:textId="77777777" w:rsidTr="002401E5">
        <w:trPr>
          <w:trHeight w:hRule="exact" w:val="397"/>
        </w:trPr>
        <w:tc>
          <w:tcPr>
            <w:tcW w:w="1708" w:type="pct"/>
            <w:gridSpan w:val="2"/>
            <w:vAlign w:val="center"/>
          </w:tcPr>
          <w:p w14:paraId="776377C0" w14:textId="77777777" w:rsidR="002401E5" w:rsidRDefault="002401E5" w:rsidP="002401E5">
            <w:pPr>
              <w:ind w:rightChars="-50" w:right="-105"/>
              <w:rPr>
                <w:rFonts w:ascii="宋体" w:hAnsi="宋体"/>
                <w:sz w:val="24"/>
                <w:szCs w:val="24"/>
              </w:rPr>
            </w:pPr>
            <w:r>
              <w:rPr>
                <w:rFonts w:ascii="宋体" w:hAnsi="宋体" w:hint="eastAsia"/>
                <w:sz w:val="24"/>
                <w:szCs w:val="24"/>
              </w:rPr>
              <w:t>会费标准向全体会员公开</w:t>
            </w:r>
          </w:p>
        </w:tc>
        <w:tc>
          <w:tcPr>
            <w:tcW w:w="3292" w:type="pct"/>
            <w:gridSpan w:val="7"/>
            <w:vAlign w:val="center"/>
          </w:tcPr>
          <w:p w14:paraId="3DF5F3FD" w14:textId="77777777" w:rsidR="002401E5" w:rsidRDefault="002401E5" w:rsidP="002401E5">
            <w:pPr>
              <w:rPr>
                <w:rFonts w:ascii="宋体" w:hAnsi="宋体"/>
                <w:sz w:val="24"/>
                <w:szCs w:val="24"/>
              </w:rPr>
            </w:pPr>
            <w:r>
              <w:rPr>
                <w:rFonts w:ascii="宋体" w:hAnsi="宋体" w:hint="eastAsia"/>
                <w:sz w:val="24"/>
                <w:szCs w:val="24"/>
              </w:rPr>
              <w:t>□是；□否</w:t>
            </w:r>
          </w:p>
          <w:p w14:paraId="1F9E18B0" w14:textId="77777777" w:rsidR="002401E5" w:rsidRDefault="002401E5" w:rsidP="002401E5">
            <w:pPr>
              <w:ind w:right="780"/>
              <w:jc w:val="center"/>
              <w:rPr>
                <w:rFonts w:ascii="宋体" w:hAnsi="宋体"/>
                <w:sz w:val="24"/>
                <w:szCs w:val="24"/>
              </w:rPr>
            </w:pPr>
          </w:p>
        </w:tc>
      </w:tr>
      <w:tr w:rsidR="002401E5" w14:paraId="489E24DA" w14:textId="77777777" w:rsidTr="002401E5">
        <w:trPr>
          <w:trHeight w:hRule="exact" w:val="711"/>
        </w:trPr>
        <w:tc>
          <w:tcPr>
            <w:tcW w:w="5000" w:type="pct"/>
            <w:gridSpan w:val="9"/>
            <w:vAlign w:val="center"/>
          </w:tcPr>
          <w:p w14:paraId="3B43AD4A" w14:textId="77777777" w:rsidR="002401E5" w:rsidRDefault="002401E5" w:rsidP="002401E5">
            <w:pPr>
              <w:rPr>
                <w:rFonts w:ascii="宋体" w:hAnsi="宋体"/>
                <w:sz w:val="24"/>
                <w:szCs w:val="24"/>
              </w:rPr>
            </w:pPr>
            <w:r>
              <w:rPr>
                <w:rFonts w:ascii="宋体" w:hAnsi="宋体" w:hint="eastAsia"/>
                <w:sz w:val="24"/>
                <w:szCs w:val="24"/>
              </w:rPr>
              <w:t>会费标准：</w:t>
            </w:r>
          </w:p>
          <w:p w14:paraId="2E5BB711" w14:textId="77777777" w:rsidR="002401E5" w:rsidRDefault="002401E5" w:rsidP="002401E5">
            <w:pPr>
              <w:rPr>
                <w:rFonts w:ascii="宋体" w:hAnsi="宋体"/>
                <w:sz w:val="24"/>
                <w:szCs w:val="24"/>
              </w:rPr>
            </w:pPr>
          </w:p>
          <w:p w14:paraId="0F8AD016" w14:textId="77777777" w:rsidR="002401E5" w:rsidRDefault="002401E5" w:rsidP="002401E5">
            <w:pPr>
              <w:rPr>
                <w:rFonts w:ascii="宋体" w:hAnsi="宋体"/>
                <w:sz w:val="24"/>
                <w:szCs w:val="24"/>
              </w:rPr>
            </w:pPr>
          </w:p>
          <w:p w14:paraId="5B5D855A" w14:textId="77777777" w:rsidR="002401E5" w:rsidRDefault="002401E5" w:rsidP="002401E5">
            <w:pPr>
              <w:rPr>
                <w:rFonts w:ascii="宋体" w:hAnsi="宋体"/>
                <w:sz w:val="24"/>
                <w:szCs w:val="24"/>
              </w:rPr>
            </w:pPr>
          </w:p>
          <w:p w14:paraId="2DD1B1BA" w14:textId="77777777" w:rsidR="002401E5" w:rsidRDefault="002401E5" w:rsidP="002401E5">
            <w:pPr>
              <w:rPr>
                <w:rFonts w:ascii="宋体" w:hAnsi="宋体"/>
                <w:sz w:val="24"/>
                <w:szCs w:val="24"/>
              </w:rPr>
            </w:pPr>
          </w:p>
          <w:p w14:paraId="609BF2DA" w14:textId="77777777" w:rsidR="002401E5" w:rsidRDefault="002401E5" w:rsidP="002401E5">
            <w:pPr>
              <w:rPr>
                <w:rFonts w:ascii="宋体" w:hAnsi="宋体"/>
                <w:sz w:val="24"/>
                <w:szCs w:val="24"/>
              </w:rPr>
            </w:pPr>
          </w:p>
          <w:p w14:paraId="59C07D92" w14:textId="77777777" w:rsidR="002401E5" w:rsidRDefault="002401E5" w:rsidP="002401E5">
            <w:pPr>
              <w:rPr>
                <w:rFonts w:ascii="宋体" w:hAnsi="宋体"/>
                <w:sz w:val="24"/>
                <w:szCs w:val="24"/>
              </w:rPr>
            </w:pPr>
          </w:p>
        </w:tc>
      </w:tr>
    </w:tbl>
    <w:p w14:paraId="50127F84" w14:textId="2440FBC2" w:rsidR="009F0B3B" w:rsidRDefault="00EE6A40">
      <w:pPr>
        <w:rPr>
          <w:rFonts w:ascii="黑体" w:eastAsia="黑体" w:hAnsi="黑体" w:cs="黑体"/>
          <w:sz w:val="28"/>
          <w:szCs w:val="28"/>
        </w:rPr>
        <w:sectPr w:rsidR="009F0B3B" w:rsidSect="009F0B3B">
          <w:pgSz w:w="11906" w:h="16838"/>
          <w:pgMar w:top="2155" w:right="1474" w:bottom="1588" w:left="2041" w:header="851" w:footer="992" w:gutter="0"/>
          <w:cols w:space="720"/>
          <w:docGrid w:type="lines" w:linePitch="312"/>
        </w:sectPr>
      </w:pPr>
      <w:r w:rsidRPr="00EE6A40">
        <w:rPr>
          <w:rFonts w:ascii="黑体" w:eastAsia="黑体" w:hAnsi="黑体" w:cs="黑体"/>
          <w:noProof/>
          <w:sz w:val="28"/>
          <w:szCs w:val="28"/>
        </w:rPr>
        <mc:AlternateContent>
          <mc:Choice Requires="wps">
            <w:drawing>
              <wp:anchor distT="0" distB="0" distL="114300" distR="114300" simplePos="0" relativeHeight="251659264" behindDoc="0" locked="0" layoutInCell="1" allowOverlap="1" wp14:anchorId="16987CCC" wp14:editId="692AAC0B">
                <wp:simplePos x="0" y="0"/>
                <wp:positionH relativeFrom="column">
                  <wp:posOffset>-210185</wp:posOffset>
                </wp:positionH>
                <wp:positionV relativeFrom="paragraph">
                  <wp:posOffset>6618605</wp:posOffset>
                </wp:positionV>
                <wp:extent cx="5429250" cy="298450"/>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98450"/>
                        </a:xfrm>
                        <a:prstGeom prst="rect">
                          <a:avLst/>
                        </a:prstGeom>
                        <a:noFill/>
                        <a:ln w="9525">
                          <a:noFill/>
                          <a:miter lim="800000"/>
                          <a:headEnd/>
                          <a:tailEnd/>
                        </a:ln>
                      </wps:spPr>
                      <wps:txbx>
                        <w:txbxContent>
                          <w:p w14:paraId="442CE1C9" w14:textId="2D7A700F" w:rsidR="004F33D3" w:rsidRPr="00EE6A40" w:rsidRDefault="004F33D3">
                            <w:pPr>
                              <w:rPr>
                                <w:rFonts w:ascii="宋体" w:hAnsi="宋体" w:cs="宋体"/>
                                <w:kern w:val="0"/>
                                <w:szCs w:val="21"/>
                              </w:rPr>
                            </w:pPr>
                            <w:r w:rsidRPr="00EE6A40">
                              <w:rPr>
                                <w:rFonts w:ascii="宋体" w:hAnsi="宋体" w:cs="宋体"/>
                                <w:kern w:val="0"/>
                                <w:szCs w:val="21"/>
                              </w:rPr>
                              <w:t>（会费标准层次一般不超过4个，分支（代表）机构不得单独设立会费标准）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987CCC" id="_x0000_t202" coordsize="21600,21600" o:spt="202" path="m,l,21600r21600,l21600,xe">
                <v:stroke joinstyle="miter"/>
                <v:path gradientshapeok="t" o:connecttype="rect"/>
              </v:shapetype>
              <v:shape id="文本框 2" o:spid="_x0000_s1026" type="#_x0000_t202" style="position:absolute;left:0;text-align:left;margin-left:-16.55pt;margin-top:521.15pt;width:427.5pt;height:2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" filled="f" stroked="f">
                <v:textbox style="mso-fit-shape-to-text:t">
                  <w:txbxContent>
                    <w:p w14:paraId="442CE1C9" w14:textId="2D7A700F" w:rsidR="004F33D3" w:rsidRPr="00EE6A40" w:rsidRDefault="004F33D3">
                      <w:pPr>
                        <w:rPr>
                          <w:rFonts w:ascii="宋体" w:hAnsi="宋体" w:cs="宋体"/>
                          <w:kern w:val="0"/>
                          <w:szCs w:val="21"/>
                        </w:rPr>
                      </w:pPr>
                      <w:r w:rsidRPr="00EE6A40">
                        <w:rPr>
                          <w:rFonts w:ascii="宋体" w:hAnsi="宋体" w:cs="宋体"/>
                          <w:kern w:val="0"/>
                          <w:szCs w:val="21"/>
                        </w:rPr>
                        <w:t>（会费标准层次一般不超过4个，分支（代表）机构不得单独设立会费标准）</w:t>
                      </w:r>
                    </w:p>
                  </w:txbxContent>
                </v:textbox>
              </v:shape>
            </w:pict>
          </mc:Fallback>
        </mc:AlternateContent>
      </w:r>
    </w:p>
    <w:p w14:paraId="70B2BE6C" w14:textId="012638EC" w:rsidR="005F2202" w:rsidRPr="00A363CA" w:rsidRDefault="009B56C6" w:rsidP="00A363CA">
      <w:pPr>
        <w:tabs>
          <w:tab w:val="left" w:pos="4963"/>
        </w:tabs>
        <w:ind w:left="1"/>
        <w:jc w:val="left"/>
        <w:rPr>
          <w:rFonts w:ascii="宋体" w:hAnsi="宋体"/>
          <w:b/>
          <w:sz w:val="24"/>
          <w:szCs w:val="24"/>
        </w:rPr>
      </w:pPr>
      <w:r>
        <w:rPr>
          <w:rFonts w:ascii="宋体" w:hAnsi="宋体" w:hint="eastAsia"/>
          <w:b/>
          <w:sz w:val="24"/>
          <w:szCs w:val="24"/>
        </w:rPr>
        <w:lastRenderedPageBreak/>
        <w:t>（二）</w:t>
      </w:r>
      <w:r w:rsidR="005F2202" w:rsidRPr="00A363CA">
        <w:rPr>
          <w:rFonts w:ascii="宋体" w:hAnsi="宋体" w:hint="eastAsia"/>
          <w:b/>
          <w:sz w:val="24"/>
          <w:szCs w:val="24"/>
        </w:rPr>
        <w:t>服务性收费</w:t>
      </w:r>
    </w:p>
    <w:p w14:paraId="7016FE13" w14:textId="45F2B3B2" w:rsidR="00481956" w:rsidRDefault="00481956" w:rsidP="00481956">
      <w:pPr>
        <w:tabs>
          <w:tab w:val="left" w:pos="4963"/>
        </w:tabs>
        <w:ind w:left="108"/>
        <w:jc w:val="right"/>
        <w:rPr>
          <w:b/>
          <w:bCs/>
          <w:color w:val="000000"/>
          <w:szCs w:val="21"/>
          <w:shd w:val="clear" w:color="auto" w:fill="FFFFFF"/>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Style w:val="a6"/>
        <w:tblW w:w="0" w:type="auto"/>
        <w:tblLook w:val="04A0" w:firstRow="1" w:lastRow="0" w:firstColumn="1" w:lastColumn="0" w:noHBand="0" w:noVBand="1"/>
      </w:tblPr>
      <w:tblGrid>
        <w:gridCol w:w="6655"/>
        <w:gridCol w:w="6656"/>
      </w:tblGrid>
      <w:tr w:rsidR="00AF6191" w14:paraId="0B19EB16" w14:textId="77777777" w:rsidTr="00504466">
        <w:tc>
          <w:tcPr>
            <w:tcW w:w="13311" w:type="dxa"/>
            <w:gridSpan w:val="2"/>
          </w:tcPr>
          <w:p w14:paraId="01007F22" w14:textId="3AE1015A" w:rsidR="00AF6191" w:rsidRDefault="00AF6191" w:rsidP="00577FFC">
            <w:pPr>
              <w:rPr>
                <w:rFonts w:ascii="黑体" w:eastAsia="黑体" w:hAnsi="黑体" w:cs="黑体"/>
                <w:sz w:val="24"/>
                <w:szCs w:val="24"/>
              </w:rPr>
            </w:pPr>
            <w:r>
              <w:rPr>
                <w:rFonts w:ascii="宋体" w:hAnsi="宋体" w:cs="宋体" w:hint="eastAsia"/>
                <w:sz w:val="24"/>
                <w:szCs w:val="24"/>
              </w:rPr>
              <w:t>201</w:t>
            </w:r>
            <w:r w:rsidR="00577FFC">
              <w:rPr>
                <w:rFonts w:ascii="宋体" w:hAnsi="宋体" w:cs="宋体" w:hint="eastAsia"/>
                <w:sz w:val="24"/>
                <w:szCs w:val="24"/>
              </w:rPr>
              <w:t>8</w:t>
            </w:r>
            <w:r w:rsidRPr="00AB4F3B">
              <w:rPr>
                <w:rFonts w:ascii="宋体" w:hAnsi="宋体" w:cs="宋体" w:hint="eastAsia"/>
                <w:sz w:val="24"/>
                <w:szCs w:val="24"/>
              </w:rPr>
              <w:t>年度服务性收费总额</w:t>
            </w:r>
            <w:r w:rsidRPr="00AB4F3B">
              <w:rPr>
                <w:rFonts w:ascii="宋体" w:hAnsi="宋体" w:hint="eastAsia"/>
                <w:sz w:val="24"/>
                <w:szCs w:val="24"/>
              </w:rPr>
              <w:t>_______（万元）</w:t>
            </w:r>
          </w:p>
        </w:tc>
      </w:tr>
      <w:tr w:rsidR="00AF6191" w14:paraId="75D217B6" w14:textId="77777777" w:rsidTr="00504466">
        <w:tc>
          <w:tcPr>
            <w:tcW w:w="6655" w:type="dxa"/>
          </w:tcPr>
          <w:p w14:paraId="7C5C5327" w14:textId="754A7004" w:rsidR="00AF6191" w:rsidRDefault="00AF6191" w:rsidP="00577FFC">
            <w:pPr>
              <w:rPr>
                <w:rFonts w:ascii="黑体" w:eastAsia="黑体" w:hAnsi="黑体" w:cs="黑体"/>
                <w:sz w:val="24"/>
                <w:szCs w:val="24"/>
              </w:rPr>
            </w:pPr>
            <w:r>
              <w:rPr>
                <w:rFonts w:ascii="宋体" w:hAnsi="宋体" w:cs="宋体" w:hint="eastAsia"/>
                <w:sz w:val="24"/>
                <w:szCs w:val="24"/>
              </w:rPr>
              <w:t>201</w:t>
            </w:r>
            <w:r w:rsidR="00577FFC">
              <w:rPr>
                <w:rFonts w:ascii="宋体" w:hAnsi="宋体" w:cs="宋体" w:hint="eastAsia"/>
                <w:sz w:val="24"/>
                <w:szCs w:val="24"/>
              </w:rPr>
              <w:t>8</w:t>
            </w:r>
            <w:r w:rsidRPr="00AB4F3B">
              <w:rPr>
                <w:rFonts w:ascii="宋体" w:hAnsi="宋体" w:cs="宋体" w:hint="eastAsia"/>
                <w:sz w:val="24"/>
                <w:szCs w:val="24"/>
              </w:rPr>
              <w:t>年度是否存在强制会员接受服务并收取费用</w:t>
            </w:r>
          </w:p>
        </w:tc>
        <w:tc>
          <w:tcPr>
            <w:tcW w:w="6656" w:type="dxa"/>
          </w:tcPr>
          <w:p w14:paraId="7CEEF24B" w14:textId="77777777" w:rsidR="00AF6191" w:rsidRDefault="00AF6191" w:rsidP="00504466">
            <w:pPr>
              <w:rPr>
                <w:rFonts w:ascii="黑体" w:eastAsia="黑体" w:hAnsi="黑体" w:cs="黑体"/>
                <w:sz w:val="24"/>
                <w:szCs w:val="24"/>
              </w:rPr>
            </w:pPr>
            <w:r>
              <w:rPr>
                <w:rFonts w:ascii="宋体" w:hAnsi="宋体" w:cs="宋体" w:hint="eastAsia"/>
                <w:sz w:val="24"/>
                <w:szCs w:val="24"/>
              </w:rPr>
              <w:t xml:space="preserve">□是 </w:t>
            </w:r>
            <w:r w:rsidRPr="00AB4F3B">
              <w:rPr>
                <w:rFonts w:ascii="宋体" w:hAnsi="宋体" w:cs="宋体" w:hint="eastAsia"/>
                <w:sz w:val="24"/>
                <w:szCs w:val="24"/>
              </w:rPr>
              <w:t>□否</w:t>
            </w:r>
            <w:r>
              <w:rPr>
                <w:rFonts w:ascii="宋体" w:hAnsi="宋体" w:cs="宋体" w:hint="eastAsia"/>
                <w:sz w:val="24"/>
                <w:szCs w:val="24"/>
              </w:rPr>
              <w:t>，</w:t>
            </w:r>
            <w:r w:rsidRPr="00AB4F3B">
              <w:rPr>
                <w:rFonts w:ascii="宋体" w:hAnsi="宋体" w:cs="宋体" w:hint="eastAsia"/>
                <w:sz w:val="24"/>
                <w:szCs w:val="24"/>
              </w:rPr>
              <w:t>涉及金额</w:t>
            </w:r>
            <w:r w:rsidRPr="00AB4F3B">
              <w:rPr>
                <w:rFonts w:ascii="宋体" w:hAnsi="宋体" w:hint="eastAsia"/>
                <w:sz w:val="24"/>
                <w:szCs w:val="24"/>
              </w:rPr>
              <w:t>_______</w:t>
            </w:r>
            <w:r w:rsidRPr="00AB4F3B">
              <w:rPr>
                <w:rFonts w:ascii="宋体" w:hAnsi="宋体" w:cs="宋体" w:hint="eastAsia"/>
                <w:sz w:val="24"/>
                <w:szCs w:val="24"/>
              </w:rPr>
              <w:t xml:space="preserve"> （万元）</w:t>
            </w:r>
          </w:p>
        </w:tc>
      </w:tr>
      <w:tr w:rsidR="00AF6191" w14:paraId="73925806" w14:textId="77777777" w:rsidTr="00504466">
        <w:tc>
          <w:tcPr>
            <w:tcW w:w="6655" w:type="dxa"/>
          </w:tcPr>
          <w:p w14:paraId="17E493AF" w14:textId="0C2B8F08" w:rsidR="00AF6191" w:rsidRDefault="00AF6191" w:rsidP="00577FFC">
            <w:pPr>
              <w:rPr>
                <w:rFonts w:ascii="黑体" w:eastAsia="黑体" w:hAnsi="黑体" w:cs="黑体"/>
                <w:sz w:val="24"/>
                <w:szCs w:val="24"/>
              </w:rPr>
            </w:pPr>
            <w:r>
              <w:rPr>
                <w:rFonts w:ascii="宋体" w:hAnsi="宋体" w:cs="宋体" w:hint="eastAsia"/>
                <w:sz w:val="24"/>
                <w:szCs w:val="24"/>
              </w:rPr>
              <w:t>201</w:t>
            </w:r>
            <w:r w:rsidR="00577FFC">
              <w:rPr>
                <w:rFonts w:ascii="宋体" w:hAnsi="宋体" w:cs="宋体" w:hint="eastAsia"/>
                <w:sz w:val="24"/>
                <w:szCs w:val="24"/>
              </w:rPr>
              <w:t>8</w:t>
            </w:r>
            <w:r w:rsidRPr="00AB4F3B">
              <w:rPr>
                <w:rFonts w:ascii="宋体" w:hAnsi="宋体" w:cs="宋体" w:hint="eastAsia"/>
                <w:sz w:val="24"/>
                <w:szCs w:val="24"/>
              </w:rPr>
              <w:t>年度是否存在利用政府名义或政府委托事项为由擅自设立收费项目</w:t>
            </w:r>
          </w:p>
        </w:tc>
        <w:tc>
          <w:tcPr>
            <w:tcW w:w="6656" w:type="dxa"/>
          </w:tcPr>
          <w:p w14:paraId="37027013" w14:textId="77777777" w:rsidR="00AF6191" w:rsidRDefault="00AF6191" w:rsidP="00504466">
            <w:pPr>
              <w:rPr>
                <w:rFonts w:ascii="黑体" w:eastAsia="黑体" w:hAnsi="黑体" w:cs="黑体"/>
                <w:sz w:val="24"/>
                <w:szCs w:val="24"/>
              </w:rPr>
            </w:pPr>
            <w:r w:rsidRPr="00AB4F3B">
              <w:rPr>
                <w:rFonts w:ascii="宋体" w:hAnsi="宋体" w:cs="宋体" w:hint="eastAsia"/>
                <w:sz w:val="24"/>
                <w:szCs w:val="24"/>
              </w:rPr>
              <w:t>□是</w:t>
            </w:r>
            <w:r>
              <w:rPr>
                <w:rFonts w:ascii="宋体" w:hAnsi="宋体" w:cs="宋体" w:hint="eastAsia"/>
                <w:sz w:val="24"/>
                <w:szCs w:val="24"/>
              </w:rPr>
              <w:t xml:space="preserve"> </w:t>
            </w:r>
            <w:r w:rsidRPr="00AB4F3B">
              <w:rPr>
                <w:rFonts w:ascii="宋体" w:hAnsi="宋体" w:cs="宋体" w:hint="eastAsia"/>
                <w:sz w:val="24"/>
                <w:szCs w:val="24"/>
              </w:rPr>
              <w:t>□否</w:t>
            </w:r>
            <w:r>
              <w:rPr>
                <w:rFonts w:ascii="宋体" w:hAnsi="宋体" w:cs="宋体" w:hint="eastAsia"/>
                <w:sz w:val="24"/>
                <w:szCs w:val="24"/>
              </w:rPr>
              <w:t>，</w:t>
            </w:r>
            <w:r w:rsidRPr="00AB4F3B">
              <w:rPr>
                <w:rFonts w:ascii="宋体" w:hAnsi="宋体" w:cs="宋体" w:hint="eastAsia"/>
                <w:sz w:val="24"/>
                <w:szCs w:val="24"/>
              </w:rPr>
              <w:t>涉及金额</w:t>
            </w:r>
            <w:r w:rsidRPr="00AB4F3B">
              <w:rPr>
                <w:rFonts w:ascii="宋体" w:hAnsi="宋体" w:hint="eastAsia"/>
                <w:sz w:val="24"/>
                <w:szCs w:val="24"/>
              </w:rPr>
              <w:t>_______</w:t>
            </w:r>
            <w:r w:rsidRPr="00AB4F3B">
              <w:rPr>
                <w:rFonts w:ascii="宋体" w:hAnsi="宋体" w:cs="宋体" w:hint="eastAsia"/>
                <w:sz w:val="24"/>
                <w:szCs w:val="24"/>
              </w:rPr>
              <w:t>（万元）</w:t>
            </w:r>
          </w:p>
        </w:tc>
      </w:tr>
      <w:tr w:rsidR="00AF6191" w14:paraId="6F1733C3" w14:textId="77777777" w:rsidTr="00504466">
        <w:trPr>
          <w:trHeight w:val="1177"/>
        </w:trPr>
        <w:tc>
          <w:tcPr>
            <w:tcW w:w="13311" w:type="dxa"/>
            <w:gridSpan w:val="2"/>
          </w:tcPr>
          <w:p w14:paraId="5047D730" w14:textId="66ECF7F4" w:rsidR="00AF6191" w:rsidRDefault="00AF6191" w:rsidP="00577FFC">
            <w:pPr>
              <w:rPr>
                <w:rFonts w:ascii="黑体" w:eastAsia="黑体" w:hAnsi="黑体" w:cs="黑体"/>
                <w:sz w:val="24"/>
                <w:szCs w:val="24"/>
              </w:rPr>
            </w:pPr>
            <w:r>
              <w:rPr>
                <w:rFonts w:ascii="宋体" w:hAnsi="宋体" w:cs="宋体" w:hint="eastAsia"/>
                <w:sz w:val="24"/>
                <w:szCs w:val="24"/>
              </w:rPr>
              <w:t>201</w:t>
            </w:r>
            <w:r w:rsidR="00577FFC">
              <w:rPr>
                <w:rFonts w:ascii="宋体" w:hAnsi="宋体" w:cs="宋体" w:hint="eastAsia"/>
                <w:sz w:val="24"/>
                <w:szCs w:val="24"/>
              </w:rPr>
              <w:t>8</w:t>
            </w:r>
            <w:r w:rsidRPr="00AB4F3B">
              <w:rPr>
                <w:rFonts w:ascii="宋体" w:hAnsi="宋体" w:cs="宋体" w:hint="eastAsia"/>
                <w:sz w:val="24"/>
                <w:szCs w:val="24"/>
              </w:rPr>
              <w:t>年度自行调减收费，减轻企业负担，涉及</w:t>
            </w:r>
            <w:r w:rsidRPr="00AB4F3B">
              <w:rPr>
                <w:rFonts w:ascii="宋体" w:hAnsi="宋体" w:hint="eastAsia"/>
                <w:sz w:val="24"/>
                <w:szCs w:val="24"/>
              </w:rPr>
              <w:t>金额_______（万元），具体情况：</w:t>
            </w:r>
          </w:p>
        </w:tc>
      </w:tr>
      <w:tr w:rsidR="00AF6191" w14:paraId="21BF79F1" w14:textId="77777777" w:rsidTr="00504466">
        <w:trPr>
          <w:trHeight w:val="1548"/>
        </w:trPr>
        <w:tc>
          <w:tcPr>
            <w:tcW w:w="13311" w:type="dxa"/>
            <w:gridSpan w:val="2"/>
          </w:tcPr>
          <w:p w14:paraId="6829AC2F" w14:textId="5F70D7BF" w:rsidR="00AF6191" w:rsidRDefault="00AF6191" w:rsidP="00577FFC">
            <w:pPr>
              <w:rPr>
                <w:rFonts w:ascii="黑体" w:eastAsia="黑体" w:hAnsi="黑体" w:cs="黑体"/>
                <w:sz w:val="24"/>
                <w:szCs w:val="24"/>
              </w:rPr>
            </w:pPr>
            <w:r>
              <w:rPr>
                <w:rFonts w:ascii="宋体" w:hAnsi="宋体" w:hint="eastAsia"/>
                <w:sz w:val="24"/>
                <w:szCs w:val="24"/>
              </w:rPr>
              <w:t>201</w:t>
            </w:r>
            <w:r w:rsidR="00577FFC">
              <w:rPr>
                <w:rFonts w:ascii="宋体" w:hAnsi="宋体" w:hint="eastAsia"/>
                <w:sz w:val="24"/>
                <w:szCs w:val="24"/>
              </w:rPr>
              <w:t>8</w:t>
            </w:r>
            <w:r w:rsidRPr="00AB4F3B">
              <w:rPr>
                <w:rFonts w:ascii="宋体" w:hAnsi="宋体" w:hint="eastAsia"/>
                <w:sz w:val="24"/>
                <w:szCs w:val="24"/>
              </w:rPr>
              <w:t>年度违规行为整改，涉及金额_______（万元），具体情况：</w:t>
            </w:r>
          </w:p>
        </w:tc>
      </w:tr>
    </w:tbl>
    <w:p w14:paraId="5559F659" w14:textId="77777777" w:rsidR="00AF6191" w:rsidRPr="00AF6191" w:rsidRDefault="00AF6191" w:rsidP="00AF6191">
      <w:pPr>
        <w:tabs>
          <w:tab w:val="left" w:pos="4963"/>
        </w:tabs>
        <w:ind w:right="1446"/>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2231"/>
        <w:gridCol w:w="1680"/>
        <w:gridCol w:w="1736"/>
        <w:gridCol w:w="1509"/>
        <w:gridCol w:w="3104"/>
        <w:gridCol w:w="1893"/>
      </w:tblGrid>
      <w:tr w:rsidR="005F2202" w:rsidRPr="00AB4F3B" w14:paraId="7D4EBC4F" w14:textId="77777777" w:rsidTr="00A16429">
        <w:trPr>
          <w:trHeight w:val="307"/>
        </w:trPr>
        <w:tc>
          <w:tcPr>
            <w:tcW w:w="435" w:type="pct"/>
            <w:vAlign w:val="center"/>
          </w:tcPr>
          <w:p w14:paraId="14401C6A"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序号</w:t>
            </w:r>
          </w:p>
        </w:tc>
        <w:tc>
          <w:tcPr>
            <w:tcW w:w="838" w:type="pct"/>
            <w:vAlign w:val="center"/>
          </w:tcPr>
          <w:p w14:paraId="7A8EC6A0"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收费项目</w:t>
            </w:r>
          </w:p>
        </w:tc>
        <w:tc>
          <w:tcPr>
            <w:tcW w:w="631" w:type="pct"/>
            <w:vAlign w:val="center"/>
          </w:tcPr>
          <w:p w14:paraId="5266EA33"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收费标准（元）</w:t>
            </w:r>
          </w:p>
        </w:tc>
        <w:tc>
          <w:tcPr>
            <w:tcW w:w="652" w:type="pct"/>
            <w:vAlign w:val="center"/>
          </w:tcPr>
          <w:p w14:paraId="51338CF4"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设立依据</w:t>
            </w:r>
          </w:p>
        </w:tc>
        <w:tc>
          <w:tcPr>
            <w:tcW w:w="567" w:type="pct"/>
            <w:vAlign w:val="center"/>
          </w:tcPr>
          <w:p w14:paraId="41B35218"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合计</w:t>
            </w:r>
          </w:p>
          <w:p w14:paraId="17613A50"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（万元）</w:t>
            </w:r>
          </w:p>
        </w:tc>
        <w:tc>
          <w:tcPr>
            <w:tcW w:w="1166" w:type="pct"/>
            <w:vAlign w:val="center"/>
          </w:tcPr>
          <w:p w14:paraId="0806CF81"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是否经理事会（常务理事会）通过</w:t>
            </w:r>
          </w:p>
        </w:tc>
        <w:tc>
          <w:tcPr>
            <w:tcW w:w="711" w:type="pct"/>
            <w:vAlign w:val="center"/>
          </w:tcPr>
          <w:p w14:paraId="0853436F"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自查清理意见</w:t>
            </w:r>
          </w:p>
        </w:tc>
      </w:tr>
      <w:tr w:rsidR="005F2202" w:rsidRPr="00AB4F3B" w14:paraId="361649DC" w14:textId="77777777" w:rsidTr="00A16429">
        <w:tc>
          <w:tcPr>
            <w:tcW w:w="435" w:type="pct"/>
          </w:tcPr>
          <w:p w14:paraId="509B0B60" w14:textId="77777777" w:rsidR="005F2202" w:rsidRPr="00AB4F3B" w:rsidRDefault="005F2202">
            <w:pPr>
              <w:rPr>
                <w:rFonts w:ascii="宋体" w:hAnsi="宋体" w:cs="宋体"/>
                <w:sz w:val="24"/>
                <w:szCs w:val="24"/>
              </w:rPr>
            </w:pPr>
            <w:r w:rsidRPr="00AB4F3B">
              <w:rPr>
                <w:rFonts w:ascii="宋体" w:hAnsi="宋体" w:cs="宋体" w:hint="eastAsia"/>
                <w:sz w:val="24"/>
                <w:szCs w:val="24"/>
              </w:rPr>
              <w:t>1</w:t>
            </w:r>
          </w:p>
        </w:tc>
        <w:tc>
          <w:tcPr>
            <w:tcW w:w="838" w:type="pct"/>
          </w:tcPr>
          <w:p w14:paraId="67103245" w14:textId="77777777" w:rsidR="005F2202" w:rsidRPr="00AB4F3B" w:rsidRDefault="005F2202">
            <w:pPr>
              <w:rPr>
                <w:rFonts w:ascii="宋体" w:hAnsi="宋体" w:cs="宋体"/>
                <w:sz w:val="24"/>
                <w:szCs w:val="24"/>
              </w:rPr>
            </w:pPr>
          </w:p>
        </w:tc>
        <w:tc>
          <w:tcPr>
            <w:tcW w:w="631" w:type="pct"/>
          </w:tcPr>
          <w:p w14:paraId="73657D72" w14:textId="77777777" w:rsidR="005F2202" w:rsidRPr="00AB4F3B" w:rsidRDefault="005F2202">
            <w:pPr>
              <w:rPr>
                <w:rFonts w:ascii="宋体" w:hAnsi="宋体" w:cs="宋体"/>
                <w:sz w:val="24"/>
                <w:szCs w:val="24"/>
              </w:rPr>
            </w:pPr>
          </w:p>
        </w:tc>
        <w:tc>
          <w:tcPr>
            <w:tcW w:w="652" w:type="pct"/>
          </w:tcPr>
          <w:p w14:paraId="178A6C56" w14:textId="77777777" w:rsidR="005F2202" w:rsidRPr="00AB4F3B" w:rsidRDefault="005F2202">
            <w:pPr>
              <w:rPr>
                <w:rFonts w:ascii="宋体" w:hAnsi="宋体" w:cs="宋体"/>
                <w:sz w:val="24"/>
                <w:szCs w:val="24"/>
              </w:rPr>
            </w:pPr>
          </w:p>
        </w:tc>
        <w:tc>
          <w:tcPr>
            <w:tcW w:w="567" w:type="pct"/>
          </w:tcPr>
          <w:p w14:paraId="346AE4B4" w14:textId="77777777" w:rsidR="005F2202" w:rsidRPr="00AB4F3B" w:rsidRDefault="005F2202">
            <w:pPr>
              <w:rPr>
                <w:rFonts w:ascii="宋体" w:hAnsi="宋体" w:cs="宋体"/>
                <w:sz w:val="24"/>
                <w:szCs w:val="24"/>
              </w:rPr>
            </w:pPr>
          </w:p>
        </w:tc>
        <w:tc>
          <w:tcPr>
            <w:tcW w:w="1166" w:type="pct"/>
          </w:tcPr>
          <w:p w14:paraId="03D48F7B" w14:textId="77777777" w:rsidR="005F2202" w:rsidRPr="00AB4F3B" w:rsidRDefault="005F2202">
            <w:pPr>
              <w:rPr>
                <w:rFonts w:ascii="宋体" w:hAnsi="宋体" w:cs="宋体"/>
                <w:sz w:val="24"/>
                <w:szCs w:val="24"/>
              </w:rPr>
            </w:pPr>
            <w:r w:rsidRPr="00AB4F3B">
              <w:rPr>
                <w:rFonts w:ascii="宋体" w:hAnsi="宋体" w:cs="宋体" w:hint="eastAsia"/>
                <w:sz w:val="24"/>
                <w:szCs w:val="24"/>
              </w:rPr>
              <w:t>□是  □否</w:t>
            </w:r>
          </w:p>
        </w:tc>
        <w:tc>
          <w:tcPr>
            <w:tcW w:w="711" w:type="pct"/>
          </w:tcPr>
          <w:p w14:paraId="0C911D1B" w14:textId="77777777" w:rsidR="005F2202" w:rsidRPr="00AB4F3B" w:rsidRDefault="005F2202">
            <w:pPr>
              <w:rPr>
                <w:rFonts w:ascii="宋体" w:hAnsi="宋体" w:cs="宋体"/>
                <w:sz w:val="24"/>
                <w:szCs w:val="24"/>
              </w:rPr>
            </w:pPr>
          </w:p>
        </w:tc>
      </w:tr>
      <w:tr w:rsidR="005F2202" w:rsidRPr="00AB4F3B" w14:paraId="370BAC17" w14:textId="77777777" w:rsidTr="00A16429">
        <w:tc>
          <w:tcPr>
            <w:tcW w:w="435" w:type="pct"/>
          </w:tcPr>
          <w:p w14:paraId="101C477B" w14:textId="77777777" w:rsidR="005F2202" w:rsidRPr="00AB4F3B" w:rsidRDefault="005F2202">
            <w:pPr>
              <w:rPr>
                <w:rFonts w:ascii="宋体" w:hAnsi="宋体" w:cs="宋体"/>
                <w:sz w:val="24"/>
                <w:szCs w:val="24"/>
              </w:rPr>
            </w:pPr>
            <w:r w:rsidRPr="00AB4F3B">
              <w:rPr>
                <w:rFonts w:ascii="宋体" w:hAnsi="宋体" w:cs="宋体" w:hint="eastAsia"/>
                <w:sz w:val="24"/>
                <w:szCs w:val="24"/>
              </w:rPr>
              <w:t>2</w:t>
            </w:r>
          </w:p>
        </w:tc>
        <w:tc>
          <w:tcPr>
            <w:tcW w:w="838" w:type="pct"/>
          </w:tcPr>
          <w:p w14:paraId="27EEE2E5" w14:textId="77777777" w:rsidR="005F2202" w:rsidRPr="00AB4F3B" w:rsidRDefault="005F2202">
            <w:pPr>
              <w:rPr>
                <w:rFonts w:ascii="宋体" w:hAnsi="宋体" w:cs="宋体"/>
                <w:sz w:val="24"/>
                <w:szCs w:val="24"/>
              </w:rPr>
            </w:pPr>
          </w:p>
        </w:tc>
        <w:tc>
          <w:tcPr>
            <w:tcW w:w="631" w:type="pct"/>
          </w:tcPr>
          <w:p w14:paraId="1283414A" w14:textId="77777777" w:rsidR="005F2202" w:rsidRPr="00AB4F3B" w:rsidRDefault="005F2202">
            <w:pPr>
              <w:rPr>
                <w:rFonts w:ascii="宋体" w:hAnsi="宋体" w:cs="宋体"/>
                <w:sz w:val="24"/>
                <w:szCs w:val="24"/>
              </w:rPr>
            </w:pPr>
          </w:p>
        </w:tc>
        <w:tc>
          <w:tcPr>
            <w:tcW w:w="652" w:type="pct"/>
          </w:tcPr>
          <w:p w14:paraId="506C5C0B" w14:textId="77777777" w:rsidR="005F2202" w:rsidRPr="00AB4F3B" w:rsidRDefault="005F2202">
            <w:pPr>
              <w:rPr>
                <w:rFonts w:ascii="宋体" w:hAnsi="宋体" w:cs="宋体"/>
                <w:sz w:val="24"/>
                <w:szCs w:val="24"/>
              </w:rPr>
            </w:pPr>
          </w:p>
        </w:tc>
        <w:tc>
          <w:tcPr>
            <w:tcW w:w="567" w:type="pct"/>
          </w:tcPr>
          <w:p w14:paraId="6813F99F" w14:textId="77777777" w:rsidR="005F2202" w:rsidRPr="00AB4F3B" w:rsidRDefault="005F2202">
            <w:pPr>
              <w:rPr>
                <w:rFonts w:ascii="宋体" w:hAnsi="宋体" w:cs="宋体"/>
                <w:sz w:val="24"/>
                <w:szCs w:val="24"/>
              </w:rPr>
            </w:pPr>
          </w:p>
        </w:tc>
        <w:tc>
          <w:tcPr>
            <w:tcW w:w="1166" w:type="pct"/>
          </w:tcPr>
          <w:p w14:paraId="615C2A9E" w14:textId="77777777" w:rsidR="005F2202" w:rsidRPr="00AB4F3B" w:rsidRDefault="005F2202">
            <w:pPr>
              <w:rPr>
                <w:rFonts w:ascii="宋体" w:hAnsi="宋体" w:cs="宋体"/>
                <w:sz w:val="24"/>
                <w:szCs w:val="24"/>
              </w:rPr>
            </w:pPr>
            <w:r w:rsidRPr="00AB4F3B">
              <w:rPr>
                <w:rFonts w:ascii="宋体" w:hAnsi="宋体" w:cs="宋体" w:hint="eastAsia"/>
                <w:sz w:val="24"/>
                <w:szCs w:val="24"/>
              </w:rPr>
              <w:t>□是  □否</w:t>
            </w:r>
          </w:p>
        </w:tc>
        <w:tc>
          <w:tcPr>
            <w:tcW w:w="711" w:type="pct"/>
          </w:tcPr>
          <w:p w14:paraId="27DBD1C8" w14:textId="77777777" w:rsidR="005F2202" w:rsidRPr="00AB4F3B" w:rsidRDefault="005F2202">
            <w:pPr>
              <w:rPr>
                <w:rFonts w:ascii="宋体" w:hAnsi="宋体" w:cs="宋体"/>
                <w:sz w:val="24"/>
                <w:szCs w:val="24"/>
              </w:rPr>
            </w:pPr>
          </w:p>
        </w:tc>
      </w:tr>
      <w:tr w:rsidR="005F2202" w:rsidRPr="00AB4F3B" w14:paraId="442BDDA8" w14:textId="77777777" w:rsidTr="00A16429">
        <w:tc>
          <w:tcPr>
            <w:tcW w:w="435" w:type="pct"/>
          </w:tcPr>
          <w:p w14:paraId="55D5BE4E" w14:textId="77777777" w:rsidR="005F2202" w:rsidRPr="00AB4F3B" w:rsidRDefault="005F2202">
            <w:pPr>
              <w:rPr>
                <w:rFonts w:ascii="宋体" w:hAnsi="宋体" w:cs="宋体"/>
                <w:sz w:val="24"/>
                <w:szCs w:val="24"/>
              </w:rPr>
            </w:pPr>
            <w:r w:rsidRPr="00AB4F3B">
              <w:rPr>
                <w:rFonts w:ascii="宋体" w:hAnsi="宋体" w:cs="宋体" w:hint="eastAsia"/>
                <w:sz w:val="24"/>
                <w:szCs w:val="24"/>
              </w:rPr>
              <w:t>3</w:t>
            </w:r>
          </w:p>
        </w:tc>
        <w:tc>
          <w:tcPr>
            <w:tcW w:w="838" w:type="pct"/>
          </w:tcPr>
          <w:p w14:paraId="03F288E9" w14:textId="77777777" w:rsidR="005F2202" w:rsidRPr="00AB4F3B" w:rsidRDefault="005F2202">
            <w:pPr>
              <w:rPr>
                <w:rFonts w:ascii="宋体" w:hAnsi="宋体" w:cs="宋体"/>
                <w:sz w:val="24"/>
                <w:szCs w:val="24"/>
              </w:rPr>
            </w:pPr>
          </w:p>
        </w:tc>
        <w:tc>
          <w:tcPr>
            <w:tcW w:w="631" w:type="pct"/>
          </w:tcPr>
          <w:p w14:paraId="0A7B0C91" w14:textId="77777777" w:rsidR="005F2202" w:rsidRPr="00AB4F3B" w:rsidRDefault="005F2202">
            <w:pPr>
              <w:rPr>
                <w:rFonts w:ascii="宋体" w:hAnsi="宋体" w:cs="宋体"/>
                <w:sz w:val="24"/>
                <w:szCs w:val="24"/>
              </w:rPr>
            </w:pPr>
          </w:p>
        </w:tc>
        <w:tc>
          <w:tcPr>
            <w:tcW w:w="652" w:type="pct"/>
          </w:tcPr>
          <w:p w14:paraId="2D9DD9D0" w14:textId="77777777" w:rsidR="005F2202" w:rsidRPr="00AB4F3B" w:rsidRDefault="005F2202">
            <w:pPr>
              <w:rPr>
                <w:rFonts w:ascii="宋体" w:hAnsi="宋体" w:cs="宋体"/>
                <w:sz w:val="24"/>
                <w:szCs w:val="24"/>
              </w:rPr>
            </w:pPr>
          </w:p>
        </w:tc>
        <w:tc>
          <w:tcPr>
            <w:tcW w:w="567" w:type="pct"/>
          </w:tcPr>
          <w:p w14:paraId="1BB9D0D0" w14:textId="77777777" w:rsidR="005F2202" w:rsidRPr="00AB4F3B" w:rsidRDefault="005F2202">
            <w:pPr>
              <w:rPr>
                <w:rFonts w:ascii="宋体" w:hAnsi="宋体" w:cs="宋体"/>
                <w:sz w:val="24"/>
                <w:szCs w:val="24"/>
              </w:rPr>
            </w:pPr>
          </w:p>
        </w:tc>
        <w:tc>
          <w:tcPr>
            <w:tcW w:w="1166" w:type="pct"/>
          </w:tcPr>
          <w:p w14:paraId="428C83A5" w14:textId="77777777" w:rsidR="005F2202" w:rsidRPr="00AB4F3B" w:rsidRDefault="005F2202">
            <w:pPr>
              <w:rPr>
                <w:rFonts w:ascii="宋体" w:hAnsi="宋体" w:cs="宋体"/>
                <w:sz w:val="24"/>
                <w:szCs w:val="24"/>
              </w:rPr>
            </w:pPr>
            <w:r w:rsidRPr="00AB4F3B">
              <w:rPr>
                <w:rFonts w:ascii="宋体" w:hAnsi="宋体" w:cs="宋体" w:hint="eastAsia"/>
                <w:sz w:val="24"/>
                <w:szCs w:val="24"/>
              </w:rPr>
              <w:t>□是  □否</w:t>
            </w:r>
          </w:p>
        </w:tc>
        <w:tc>
          <w:tcPr>
            <w:tcW w:w="711" w:type="pct"/>
          </w:tcPr>
          <w:p w14:paraId="23A320BE" w14:textId="77777777" w:rsidR="005F2202" w:rsidRPr="00AB4F3B" w:rsidRDefault="005F2202">
            <w:pPr>
              <w:rPr>
                <w:rFonts w:ascii="宋体" w:hAnsi="宋体" w:cs="宋体"/>
                <w:sz w:val="24"/>
                <w:szCs w:val="24"/>
              </w:rPr>
            </w:pPr>
          </w:p>
        </w:tc>
      </w:tr>
      <w:tr w:rsidR="005F2202" w:rsidRPr="00AB4F3B" w14:paraId="25BBF0A1" w14:textId="77777777" w:rsidTr="00A16429">
        <w:tc>
          <w:tcPr>
            <w:tcW w:w="435" w:type="pct"/>
          </w:tcPr>
          <w:p w14:paraId="61E35E8E" w14:textId="77777777" w:rsidR="005F2202" w:rsidRPr="00AB4F3B" w:rsidRDefault="005F2202">
            <w:pPr>
              <w:rPr>
                <w:rFonts w:ascii="宋体" w:hAnsi="宋体" w:cs="宋体"/>
                <w:sz w:val="24"/>
                <w:szCs w:val="24"/>
              </w:rPr>
            </w:pPr>
            <w:r w:rsidRPr="00AB4F3B">
              <w:rPr>
                <w:rFonts w:ascii="宋体" w:hAnsi="宋体" w:cs="宋体" w:hint="eastAsia"/>
                <w:sz w:val="24"/>
                <w:szCs w:val="24"/>
              </w:rPr>
              <w:t>……</w:t>
            </w:r>
          </w:p>
        </w:tc>
        <w:tc>
          <w:tcPr>
            <w:tcW w:w="838" w:type="pct"/>
          </w:tcPr>
          <w:p w14:paraId="6AAF5655" w14:textId="77777777" w:rsidR="005F2202" w:rsidRPr="00AB4F3B" w:rsidRDefault="005F2202">
            <w:pPr>
              <w:rPr>
                <w:rFonts w:ascii="宋体" w:hAnsi="宋体" w:cs="宋体"/>
                <w:sz w:val="24"/>
                <w:szCs w:val="24"/>
              </w:rPr>
            </w:pPr>
          </w:p>
        </w:tc>
        <w:tc>
          <w:tcPr>
            <w:tcW w:w="631" w:type="pct"/>
          </w:tcPr>
          <w:p w14:paraId="638FF888" w14:textId="77777777" w:rsidR="005F2202" w:rsidRPr="00AB4F3B" w:rsidRDefault="005F2202">
            <w:pPr>
              <w:rPr>
                <w:rFonts w:ascii="宋体" w:hAnsi="宋体" w:cs="宋体"/>
                <w:sz w:val="24"/>
                <w:szCs w:val="24"/>
              </w:rPr>
            </w:pPr>
          </w:p>
        </w:tc>
        <w:tc>
          <w:tcPr>
            <w:tcW w:w="652" w:type="pct"/>
          </w:tcPr>
          <w:p w14:paraId="253E6AB3" w14:textId="77777777" w:rsidR="005F2202" w:rsidRPr="00AB4F3B" w:rsidRDefault="005F2202">
            <w:pPr>
              <w:rPr>
                <w:rFonts w:ascii="宋体" w:hAnsi="宋体" w:cs="宋体"/>
                <w:sz w:val="24"/>
                <w:szCs w:val="24"/>
              </w:rPr>
            </w:pPr>
          </w:p>
        </w:tc>
        <w:tc>
          <w:tcPr>
            <w:tcW w:w="567" w:type="pct"/>
          </w:tcPr>
          <w:p w14:paraId="66902114" w14:textId="77777777" w:rsidR="005F2202" w:rsidRPr="00AB4F3B" w:rsidRDefault="005F2202">
            <w:pPr>
              <w:rPr>
                <w:rFonts w:ascii="宋体" w:hAnsi="宋体" w:cs="宋体"/>
                <w:sz w:val="24"/>
                <w:szCs w:val="24"/>
              </w:rPr>
            </w:pPr>
          </w:p>
        </w:tc>
        <w:tc>
          <w:tcPr>
            <w:tcW w:w="1166" w:type="pct"/>
          </w:tcPr>
          <w:p w14:paraId="4251E41E" w14:textId="77777777" w:rsidR="005F2202" w:rsidRPr="00AB4F3B" w:rsidRDefault="005F2202">
            <w:pPr>
              <w:rPr>
                <w:rFonts w:ascii="宋体" w:hAnsi="宋体" w:cs="宋体"/>
                <w:sz w:val="24"/>
                <w:szCs w:val="24"/>
              </w:rPr>
            </w:pPr>
            <w:r w:rsidRPr="00AB4F3B">
              <w:rPr>
                <w:rFonts w:ascii="宋体" w:hAnsi="宋体" w:cs="宋体" w:hint="eastAsia"/>
                <w:sz w:val="24"/>
                <w:szCs w:val="24"/>
              </w:rPr>
              <w:t>□是  □否</w:t>
            </w:r>
          </w:p>
        </w:tc>
        <w:tc>
          <w:tcPr>
            <w:tcW w:w="711" w:type="pct"/>
          </w:tcPr>
          <w:p w14:paraId="5AA9234C" w14:textId="77777777" w:rsidR="005F2202" w:rsidRPr="00AB4F3B" w:rsidRDefault="005F2202">
            <w:pPr>
              <w:rPr>
                <w:rFonts w:ascii="宋体" w:hAnsi="宋体" w:cs="宋体"/>
                <w:sz w:val="24"/>
                <w:szCs w:val="24"/>
              </w:rPr>
            </w:pPr>
          </w:p>
        </w:tc>
      </w:tr>
    </w:tbl>
    <w:p w14:paraId="4940A3C2" w14:textId="77777777" w:rsidR="004B22B6" w:rsidRDefault="004B22B6" w:rsidP="004B22B6">
      <w:pPr>
        <w:rPr>
          <w:rFonts w:ascii="黑体" w:eastAsia="黑体" w:hAnsi="黑体" w:cs="黑体"/>
          <w:sz w:val="24"/>
          <w:szCs w:val="24"/>
        </w:rPr>
      </w:pPr>
      <w:r>
        <w:rPr>
          <w:rFonts w:ascii="黑体" w:eastAsia="黑体" w:hAnsi="黑体" w:cs="黑体" w:hint="eastAsia"/>
          <w:sz w:val="24"/>
          <w:szCs w:val="24"/>
        </w:rPr>
        <w:t>注：“设立依据”栏：有文件依据的，填写批准收费的机关及文件的文号；属于社会团体自立收费项目、自定收费标准的，填写“自定”；属于与接受服务主体双方共同协商决定，填写“协商决定”。</w:t>
      </w:r>
    </w:p>
    <w:p w14:paraId="1BBF14DB" w14:textId="77777777" w:rsidR="004B22B6" w:rsidRDefault="004B22B6">
      <w:pPr>
        <w:rPr>
          <w:rFonts w:ascii="黑体" w:eastAsia="黑体" w:hAnsi="黑体" w:cs="黑体"/>
          <w:sz w:val="24"/>
          <w:szCs w:val="24"/>
        </w:rPr>
      </w:pPr>
    </w:p>
    <w:p w14:paraId="0C8FE7AF" w14:textId="77777777" w:rsidR="004B22B6" w:rsidRPr="004B22B6" w:rsidRDefault="004B22B6">
      <w:pPr>
        <w:rPr>
          <w:rFonts w:ascii="黑体" w:eastAsia="黑体" w:hAnsi="黑体" w:cs="黑体"/>
          <w:sz w:val="24"/>
          <w:szCs w:val="24"/>
        </w:rPr>
      </w:pPr>
    </w:p>
    <w:p w14:paraId="00F706BE" w14:textId="77777777" w:rsidR="009F0B3B" w:rsidRDefault="009F0B3B" w:rsidP="00AF6191">
      <w:pPr>
        <w:rPr>
          <w:rFonts w:ascii="黑体" w:eastAsia="黑体" w:hAnsi="黑体" w:cs="黑体"/>
          <w:sz w:val="28"/>
          <w:szCs w:val="28"/>
        </w:rPr>
        <w:sectPr w:rsidR="009F0B3B" w:rsidSect="00A16429">
          <w:pgSz w:w="16838" w:h="11906" w:orient="landscape"/>
          <w:pgMar w:top="2041" w:right="2155" w:bottom="1474" w:left="1588" w:header="851" w:footer="992" w:gutter="0"/>
          <w:cols w:space="720"/>
          <w:docGrid w:type="lines" w:linePitch="312"/>
        </w:sectPr>
      </w:pPr>
    </w:p>
    <w:p w14:paraId="198F3FAA" w14:textId="74EB4168" w:rsidR="00226B6F" w:rsidRPr="00A363CA" w:rsidRDefault="00226B6F" w:rsidP="00226B6F">
      <w:pPr>
        <w:tabs>
          <w:tab w:val="left" w:pos="4963"/>
        </w:tabs>
        <w:ind w:left="1"/>
        <w:jc w:val="left"/>
        <w:rPr>
          <w:rFonts w:ascii="宋体" w:hAnsi="宋体"/>
          <w:b/>
          <w:sz w:val="24"/>
          <w:szCs w:val="24"/>
        </w:rPr>
      </w:pPr>
      <w:r>
        <w:rPr>
          <w:rFonts w:ascii="宋体" w:hAnsi="宋体" w:hint="eastAsia"/>
          <w:b/>
          <w:sz w:val="24"/>
          <w:szCs w:val="24"/>
        </w:rPr>
        <w:lastRenderedPageBreak/>
        <w:t>（三）经营</w:t>
      </w:r>
      <w:r w:rsidRPr="00A363CA">
        <w:rPr>
          <w:rFonts w:ascii="宋体" w:hAnsi="宋体" w:hint="eastAsia"/>
          <w:b/>
          <w:sz w:val="24"/>
          <w:szCs w:val="24"/>
        </w:rPr>
        <w:t>服务性收费</w:t>
      </w:r>
    </w:p>
    <w:p w14:paraId="278A0D50" w14:textId="77777777" w:rsidR="00226B6F" w:rsidRDefault="00226B6F" w:rsidP="00226B6F">
      <w:pPr>
        <w:tabs>
          <w:tab w:val="left" w:pos="4963"/>
        </w:tabs>
        <w:ind w:left="108"/>
        <w:jc w:val="right"/>
        <w:rPr>
          <w:b/>
          <w:bCs/>
          <w:color w:val="000000"/>
          <w:szCs w:val="21"/>
          <w:shd w:val="clear" w:color="auto" w:fill="FFFFFF"/>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Style w:val="a6"/>
        <w:tblW w:w="0" w:type="auto"/>
        <w:tblLook w:val="04A0" w:firstRow="1" w:lastRow="0" w:firstColumn="1" w:lastColumn="0" w:noHBand="0" w:noVBand="1"/>
      </w:tblPr>
      <w:tblGrid>
        <w:gridCol w:w="6655"/>
        <w:gridCol w:w="6656"/>
      </w:tblGrid>
      <w:tr w:rsidR="00226B6F" w14:paraId="194CDB34" w14:textId="77777777" w:rsidTr="00472482">
        <w:tc>
          <w:tcPr>
            <w:tcW w:w="6655" w:type="dxa"/>
          </w:tcPr>
          <w:p w14:paraId="296234DE" w14:textId="4C921726" w:rsidR="00226B6F" w:rsidRDefault="00E85504" w:rsidP="00577FFC">
            <w:pPr>
              <w:rPr>
                <w:rFonts w:ascii="黑体" w:eastAsia="黑体" w:hAnsi="黑体" w:cs="黑体"/>
                <w:sz w:val="24"/>
                <w:szCs w:val="24"/>
              </w:rPr>
            </w:pPr>
            <w:r>
              <w:rPr>
                <w:rFonts w:ascii="宋体" w:hAnsi="宋体" w:cs="宋体" w:hint="eastAsia"/>
                <w:sz w:val="24"/>
                <w:szCs w:val="24"/>
              </w:rPr>
              <w:t>201</w:t>
            </w:r>
            <w:r w:rsidR="00577FFC">
              <w:rPr>
                <w:rFonts w:ascii="宋体" w:hAnsi="宋体" w:cs="宋体" w:hint="eastAsia"/>
                <w:sz w:val="24"/>
                <w:szCs w:val="24"/>
              </w:rPr>
              <w:t>8</w:t>
            </w:r>
            <w:r w:rsidRPr="00AB4F3B">
              <w:rPr>
                <w:rFonts w:ascii="宋体" w:hAnsi="宋体" w:cs="宋体" w:hint="eastAsia"/>
                <w:sz w:val="24"/>
                <w:szCs w:val="24"/>
              </w:rPr>
              <w:t>年度</w:t>
            </w:r>
            <w:r>
              <w:rPr>
                <w:rFonts w:ascii="宋体" w:hAnsi="宋体" w:cs="宋体" w:hint="eastAsia"/>
                <w:sz w:val="24"/>
                <w:szCs w:val="24"/>
              </w:rPr>
              <w:t>经营</w:t>
            </w:r>
            <w:r w:rsidRPr="00AB4F3B">
              <w:rPr>
                <w:rFonts w:ascii="宋体" w:hAnsi="宋体" w:cs="宋体" w:hint="eastAsia"/>
                <w:sz w:val="24"/>
                <w:szCs w:val="24"/>
              </w:rPr>
              <w:t>服务性收费总额</w:t>
            </w:r>
          </w:p>
        </w:tc>
        <w:tc>
          <w:tcPr>
            <w:tcW w:w="6656" w:type="dxa"/>
          </w:tcPr>
          <w:p w14:paraId="3792E44B" w14:textId="2F41A17F" w:rsidR="00226B6F" w:rsidRDefault="00226B6F" w:rsidP="00E85504">
            <w:pPr>
              <w:jc w:val="center"/>
              <w:rPr>
                <w:rFonts w:ascii="黑体" w:eastAsia="黑体" w:hAnsi="黑体" w:cs="黑体"/>
                <w:sz w:val="24"/>
                <w:szCs w:val="24"/>
              </w:rPr>
            </w:pPr>
            <w:r w:rsidRPr="00AB4F3B">
              <w:rPr>
                <w:rFonts w:ascii="宋体" w:hAnsi="宋体" w:cs="宋体" w:hint="eastAsia"/>
                <w:sz w:val="24"/>
                <w:szCs w:val="24"/>
              </w:rPr>
              <w:t>万元</w:t>
            </w:r>
          </w:p>
        </w:tc>
      </w:tr>
      <w:tr w:rsidR="00226B6F" w14:paraId="7C46980A" w14:textId="77777777" w:rsidTr="00472482">
        <w:tc>
          <w:tcPr>
            <w:tcW w:w="6655" w:type="dxa"/>
          </w:tcPr>
          <w:p w14:paraId="34821815" w14:textId="56D3BB5A" w:rsidR="00226B6F" w:rsidRDefault="00226B6F" w:rsidP="00577FFC">
            <w:pPr>
              <w:rPr>
                <w:rFonts w:ascii="黑体" w:eastAsia="黑体" w:hAnsi="黑体" w:cs="黑体"/>
                <w:sz w:val="24"/>
                <w:szCs w:val="24"/>
              </w:rPr>
            </w:pPr>
            <w:r>
              <w:rPr>
                <w:rFonts w:ascii="宋体" w:hAnsi="宋体" w:cs="宋体" w:hint="eastAsia"/>
                <w:sz w:val="24"/>
                <w:szCs w:val="24"/>
              </w:rPr>
              <w:t>201</w:t>
            </w:r>
            <w:r w:rsidR="00577FFC">
              <w:rPr>
                <w:rFonts w:ascii="宋体" w:hAnsi="宋体" w:cs="宋体" w:hint="eastAsia"/>
                <w:sz w:val="24"/>
                <w:szCs w:val="24"/>
              </w:rPr>
              <w:t>9</w:t>
            </w:r>
            <w:r w:rsidR="00E85504">
              <w:rPr>
                <w:rFonts w:ascii="宋体" w:hAnsi="宋体" w:cs="宋体" w:hint="eastAsia"/>
                <w:sz w:val="24"/>
                <w:szCs w:val="24"/>
              </w:rPr>
              <w:t>年预计通过调整取消收费减轻企业负担</w:t>
            </w:r>
          </w:p>
        </w:tc>
        <w:tc>
          <w:tcPr>
            <w:tcW w:w="6656" w:type="dxa"/>
          </w:tcPr>
          <w:p w14:paraId="7DE2AE53" w14:textId="2543BC58" w:rsidR="00226B6F" w:rsidRDefault="00E85504" w:rsidP="00E85504">
            <w:pPr>
              <w:jc w:val="center"/>
              <w:rPr>
                <w:rFonts w:ascii="黑体" w:eastAsia="黑体" w:hAnsi="黑体" w:cs="黑体"/>
                <w:sz w:val="24"/>
                <w:szCs w:val="24"/>
              </w:rPr>
            </w:pPr>
            <w:r w:rsidRPr="00AB4F3B">
              <w:rPr>
                <w:rFonts w:ascii="宋体" w:hAnsi="宋体" w:cs="宋体" w:hint="eastAsia"/>
                <w:sz w:val="24"/>
                <w:szCs w:val="24"/>
              </w:rPr>
              <w:t>万元</w:t>
            </w:r>
          </w:p>
        </w:tc>
      </w:tr>
    </w:tbl>
    <w:p w14:paraId="3CD3F1EA" w14:textId="77777777" w:rsidR="005F7A42" w:rsidRPr="00AF6191" w:rsidRDefault="005F7A42" w:rsidP="00226B6F">
      <w:pPr>
        <w:tabs>
          <w:tab w:val="left" w:pos="4963"/>
        </w:tabs>
        <w:ind w:right="1446"/>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693"/>
        <w:gridCol w:w="1398"/>
        <w:gridCol w:w="1557"/>
        <w:gridCol w:w="1970"/>
        <w:gridCol w:w="2284"/>
        <w:gridCol w:w="2713"/>
      </w:tblGrid>
      <w:tr w:rsidR="00F55DD8" w:rsidRPr="00AB4F3B" w14:paraId="745A5C3E" w14:textId="77777777" w:rsidTr="00F55DD8">
        <w:trPr>
          <w:trHeight w:val="98"/>
        </w:trPr>
        <w:tc>
          <w:tcPr>
            <w:tcW w:w="261" w:type="pct"/>
            <w:vMerge w:val="restart"/>
            <w:vAlign w:val="center"/>
          </w:tcPr>
          <w:p w14:paraId="594FB100" w14:textId="77777777" w:rsidR="00F55DD8" w:rsidRPr="00AB4F3B" w:rsidRDefault="00F55DD8" w:rsidP="00472482">
            <w:pPr>
              <w:jc w:val="center"/>
              <w:rPr>
                <w:rFonts w:ascii="宋体" w:hAnsi="宋体" w:cs="宋体"/>
                <w:sz w:val="24"/>
                <w:szCs w:val="24"/>
              </w:rPr>
            </w:pPr>
            <w:r w:rsidRPr="00AB4F3B">
              <w:rPr>
                <w:rFonts w:ascii="宋体" w:hAnsi="宋体" w:cs="宋体" w:hint="eastAsia"/>
                <w:sz w:val="24"/>
                <w:szCs w:val="24"/>
              </w:rPr>
              <w:t>序号</w:t>
            </w:r>
          </w:p>
        </w:tc>
        <w:tc>
          <w:tcPr>
            <w:tcW w:w="1012" w:type="pct"/>
            <w:vMerge w:val="restart"/>
            <w:vAlign w:val="center"/>
          </w:tcPr>
          <w:p w14:paraId="6146342D" w14:textId="77777777" w:rsidR="00F55DD8" w:rsidRPr="00AB4F3B" w:rsidRDefault="00F55DD8" w:rsidP="00472482">
            <w:pPr>
              <w:jc w:val="center"/>
              <w:rPr>
                <w:rFonts w:ascii="宋体" w:hAnsi="宋体" w:cs="宋体"/>
                <w:sz w:val="24"/>
                <w:szCs w:val="24"/>
              </w:rPr>
            </w:pPr>
            <w:r w:rsidRPr="00AB4F3B">
              <w:rPr>
                <w:rFonts w:ascii="宋体" w:hAnsi="宋体" w:cs="宋体" w:hint="eastAsia"/>
                <w:sz w:val="24"/>
                <w:szCs w:val="24"/>
              </w:rPr>
              <w:t>收费项目</w:t>
            </w:r>
          </w:p>
        </w:tc>
        <w:tc>
          <w:tcPr>
            <w:tcW w:w="525" w:type="pct"/>
            <w:vMerge w:val="restart"/>
            <w:vAlign w:val="center"/>
          </w:tcPr>
          <w:p w14:paraId="0273AAE7" w14:textId="77777777" w:rsidR="00F55DD8" w:rsidRDefault="00F55DD8" w:rsidP="00472482">
            <w:pPr>
              <w:jc w:val="center"/>
              <w:rPr>
                <w:rFonts w:ascii="宋体" w:hAnsi="宋体" w:cs="宋体"/>
                <w:sz w:val="24"/>
                <w:szCs w:val="24"/>
              </w:rPr>
            </w:pPr>
            <w:r w:rsidRPr="00AB4F3B">
              <w:rPr>
                <w:rFonts w:ascii="宋体" w:hAnsi="宋体" w:cs="宋体" w:hint="eastAsia"/>
                <w:sz w:val="24"/>
                <w:szCs w:val="24"/>
              </w:rPr>
              <w:t>收费标准</w:t>
            </w:r>
          </w:p>
          <w:p w14:paraId="5D4C80C1" w14:textId="2A701F02" w:rsidR="00F55DD8" w:rsidRPr="00AB4F3B" w:rsidRDefault="00F55DD8" w:rsidP="00472482">
            <w:pPr>
              <w:jc w:val="center"/>
              <w:rPr>
                <w:rFonts w:ascii="宋体" w:hAnsi="宋体" w:cs="宋体"/>
                <w:sz w:val="24"/>
                <w:szCs w:val="24"/>
              </w:rPr>
            </w:pPr>
            <w:r w:rsidRPr="00AB4F3B">
              <w:rPr>
                <w:rFonts w:ascii="宋体" w:hAnsi="宋体" w:cs="宋体" w:hint="eastAsia"/>
                <w:sz w:val="24"/>
                <w:szCs w:val="24"/>
              </w:rPr>
              <w:t>（元）</w:t>
            </w:r>
          </w:p>
        </w:tc>
        <w:tc>
          <w:tcPr>
            <w:tcW w:w="585" w:type="pct"/>
            <w:vMerge w:val="restart"/>
            <w:vAlign w:val="center"/>
          </w:tcPr>
          <w:p w14:paraId="5AF46738" w14:textId="1C228C3C" w:rsidR="00F55DD8" w:rsidRPr="00AB4F3B" w:rsidRDefault="00F55DD8" w:rsidP="00472482">
            <w:pPr>
              <w:jc w:val="center"/>
              <w:rPr>
                <w:rFonts w:ascii="宋体" w:hAnsi="宋体" w:cs="宋体"/>
                <w:sz w:val="24"/>
                <w:szCs w:val="24"/>
              </w:rPr>
            </w:pPr>
            <w:r>
              <w:rPr>
                <w:rFonts w:ascii="宋体" w:hAnsi="宋体" w:cs="宋体" w:hint="eastAsia"/>
                <w:sz w:val="24"/>
                <w:szCs w:val="24"/>
              </w:rPr>
              <w:t>文件</w:t>
            </w:r>
            <w:r w:rsidRPr="00AB4F3B">
              <w:rPr>
                <w:rFonts w:ascii="宋体" w:hAnsi="宋体" w:cs="宋体" w:hint="eastAsia"/>
                <w:sz w:val="24"/>
                <w:szCs w:val="24"/>
              </w:rPr>
              <w:t>依据</w:t>
            </w:r>
          </w:p>
        </w:tc>
        <w:tc>
          <w:tcPr>
            <w:tcW w:w="740" w:type="pct"/>
            <w:vMerge w:val="restart"/>
            <w:vAlign w:val="center"/>
          </w:tcPr>
          <w:p w14:paraId="6D28B9E4" w14:textId="5DE8F445" w:rsidR="00F55DD8" w:rsidRPr="00AB4F3B" w:rsidRDefault="00F55DD8" w:rsidP="00472482">
            <w:pPr>
              <w:jc w:val="center"/>
              <w:rPr>
                <w:rFonts w:ascii="宋体" w:hAnsi="宋体" w:cs="宋体"/>
                <w:sz w:val="24"/>
                <w:szCs w:val="24"/>
              </w:rPr>
            </w:pPr>
            <w:r>
              <w:rPr>
                <w:rFonts w:ascii="宋体" w:hAnsi="宋体" w:cs="宋体" w:hint="eastAsia"/>
                <w:sz w:val="24"/>
                <w:szCs w:val="24"/>
              </w:rPr>
              <w:t>201</w:t>
            </w:r>
            <w:r w:rsidR="00577FFC">
              <w:rPr>
                <w:rFonts w:ascii="宋体" w:hAnsi="宋体" w:cs="宋体" w:hint="eastAsia"/>
                <w:sz w:val="24"/>
                <w:szCs w:val="24"/>
              </w:rPr>
              <w:t>8</w:t>
            </w:r>
            <w:r>
              <w:rPr>
                <w:rFonts w:ascii="宋体" w:hAnsi="宋体" w:cs="宋体" w:hint="eastAsia"/>
                <w:sz w:val="24"/>
                <w:szCs w:val="24"/>
              </w:rPr>
              <w:t>年收费金额</w:t>
            </w:r>
          </w:p>
          <w:p w14:paraId="4E7044E8" w14:textId="77777777" w:rsidR="00F55DD8" w:rsidRPr="00AB4F3B" w:rsidRDefault="00F55DD8" w:rsidP="00472482">
            <w:pPr>
              <w:jc w:val="center"/>
              <w:rPr>
                <w:rFonts w:ascii="宋体" w:hAnsi="宋体" w:cs="宋体"/>
                <w:sz w:val="24"/>
                <w:szCs w:val="24"/>
              </w:rPr>
            </w:pPr>
            <w:r w:rsidRPr="00AB4F3B">
              <w:rPr>
                <w:rFonts w:ascii="宋体" w:hAnsi="宋体" w:cs="宋体" w:hint="eastAsia"/>
                <w:sz w:val="24"/>
                <w:szCs w:val="24"/>
              </w:rPr>
              <w:t>（万元）</w:t>
            </w:r>
          </w:p>
        </w:tc>
        <w:tc>
          <w:tcPr>
            <w:tcW w:w="1877" w:type="pct"/>
            <w:gridSpan w:val="2"/>
            <w:vAlign w:val="center"/>
          </w:tcPr>
          <w:p w14:paraId="415EFE9B" w14:textId="4E00D74C" w:rsidR="00F55DD8" w:rsidRPr="00AB4F3B" w:rsidRDefault="00F55DD8" w:rsidP="00472482">
            <w:pPr>
              <w:jc w:val="center"/>
              <w:rPr>
                <w:rFonts w:ascii="宋体" w:hAnsi="宋体" w:cs="宋体"/>
                <w:sz w:val="24"/>
                <w:szCs w:val="24"/>
              </w:rPr>
            </w:pPr>
            <w:r w:rsidRPr="00AB4F3B">
              <w:rPr>
                <w:rFonts w:ascii="宋体" w:hAnsi="宋体" w:cs="宋体" w:hint="eastAsia"/>
                <w:sz w:val="24"/>
                <w:szCs w:val="24"/>
              </w:rPr>
              <w:t>自查清理意见</w:t>
            </w:r>
          </w:p>
        </w:tc>
      </w:tr>
      <w:tr w:rsidR="00F55DD8" w:rsidRPr="00AB4F3B" w14:paraId="498D1382" w14:textId="77777777" w:rsidTr="00B6513E">
        <w:trPr>
          <w:trHeight w:val="307"/>
        </w:trPr>
        <w:tc>
          <w:tcPr>
            <w:tcW w:w="261" w:type="pct"/>
            <w:vMerge/>
            <w:vAlign w:val="center"/>
          </w:tcPr>
          <w:p w14:paraId="61891370" w14:textId="77777777" w:rsidR="00F55DD8" w:rsidRPr="00AB4F3B" w:rsidRDefault="00F55DD8" w:rsidP="00472482">
            <w:pPr>
              <w:jc w:val="center"/>
              <w:rPr>
                <w:rFonts w:ascii="宋体" w:hAnsi="宋体" w:cs="宋体"/>
                <w:sz w:val="24"/>
                <w:szCs w:val="24"/>
              </w:rPr>
            </w:pPr>
          </w:p>
        </w:tc>
        <w:tc>
          <w:tcPr>
            <w:tcW w:w="1012" w:type="pct"/>
            <w:vMerge/>
            <w:vAlign w:val="center"/>
          </w:tcPr>
          <w:p w14:paraId="62BBAA1E" w14:textId="77777777" w:rsidR="00F55DD8" w:rsidRPr="00AB4F3B" w:rsidRDefault="00F55DD8" w:rsidP="00472482">
            <w:pPr>
              <w:jc w:val="center"/>
              <w:rPr>
                <w:rFonts w:ascii="宋体" w:hAnsi="宋体" w:cs="宋体"/>
                <w:sz w:val="24"/>
                <w:szCs w:val="24"/>
              </w:rPr>
            </w:pPr>
          </w:p>
        </w:tc>
        <w:tc>
          <w:tcPr>
            <w:tcW w:w="525" w:type="pct"/>
            <w:vMerge/>
            <w:vAlign w:val="center"/>
          </w:tcPr>
          <w:p w14:paraId="547A3975" w14:textId="77777777" w:rsidR="00F55DD8" w:rsidRPr="00AB4F3B" w:rsidRDefault="00F55DD8" w:rsidP="00472482">
            <w:pPr>
              <w:jc w:val="center"/>
              <w:rPr>
                <w:rFonts w:ascii="宋体" w:hAnsi="宋体" w:cs="宋体"/>
                <w:sz w:val="24"/>
                <w:szCs w:val="24"/>
              </w:rPr>
            </w:pPr>
          </w:p>
        </w:tc>
        <w:tc>
          <w:tcPr>
            <w:tcW w:w="585" w:type="pct"/>
            <w:vMerge/>
            <w:vAlign w:val="center"/>
          </w:tcPr>
          <w:p w14:paraId="6FFB214E" w14:textId="77777777" w:rsidR="00F55DD8" w:rsidRDefault="00F55DD8" w:rsidP="00472482">
            <w:pPr>
              <w:jc w:val="center"/>
              <w:rPr>
                <w:rFonts w:ascii="宋体" w:hAnsi="宋体" w:cs="宋体"/>
                <w:sz w:val="24"/>
                <w:szCs w:val="24"/>
              </w:rPr>
            </w:pPr>
          </w:p>
        </w:tc>
        <w:tc>
          <w:tcPr>
            <w:tcW w:w="740" w:type="pct"/>
            <w:vMerge/>
            <w:vAlign w:val="center"/>
          </w:tcPr>
          <w:p w14:paraId="1039AB72" w14:textId="77777777" w:rsidR="00F55DD8" w:rsidRDefault="00F55DD8" w:rsidP="00472482">
            <w:pPr>
              <w:jc w:val="center"/>
              <w:rPr>
                <w:rFonts w:ascii="宋体" w:hAnsi="宋体" w:cs="宋体"/>
                <w:sz w:val="24"/>
                <w:szCs w:val="24"/>
              </w:rPr>
            </w:pPr>
          </w:p>
        </w:tc>
        <w:tc>
          <w:tcPr>
            <w:tcW w:w="858" w:type="pct"/>
            <w:vAlign w:val="center"/>
          </w:tcPr>
          <w:p w14:paraId="0F72DC81" w14:textId="59E1709F" w:rsidR="00F55DD8" w:rsidRPr="00AB4F3B" w:rsidRDefault="00F55DD8" w:rsidP="00472482">
            <w:pPr>
              <w:jc w:val="center"/>
              <w:rPr>
                <w:rFonts w:ascii="宋体" w:hAnsi="宋体" w:cs="宋体"/>
                <w:sz w:val="24"/>
                <w:szCs w:val="24"/>
              </w:rPr>
            </w:pPr>
            <w:r w:rsidRPr="00AB4F3B">
              <w:rPr>
                <w:rFonts w:ascii="宋体" w:hAnsi="宋体" w:cs="宋体" w:hint="eastAsia"/>
                <w:sz w:val="24"/>
                <w:szCs w:val="24"/>
              </w:rPr>
              <w:t>自查清理意见</w:t>
            </w:r>
          </w:p>
        </w:tc>
        <w:tc>
          <w:tcPr>
            <w:tcW w:w="1019" w:type="pct"/>
            <w:vAlign w:val="center"/>
          </w:tcPr>
          <w:p w14:paraId="4481FB28" w14:textId="7ADAAFF7" w:rsidR="00F55DD8" w:rsidRPr="00AB4F3B" w:rsidRDefault="00F55DD8" w:rsidP="00472482">
            <w:pPr>
              <w:jc w:val="center"/>
              <w:rPr>
                <w:rFonts w:ascii="宋体" w:hAnsi="宋体" w:cs="宋体"/>
                <w:sz w:val="24"/>
                <w:szCs w:val="24"/>
              </w:rPr>
            </w:pPr>
            <w:r>
              <w:rPr>
                <w:rFonts w:ascii="宋体" w:hAnsi="宋体" w:cs="宋体" w:hint="eastAsia"/>
                <w:sz w:val="24"/>
                <w:szCs w:val="24"/>
              </w:rPr>
              <w:t>调整后收费标准</w:t>
            </w:r>
          </w:p>
        </w:tc>
      </w:tr>
      <w:tr w:rsidR="00226B6F" w:rsidRPr="00AB4F3B" w14:paraId="724CA8A9" w14:textId="77777777" w:rsidTr="00B6513E">
        <w:tc>
          <w:tcPr>
            <w:tcW w:w="261" w:type="pct"/>
          </w:tcPr>
          <w:p w14:paraId="4991B1DB" w14:textId="77777777" w:rsidR="00226B6F" w:rsidRPr="00AB4F3B" w:rsidRDefault="00226B6F" w:rsidP="00472482">
            <w:pPr>
              <w:rPr>
                <w:rFonts w:ascii="宋体" w:hAnsi="宋体" w:cs="宋体"/>
                <w:sz w:val="24"/>
                <w:szCs w:val="24"/>
              </w:rPr>
            </w:pPr>
            <w:r w:rsidRPr="00AB4F3B">
              <w:rPr>
                <w:rFonts w:ascii="宋体" w:hAnsi="宋体" w:cs="宋体" w:hint="eastAsia"/>
                <w:sz w:val="24"/>
                <w:szCs w:val="24"/>
              </w:rPr>
              <w:t>1</w:t>
            </w:r>
          </w:p>
        </w:tc>
        <w:tc>
          <w:tcPr>
            <w:tcW w:w="1012" w:type="pct"/>
          </w:tcPr>
          <w:p w14:paraId="7560F7A5" w14:textId="77777777" w:rsidR="00226B6F" w:rsidRPr="00AB4F3B" w:rsidRDefault="00226B6F" w:rsidP="00472482">
            <w:pPr>
              <w:rPr>
                <w:rFonts w:ascii="宋体" w:hAnsi="宋体" w:cs="宋体"/>
                <w:sz w:val="24"/>
                <w:szCs w:val="24"/>
              </w:rPr>
            </w:pPr>
          </w:p>
        </w:tc>
        <w:tc>
          <w:tcPr>
            <w:tcW w:w="525" w:type="pct"/>
          </w:tcPr>
          <w:p w14:paraId="24097406" w14:textId="77777777" w:rsidR="00226B6F" w:rsidRPr="00AB4F3B" w:rsidRDefault="00226B6F" w:rsidP="00472482">
            <w:pPr>
              <w:rPr>
                <w:rFonts w:ascii="宋体" w:hAnsi="宋体" w:cs="宋体"/>
                <w:sz w:val="24"/>
                <w:szCs w:val="24"/>
              </w:rPr>
            </w:pPr>
          </w:p>
        </w:tc>
        <w:tc>
          <w:tcPr>
            <w:tcW w:w="585" w:type="pct"/>
          </w:tcPr>
          <w:p w14:paraId="19B4C00E" w14:textId="77777777" w:rsidR="00226B6F" w:rsidRPr="00AB4F3B" w:rsidRDefault="00226B6F" w:rsidP="00472482">
            <w:pPr>
              <w:rPr>
                <w:rFonts w:ascii="宋体" w:hAnsi="宋体" w:cs="宋体"/>
                <w:sz w:val="24"/>
                <w:szCs w:val="24"/>
              </w:rPr>
            </w:pPr>
          </w:p>
        </w:tc>
        <w:tc>
          <w:tcPr>
            <w:tcW w:w="740" w:type="pct"/>
          </w:tcPr>
          <w:p w14:paraId="4638A391" w14:textId="77777777" w:rsidR="00226B6F" w:rsidRPr="00AB4F3B" w:rsidRDefault="00226B6F" w:rsidP="00472482">
            <w:pPr>
              <w:rPr>
                <w:rFonts w:ascii="宋体" w:hAnsi="宋体" w:cs="宋体"/>
                <w:sz w:val="24"/>
                <w:szCs w:val="24"/>
              </w:rPr>
            </w:pPr>
          </w:p>
        </w:tc>
        <w:tc>
          <w:tcPr>
            <w:tcW w:w="858" w:type="pct"/>
          </w:tcPr>
          <w:p w14:paraId="05E7BA49" w14:textId="6943CC77" w:rsidR="00226B6F" w:rsidRPr="00AB4F3B" w:rsidRDefault="00226B6F" w:rsidP="00472482">
            <w:pPr>
              <w:rPr>
                <w:rFonts w:ascii="宋体" w:hAnsi="宋体" w:cs="宋体"/>
                <w:sz w:val="24"/>
                <w:szCs w:val="24"/>
              </w:rPr>
            </w:pPr>
          </w:p>
        </w:tc>
        <w:tc>
          <w:tcPr>
            <w:tcW w:w="1019" w:type="pct"/>
          </w:tcPr>
          <w:p w14:paraId="25E2365F" w14:textId="77777777" w:rsidR="00226B6F" w:rsidRPr="00AB4F3B" w:rsidRDefault="00226B6F" w:rsidP="00472482">
            <w:pPr>
              <w:rPr>
                <w:rFonts w:ascii="宋体" w:hAnsi="宋体" w:cs="宋体"/>
                <w:sz w:val="24"/>
                <w:szCs w:val="24"/>
              </w:rPr>
            </w:pPr>
          </w:p>
        </w:tc>
      </w:tr>
      <w:tr w:rsidR="00226B6F" w:rsidRPr="00AB4F3B" w14:paraId="2A4AC8BD" w14:textId="77777777" w:rsidTr="00B6513E">
        <w:tc>
          <w:tcPr>
            <w:tcW w:w="261" w:type="pct"/>
          </w:tcPr>
          <w:p w14:paraId="01EF468C" w14:textId="77777777" w:rsidR="00226B6F" w:rsidRPr="00AB4F3B" w:rsidRDefault="00226B6F" w:rsidP="00472482">
            <w:pPr>
              <w:rPr>
                <w:rFonts w:ascii="宋体" w:hAnsi="宋体" w:cs="宋体"/>
                <w:sz w:val="24"/>
                <w:szCs w:val="24"/>
              </w:rPr>
            </w:pPr>
            <w:r w:rsidRPr="00AB4F3B">
              <w:rPr>
                <w:rFonts w:ascii="宋体" w:hAnsi="宋体" w:cs="宋体" w:hint="eastAsia"/>
                <w:sz w:val="24"/>
                <w:szCs w:val="24"/>
              </w:rPr>
              <w:t>2</w:t>
            </w:r>
          </w:p>
        </w:tc>
        <w:tc>
          <w:tcPr>
            <w:tcW w:w="1012" w:type="pct"/>
          </w:tcPr>
          <w:p w14:paraId="53721298" w14:textId="77777777" w:rsidR="00226B6F" w:rsidRPr="00AB4F3B" w:rsidRDefault="00226B6F" w:rsidP="00472482">
            <w:pPr>
              <w:rPr>
                <w:rFonts w:ascii="宋体" w:hAnsi="宋体" w:cs="宋体"/>
                <w:sz w:val="24"/>
                <w:szCs w:val="24"/>
              </w:rPr>
            </w:pPr>
          </w:p>
        </w:tc>
        <w:tc>
          <w:tcPr>
            <w:tcW w:w="525" w:type="pct"/>
          </w:tcPr>
          <w:p w14:paraId="5A4031BA" w14:textId="77777777" w:rsidR="00226B6F" w:rsidRPr="00AB4F3B" w:rsidRDefault="00226B6F" w:rsidP="00472482">
            <w:pPr>
              <w:rPr>
                <w:rFonts w:ascii="宋体" w:hAnsi="宋体" w:cs="宋体"/>
                <w:sz w:val="24"/>
                <w:szCs w:val="24"/>
              </w:rPr>
            </w:pPr>
          </w:p>
        </w:tc>
        <w:tc>
          <w:tcPr>
            <w:tcW w:w="585" w:type="pct"/>
          </w:tcPr>
          <w:p w14:paraId="6BC09B9D" w14:textId="77777777" w:rsidR="00226B6F" w:rsidRPr="00AB4F3B" w:rsidRDefault="00226B6F" w:rsidP="00472482">
            <w:pPr>
              <w:rPr>
                <w:rFonts w:ascii="宋体" w:hAnsi="宋体" w:cs="宋体"/>
                <w:sz w:val="24"/>
                <w:szCs w:val="24"/>
              </w:rPr>
            </w:pPr>
          </w:p>
        </w:tc>
        <w:tc>
          <w:tcPr>
            <w:tcW w:w="740" w:type="pct"/>
          </w:tcPr>
          <w:p w14:paraId="571EB737" w14:textId="77777777" w:rsidR="00226B6F" w:rsidRPr="00AB4F3B" w:rsidRDefault="00226B6F" w:rsidP="00472482">
            <w:pPr>
              <w:rPr>
                <w:rFonts w:ascii="宋体" w:hAnsi="宋体" w:cs="宋体"/>
                <w:sz w:val="24"/>
                <w:szCs w:val="24"/>
              </w:rPr>
            </w:pPr>
          </w:p>
        </w:tc>
        <w:tc>
          <w:tcPr>
            <w:tcW w:w="858" w:type="pct"/>
          </w:tcPr>
          <w:p w14:paraId="5067A972" w14:textId="74AE9980" w:rsidR="00226B6F" w:rsidRPr="00AB4F3B" w:rsidRDefault="00226B6F" w:rsidP="00472482">
            <w:pPr>
              <w:rPr>
                <w:rFonts w:ascii="宋体" w:hAnsi="宋体" w:cs="宋体"/>
                <w:sz w:val="24"/>
                <w:szCs w:val="24"/>
              </w:rPr>
            </w:pPr>
          </w:p>
        </w:tc>
        <w:tc>
          <w:tcPr>
            <w:tcW w:w="1019" w:type="pct"/>
          </w:tcPr>
          <w:p w14:paraId="33DC6CE8" w14:textId="77777777" w:rsidR="00226B6F" w:rsidRPr="00AB4F3B" w:rsidRDefault="00226B6F" w:rsidP="00472482">
            <w:pPr>
              <w:rPr>
                <w:rFonts w:ascii="宋体" w:hAnsi="宋体" w:cs="宋体"/>
                <w:sz w:val="24"/>
                <w:szCs w:val="24"/>
              </w:rPr>
            </w:pPr>
          </w:p>
        </w:tc>
      </w:tr>
      <w:tr w:rsidR="00226B6F" w:rsidRPr="00AB4F3B" w14:paraId="30BEE731" w14:textId="77777777" w:rsidTr="00B6513E">
        <w:tc>
          <w:tcPr>
            <w:tcW w:w="261" w:type="pct"/>
          </w:tcPr>
          <w:p w14:paraId="1203C6F1" w14:textId="77777777" w:rsidR="00226B6F" w:rsidRPr="00AB4F3B" w:rsidRDefault="00226B6F" w:rsidP="00472482">
            <w:pPr>
              <w:rPr>
                <w:rFonts w:ascii="宋体" w:hAnsi="宋体" w:cs="宋体"/>
                <w:sz w:val="24"/>
                <w:szCs w:val="24"/>
              </w:rPr>
            </w:pPr>
            <w:r w:rsidRPr="00AB4F3B">
              <w:rPr>
                <w:rFonts w:ascii="宋体" w:hAnsi="宋体" w:cs="宋体" w:hint="eastAsia"/>
                <w:sz w:val="24"/>
                <w:szCs w:val="24"/>
              </w:rPr>
              <w:t>3</w:t>
            </w:r>
          </w:p>
        </w:tc>
        <w:tc>
          <w:tcPr>
            <w:tcW w:w="1012" w:type="pct"/>
          </w:tcPr>
          <w:p w14:paraId="35F3BB95" w14:textId="77777777" w:rsidR="00226B6F" w:rsidRPr="00AB4F3B" w:rsidRDefault="00226B6F" w:rsidP="00472482">
            <w:pPr>
              <w:rPr>
                <w:rFonts w:ascii="宋体" w:hAnsi="宋体" w:cs="宋体"/>
                <w:sz w:val="24"/>
                <w:szCs w:val="24"/>
              </w:rPr>
            </w:pPr>
          </w:p>
        </w:tc>
        <w:tc>
          <w:tcPr>
            <w:tcW w:w="525" w:type="pct"/>
          </w:tcPr>
          <w:p w14:paraId="62700729" w14:textId="77777777" w:rsidR="00226B6F" w:rsidRPr="00AB4F3B" w:rsidRDefault="00226B6F" w:rsidP="00472482">
            <w:pPr>
              <w:rPr>
                <w:rFonts w:ascii="宋体" w:hAnsi="宋体" w:cs="宋体"/>
                <w:sz w:val="24"/>
                <w:szCs w:val="24"/>
              </w:rPr>
            </w:pPr>
          </w:p>
        </w:tc>
        <w:tc>
          <w:tcPr>
            <w:tcW w:w="585" w:type="pct"/>
          </w:tcPr>
          <w:p w14:paraId="7ECFAD65" w14:textId="77777777" w:rsidR="00226B6F" w:rsidRPr="00AB4F3B" w:rsidRDefault="00226B6F" w:rsidP="00472482">
            <w:pPr>
              <w:rPr>
                <w:rFonts w:ascii="宋体" w:hAnsi="宋体" w:cs="宋体"/>
                <w:sz w:val="24"/>
                <w:szCs w:val="24"/>
              </w:rPr>
            </w:pPr>
          </w:p>
        </w:tc>
        <w:tc>
          <w:tcPr>
            <w:tcW w:w="740" w:type="pct"/>
          </w:tcPr>
          <w:p w14:paraId="003C056A" w14:textId="77777777" w:rsidR="00226B6F" w:rsidRPr="00AB4F3B" w:rsidRDefault="00226B6F" w:rsidP="00472482">
            <w:pPr>
              <w:rPr>
                <w:rFonts w:ascii="宋体" w:hAnsi="宋体" w:cs="宋体"/>
                <w:sz w:val="24"/>
                <w:szCs w:val="24"/>
              </w:rPr>
            </w:pPr>
          </w:p>
        </w:tc>
        <w:tc>
          <w:tcPr>
            <w:tcW w:w="858" w:type="pct"/>
          </w:tcPr>
          <w:p w14:paraId="19A86171" w14:textId="07B2E2AC" w:rsidR="00226B6F" w:rsidRPr="00AB4F3B" w:rsidRDefault="00226B6F" w:rsidP="00472482">
            <w:pPr>
              <w:rPr>
                <w:rFonts w:ascii="宋体" w:hAnsi="宋体" w:cs="宋体"/>
                <w:sz w:val="24"/>
                <w:szCs w:val="24"/>
              </w:rPr>
            </w:pPr>
          </w:p>
        </w:tc>
        <w:tc>
          <w:tcPr>
            <w:tcW w:w="1019" w:type="pct"/>
          </w:tcPr>
          <w:p w14:paraId="6BAEECCA" w14:textId="77777777" w:rsidR="00226B6F" w:rsidRPr="00AB4F3B" w:rsidRDefault="00226B6F" w:rsidP="00472482">
            <w:pPr>
              <w:rPr>
                <w:rFonts w:ascii="宋体" w:hAnsi="宋体" w:cs="宋体"/>
                <w:sz w:val="24"/>
                <w:szCs w:val="24"/>
              </w:rPr>
            </w:pPr>
          </w:p>
        </w:tc>
      </w:tr>
      <w:tr w:rsidR="00226B6F" w:rsidRPr="00AB4F3B" w14:paraId="1C33FBBB" w14:textId="77777777" w:rsidTr="00B6513E">
        <w:tc>
          <w:tcPr>
            <w:tcW w:w="261" w:type="pct"/>
          </w:tcPr>
          <w:p w14:paraId="26B81EBD" w14:textId="77777777" w:rsidR="00226B6F" w:rsidRPr="00AB4F3B" w:rsidRDefault="00226B6F" w:rsidP="00472482">
            <w:pPr>
              <w:rPr>
                <w:rFonts w:ascii="宋体" w:hAnsi="宋体" w:cs="宋体"/>
                <w:sz w:val="24"/>
                <w:szCs w:val="24"/>
              </w:rPr>
            </w:pPr>
            <w:r w:rsidRPr="00AB4F3B">
              <w:rPr>
                <w:rFonts w:ascii="宋体" w:hAnsi="宋体" w:cs="宋体" w:hint="eastAsia"/>
                <w:sz w:val="24"/>
                <w:szCs w:val="24"/>
              </w:rPr>
              <w:t>……</w:t>
            </w:r>
          </w:p>
        </w:tc>
        <w:tc>
          <w:tcPr>
            <w:tcW w:w="1012" w:type="pct"/>
          </w:tcPr>
          <w:p w14:paraId="00800DA2" w14:textId="77777777" w:rsidR="00226B6F" w:rsidRPr="00AB4F3B" w:rsidRDefault="00226B6F" w:rsidP="00472482">
            <w:pPr>
              <w:rPr>
                <w:rFonts w:ascii="宋体" w:hAnsi="宋体" w:cs="宋体"/>
                <w:sz w:val="24"/>
                <w:szCs w:val="24"/>
              </w:rPr>
            </w:pPr>
          </w:p>
        </w:tc>
        <w:tc>
          <w:tcPr>
            <w:tcW w:w="525" w:type="pct"/>
          </w:tcPr>
          <w:p w14:paraId="4B97B294" w14:textId="77777777" w:rsidR="00226B6F" w:rsidRPr="00AB4F3B" w:rsidRDefault="00226B6F" w:rsidP="00472482">
            <w:pPr>
              <w:rPr>
                <w:rFonts w:ascii="宋体" w:hAnsi="宋体" w:cs="宋体"/>
                <w:sz w:val="24"/>
                <w:szCs w:val="24"/>
              </w:rPr>
            </w:pPr>
          </w:p>
        </w:tc>
        <w:tc>
          <w:tcPr>
            <w:tcW w:w="585" w:type="pct"/>
          </w:tcPr>
          <w:p w14:paraId="15AAB07C" w14:textId="77777777" w:rsidR="00226B6F" w:rsidRPr="00AB4F3B" w:rsidRDefault="00226B6F" w:rsidP="00472482">
            <w:pPr>
              <w:rPr>
                <w:rFonts w:ascii="宋体" w:hAnsi="宋体" w:cs="宋体"/>
                <w:sz w:val="24"/>
                <w:szCs w:val="24"/>
              </w:rPr>
            </w:pPr>
          </w:p>
        </w:tc>
        <w:tc>
          <w:tcPr>
            <w:tcW w:w="740" w:type="pct"/>
          </w:tcPr>
          <w:p w14:paraId="50414662" w14:textId="77777777" w:rsidR="00226B6F" w:rsidRPr="00AB4F3B" w:rsidRDefault="00226B6F" w:rsidP="00472482">
            <w:pPr>
              <w:rPr>
                <w:rFonts w:ascii="宋体" w:hAnsi="宋体" w:cs="宋体"/>
                <w:sz w:val="24"/>
                <w:szCs w:val="24"/>
              </w:rPr>
            </w:pPr>
          </w:p>
        </w:tc>
        <w:tc>
          <w:tcPr>
            <w:tcW w:w="858" w:type="pct"/>
          </w:tcPr>
          <w:p w14:paraId="7336066C" w14:textId="71D4B1B8" w:rsidR="00226B6F" w:rsidRPr="00AB4F3B" w:rsidRDefault="00226B6F" w:rsidP="00472482">
            <w:pPr>
              <w:rPr>
                <w:rFonts w:ascii="宋体" w:hAnsi="宋体" w:cs="宋体"/>
                <w:sz w:val="24"/>
                <w:szCs w:val="24"/>
              </w:rPr>
            </w:pPr>
          </w:p>
        </w:tc>
        <w:tc>
          <w:tcPr>
            <w:tcW w:w="1019" w:type="pct"/>
          </w:tcPr>
          <w:p w14:paraId="7AA161DB" w14:textId="77777777" w:rsidR="00226B6F" w:rsidRPr="00AB4F3B" w:rsidRDefault="00226B6F" w:rsidP="00472482">
            <w:pPr>
              <w:rPr>
                <w:rFonts w:ascii="宋体" w:hAnsi="宋体" w:cs="宋体"/>
                <w:sz w:val="24"/>
                <w:szCs w:val="24"/>
              </w:rPr>
            </w:pPr>
          </w:p>
        </w:tc>
      </w:tr>
    </w:tbl>
    <w:p w14:paraId="0601B3CD" w14:textId="312462F5" w:rsidR="00226B6F" w:rsidRDefault="00226B6F" w:rsidP="00A363CA">
      <w:pPr>
        <w:tabs>
          <w:tab w:val="left" w:pos="4963"/>
        </w:tabs>
        <w:ind w:left="1"/>
        <w:jc w:val="left"/>
        <w:rPr>
          <w:rFonts w:ascii="黑体" w:eastAsia="黑体" w:hAnsi="黑体" w:cs="黑体"/>
          <w:sz w:val="24"/>
          <w:szCs w:val="24"/>
        </w:rPr>
      </w:pPr>
      <w:r>
        <w:rPr>
          <w:rFonts w:ascii="黑体" w:eastAsia="黑体" w:hAnsi="黑体" w:cs="黑体" w:hint="eastAsia"/>
          <w:sz w:val="24"/>
          <w:szCs w:val="24"/>
        </w:rPr>
        <w:t>注：</w:t>
      </w:r>
      <w:r w:rsidR="00431462">
        <w:rPr>
          <w:rFonts w:ascii="黑体" w:eastAsia="黑体" w:hAnsi="黑体" w:cs="黑体" w:hint="eastAsia"/>
          <w:sz w:val="24"/>
          <w:szCs w:val="24"/>
        </w:rPr>
        <w:t xml:space="preserve">1. </w:t>
      </w:r>
      <w:r w:rsidR="003F07F6">
        <w:rPr>
          <w:rFonts w:ascii="黑体" w:eastAsia="黑体" w:hAnsi="黑体" w:cs="黑体" w:hint="eastAsia"/>
          <w:sz w:val="24"/>
          <w:szCs w:val="24"/>
        </w:rPr>
        <w:t>“收费项目”包括：咨询、会议、培训、展览、出国考察、信用评价、资质认证、评比达标表彰、评估、刊物订购、产品订购等。</w:t>
      </w:r>
    </w:p>
    <w:p w14:paraId="01ED2DA1" w14:textId="683D51C4" w:rsidR="00431462" w:rsidRDefault="00431462" w:rsidP="00A363CA">
      <w:pPr>
        <w:tabs>
          <w:tab w:val="left" w:pos="4963"/>
        </w:tabs>
        <w:ind w:left="1"/>
        <w:jc w:val="left"/>
        <w:rPr>
          <w:rFonts w:ascii="黑体" w:eastAsia="黑体" w:hAnsi="黑体" w:cs="黑体"/>
          <w:sz w:val="24"/>
          <w:szCs w:val="24"/>
        </w:rPr>
      </w:pPr>
      <w:r>
        <w:rPr>
          <w:rFonts w:ascii="黑体" w:eastAsia="黑体" w:hAnsi="黑体" w:cs="黑体" w:hint="eastAsia"/>
          <w:sz w:val="24"/>
          <w:szCs w:val="24"/>
        </w:rPr>
        <w:t>2.</w:t>
      </w:r>
      <w:r w:rsidR="00A26D4C">
        <w:rPr>
          <w:rFonts w:ascii="黑体" w:eastAsia="黑体" w:hAnsi="黑体" w:cs="黑体" w:hint="eastAsia"/>
          <w:sz w:val="24"/>
          <w:szCs w:val="24"/>
        </w:rPr>
        <w:t>“收费标准”：有固定收费标准的，填具体标准；没有固定收费标准的，填双方协商。</w:t>
      </w:r>
    </w:p>
    <w:p w14:paraId="02FC2D1E" w14:textId="5490140F" w:rsidR="00431462" w:rsidRDefault="00431462" w:rsidP="00A363CA">
      <w:pPr>
        <w:tabs>
          <w:tab w:val="left" w:pos="4963"/>
        </w:tabs>
        <w:ind w:left="1"/>
        <w:jc w:val="left"/>
        <w:rPr>
          <w:rFonts w:ascii="黑体" w:eastAsia="黑体" w:hAnsi="黑体" w:cs="黑体"/>
          <w:sz w:val="24"/>
          <w:szCs w:val="24"/>
        </w:rPr>
      </w:pPr>
      <w:r>
        <w:rPr>
          <w:rFonts w:ascii="黑体" w:eastAsia="黑体" w:hAnsi="黑体" w:cs="黑体" w:hint="eastAsia"/>
          <w:sz w:val="24"/>
          <w:szCs w:val="24"/>
        </w:rPr>
        <w:t>3.“设立依据”栏：有文件依据的，填写批准收费的机关及文件的文号；属于社会团体自立收费项目、自定收费标准的，填写“自定”；属于与接受服务主体双方共同协商决定，填写“协商决定”。</w:t>
      </w:r>
    </w:p>
    <w:p w14:paraId="16DC2097" w14:textId="5C21290B" w:rsidR="00431462" w:rsidRDefault="00431462" w:rsidP="00A363CA">
      <w:pPr>
        <w:tabs>
          <w:tab w:val="left" w:pos="4963"/>
        </w:tabs>
        <w:ind w:left="1"/>
        <w:jc w:val="left"/>
        <w:rPr>
          <w:rFonts w:ascii="黑体" w:eastAsia="黑体" w:hAnsi="黑体" w:cs="黑体"/>
          <w:sz w:val="24"/>
          <w:szCs w:val="24"/>
        </w:rPr>
      </w:pPr>
      <w:r>
        <w:rPr>
          <w:rFonts w:ascii="黑体" w:eastAsia="黑体" w:hAnsi="黑体" w:cs="黑体" w:hint="eastAsia"/>
          <w:sz w:val="24"/>
          <w:szCs w:val="24"/>
        </w:rPr>
        <w:t>4.</w:t>
      </w:r>
      <w:r w:rsidR="001839C0">
        <w:rPr>
          <w:rFonts w:ascii="黑体" w:eastAsia="黑体" w:hAnsi="黑体" w:cs="黑体" w:hint="eastAsia"/>
          <w:sz w:val="24"/>
          <w:szCs w:val="24"/>
        </w:rPr>
        <w:t>“民主程序”栏：可填写经会员大会、会员代表大会、理事会、常务理事会、会长办公会等讨论通过。</w:t>
      </w:r>
    </w:p>
    <w:p w14:paraId="0D7A1FEE" w14:textId="138D49F8" w:rsidR="00431462" w:rsidRDefault="00431462" w:rsidP="00A363CA">
      <w:pPr>
        <w:tabs>
          <w:tab w:val="left" w:pos="4963"/>
        </w:tabs>
        <w:ind w:left="1"/>
        <w:jc w:val="left"/>
        <w:rPr>
          <w:rFonts w:ascii="黑体" w:eastAsia="黑体" w:hAnsi="黑体" w:cs="黑体"/>
          <w:sz w:val="24"/>
          <w:szCs w:val="24"/>
        </w:rPr>
      </w:pPr>
      <w:r>
        <w:rPr>
          <w:rFonts w:ascii="黑体" w:eastAsia="黑体" w:hAnsi="黑体" w:cs="黑体" w:hint="eastAsia"/>
          <w:sz w:val="24"/>
          <w:szCs w:val="24"/>
        </w:rPr>
        <w:t>5.</w:t>
      </w:r>
      <w:r w:rsidR="00FF0D97">
        <w:rPr>
          <w:rFonts w:ascii="黑体" w:eastAsia="黑体" w:hAnsi="黑体" w:cs="黑体" w:hint="eastAsia"/>
          <w:sz w:val="24"/>
          <w:szCs w:val="24"/>
        </w:rPr>
        <w:t>“自查清理意见”“保留”即维持原收费项目和收费标准不变、“</w:t>
      </w:r>
      <w:r w:rsidR="0041509B">
        <w:rPr>
          <w:rFonts w:ascii="黑体" w:eastAsia="黑体" w:hAnsi="黑体" w:cs="黑体" w:hint="eastAsia"/>
          <w:sz w:val="24"/>
          <w:szCs w:val="24"/>
        </w:rPr>
        <w:t>调整</w:t>
      </w:r>
      <w:r w:rsidR="00FF0D97">
        <w:rPr>
          <w:rFonts w:ascii="黑体" w:eastAsia="黑体" w:hAnsi="黑体" w:cs="黑体" w:hint="eastAsia"/>
          <w:sz w:val="24"/>
          <w:szCs w:val="24"/>
        </w:rPr>
        <w:t>”</w:t>
      </w:r>
      <w:r w:rsidR="0041509B">
        <w:rPr>
          <w:rFonts w:ascii="黑体" w:eastAsia="黑体" w:hAnsi="黑体" w:cs="黑体" w:hint="eastAsia"/>
          <w:sz w:val="24"/>
          <w:szCs w:val="24"/>
        </w:rPr>
        <w:t>即降低收费标准、“取消”即取消该项目收费。</w:t>
      </w:r>
    </w:p>
    <w:p w14:paraId="711948AA" w14:textId="77777777" w:rsidR="00226B6F" w:rsidRDefault="00226B6F">
      <w:pPr>
        <w:widowControl/>
        <w:jc w:val="left"/>
        <w:rPr>
          <w:rFonts w:ascii="黑体" w:eastAsia="黑体" w:hAnsi="黑体" w:cs="黑体"/>
          <w:sz w:val="24"/>
          <w:szCs w:val="24"/>
        </w:rPr>
      </w:pPr>
      <w:r>
        <w:rPr>
          <w:rFonts w:ascii="黑体" w:eastAsia="黑体" w:hAnsi="黑体" w:cs="黑体"/>
          <w:sz w:val="24"/>
          <w:szCs w:val="24"/>
        </w:rPr>
        <w:br w:type="page"/>
      </w:r>
    </w:p>
    <w:p w14:paraId="1FCA5076" w14:textId="2DF858A0" w:rsidR="005F2202" w:rsidRPr="00A363CA" w:rsidRDefault="009B56C6" w:rsidP="00A363CA">
      <w:pPr>
        <w:tabs>
          <w:tab w:val="left" w:pos="4963"/>
        </w:tabs>
        <w:ind w:left="1"/>
        <w:jc w:val="left"/>
        <w:rPr>
          <w:rFonts w:ascii="宋体" w:hAnsi="宋体"/>
          <w:b/>
          <w:sz w:val="24"/>
          <w:szCs w:val="24"/>
        </w:rPr>
      </w:pPr>
      <w:r>
        <w:rPr>
          <w:rFonts w:ascii="宋体" w:hAnsi="宋体" w:hint="eastAsia"/>
          <w:b/>
          <w:sz w:val="24"/>
          <w:szCs w:val="24"/>
        </w:rPr>
        <w:lastRenderedPageBreak/>
        <w:t>（</w:t>
      </w:r>
      <w:r w:rsidR="00226B6F">
        <w:rPr>
          <w:rFonts w:ascii="宋体" w:hAnsi="宋体" w:hint="eastAsia"/>
          <w:b/>
          <w:sz w:val="24"/>
          <w:szCs w:val="24"/>
        </w:rPr>
        <w:t>四</w:t>
      </w:r>
      <w:r>
        <w:rPr>
          <w:rFonts w:ascii="宋体" w:hAnsi="宋体" w:hint="eastAsia"/>
          <w:b/>
          <w:sz w:val="24"/>
          <w:szCs w:val="24"/>
        </w:rPr>
        <w:t>）</w:t>
      </w:r>
      <w:r w:rsidR="005F2202" w:rsidRPr="00A363CA">
        <w:rPr>
          <w:rFonts w:ascii="宋体" w:hAnsi="宋体" w:hint="eastAsia"/>
          <w:b/>
          <w:sz w:val="24"/>
          <w:szCs w:val="24"/>
        </w:rPr>
        <w:t>评比达标表彰收费</w:t>
      </w:r>
    </w:p>
    <w:p w14:paraId="0AE49021" w14:textId="055E5470" w:rsidR="00481956" w:rsidRDefault="00481956" w:rsidP="00481956">
      <w:pPr>
        <w:pStyle w:val="af"/>
        <w:tabs>
          <w:tab w:val="left" w:pos="4963"/>
        </w:tabs>
        <w:ind w:left="420" w:firstLineChars="0" w:firstLine="0"/>
        <w:jc w:val="right"/>
        <w:rPr>
          <w:b/>
          <w:bCs/>
          <w:color w:val="000000"/>
          <w:szCs w:val="21"/>
          <w:shd w:val="clear" w:color="auto" w:fill="FFFFFF"/>
        </w:rPr>
      </w:pPr>
      <w:r w:rsidRPr="00481956">
        <w:rPr>
          <w:rFonts w:hint="eastAsia"/>
          <w:b/>
          <w:bCs/>
          <w:color w:val="FF0000"/>
          <w:szCs w:val="21"/>
          <w:shd w:val="clear" w:color="auto" w:fill="FFFFFF"/>
        </w:rPr>
        <w:t>*</w:t>
      </w:r>
      <w:r w:rsidRPr="00481956">
        <w:rPr>
          <w:rFonts w:hint="eastAsia"/>
          <w:b/>
          <w:bCs/>
          <w:color w:val="000000"/>
          <w:szCs w:val="21"/>
          <w:shd w:val="clear" w:color="auto" w:fill="FFFFFF"/>
        </w:rPr>
        <w:t>有</w:t>
      </w:r>
      <w:r w:rsidRPr="00481956">
        <w:rPr>
          <w:rFonts w:hint="eastAsia"/>
          <w:b/>
          <w:bCs/>
          <w:color w:val="000000"/>
          <w:szCs w:val="21"/>
          <w:shd w:val="clear" w:color="auto" w:fill="FFFFFF"/>
        </w:rPr>
        <w:t>/</w:t>
      </w:r>
      <w:r w:rsidRPr="00481956">
        <w:rPr>
          <w:rFonts w:hint="eastAsia"/>
          <w:b/>
          <w:bCs/>
          <w:color w:val="000000"/>
          <w:szCs w:val="21"/>
          <w:shd w:val="clear" w:color="auto" w:fill="FFFFFF"/>
        </w:rPr>
        <w:t>无此情况：（</w:t>
      </w:r>
      <w:r w:rsidRPr="00481956">
        <w:rPr>
          <w:rFonts w:hint="eastAsia"/>
          <w:color w:val="0094FF"/>
          <w:szCs w:val="21"/>
          <w:shd w:val="clear" w:color="auto" w:fill="FFFFFF"/>
        </w:rPr>
        <w:t xml:space="preserve">  </w:t>
      </w:r>
      <w:r w:rsidRPr="00481956">
        <w:rPr>
          <w:rFonts w:hint="eastAsia"/>
          <w:b/>
          <w:bCs/>
          <w:color w:val="000000"/>
          <w:szCs w:val="21"/>
          <w:shd w:val="clear" w:color="auto" w:fill="FFFFFF"/>
        </w:rPr>
        <w:t>）</w:t>
      </w:r>
    </w:p>
    <w:tbl>
      <w:tblPr>
        <w:tblStyle w:val="a6"/>
        <w:tblW w:w="0" w:type="auto"/>
        <w:tblLook w:val="04A0" w:firstRow="1" w:lastRow="0" w:firstColumn="1" w:lastColumn="0" w:noHBand="0" w:noVBand="1"/>
      </w:tblPr>
      <w:tblGrid>
        <w:gridCol w:w="6655"/>
        <w:gridCol w:w="6656"/>
      </w:tblGrid>
      <w:tr w:rsidR="00DD5867" w14:paraId="79851068" w14:textId="77777777" w:rsidTr="00472482">
        <w:tc>
          <w:tcPr>
            <w:tcW w:w="13311" w:type="dxa"/>
            <w:gridSpan w:val="2"/>
          </w:tcPr>
          <w:p w14:paraId="73FAD9DE" w14:textId="0E93570B" w:rsidR="00DD5867" w:rsidRDefault="00DD5867" w:rsidP="00152716">
            <w:pPr>
              <w:rPr>
                <w:rFonts w:ascii="黑体" w:eastAsia="黑体" w:hAnsi="黑体" w:cs="黑体"/>
                <w:sz w:val="24"/>
                <w:szCs w:val="24"/>
              </w:rPr>
            </w:pPr>
            <w:r>
              <w:rPr>
                <w:rFonts w:ascii="宋体" w:hAnsi="宋体" w:cs="宋体" w:hint="eastAsia"/>
                <w:sz w:val="24"/>
                <w:szCs w:val="24"/>
              </w:rPr>
              <w:t>201</w:t>
            </w:r>
            <w:r w:rsidR="00152716">
              <w:rPr>
                <w:rFonts w:ascii="宋体" w:hAnsi="宋体" w:cs="宋体" w:hint="eastAsia"/>
                <w:sz w:val="24"/>
                <w:szCs w:val="24"/>
              </w:rPr>
              <w:t>8</w:t>
            </w:r>
            <w:r w:rsidRPr="00AB4F3B">
              <w:rPr>
                <w:rFonts w:ascii="宋体" w:hAnsi="宋体" w:cs="宋体" w:hint="eastAsia"/>
                <w:sz w:val="24"/>
                <w:szCs w:val="24"/>
              </w:rPr>
              <w:t>年度评比达标表彰收费总额</w:t>
            </w:r>
            <w:r w:rsidRPr="00AB4F3B">
              <w:rPr>
                <w:rFonts w:ascii="宋体" w:hAnsi="宋体" w:hint="eastAsia"/>
                <w:sz w:val="24"/>
                <w:szCs w:val="24"/>
              </w:rPr>
              <w:t>_______（万元）</w:t>
            </w:r>
          </w:p>
        </w:tc>
      </w:tr>
      <w:tr w:rsidR="00DD5867" w14:paraId="0760DD13" w14:textId="77777777" w:rsidTr="00472482">
        <w:tc>
          <w:tcPr>
            <w:tcW w:w="6655" w:type="dxa"/>
          </w:tcPr>
          <w:p w14:paraId="00D3623E" w14:textId="327597A1" w:rsidR="00DD5867" w:rsidRDefault="00DD5867" w:rsidP="00152716">
            <w:pPr>
              <w:rPr>
                <w:rFonts w:ascii="黑体" w:eastAsia="黑体" w:hAnsi="黑体" w:cs="黑体"/>
                <w:sz w:val="24"/>
                <w:szCs w:val="24"/>
              </w:rPr>
            </w:pPr>
            <w:r>
              <w:rPr>
                <w:rFonts w:ascii="宋体" w:hAnsi="宋体" w:cs="宋体" w:hint="eastAsia"/>
                <w:sz w:val="24"/>
                <w:szCs w:val="24"/>
              </w:rPr>
              <w:t>201</w:t>
            </w:r>
            <w:r w:rsidR="00152716">
              <w:rPr>
                <w:rFonts w:ascii="宋体" w:hAnsi="宋体" w:cs="宋体" w:hint="eastAsia"/>
                <w:sz w:val="24"/>
                <w:szCs w:val="24"/>
              </w:rPr>
              <w:t>8</w:t>
            </w:r>
            <w:r w:rsidRPr="00AB4F3B">
              <w:rPr>
                <w:rFonts w:ascii="宋体" w:hAnsi="宋体" w:cs="宋体" w:hint="eastAsia"/>
                <w:sz w:val="24"/>
                <w:szCs w:val="24"/>
              </w:rPr>
              <w:t>年度是否存在强制会员参加评比达标表彰活动</w:t>
            </w:r>
          </w:p>
        </w:tc>
        <w:tc>
          <w:tcPr>
            <w:tcW w:w="6656" w:type="dxa"/>
          </w:tcPr>
          <w:p w14:paraId="486C8CC2" w14:textId="77777777" w:rsidR="00DD5867" w:rsidRDefault="00DD5867" w:rsidP="00472482">
            <w:pPr>
              <w:rPr>
                <w:rFonts w:ascii="黑体" w:eastAsia="黑体" w:hAnsi="黑体" w:cs="黑体"/>
                <w:sz w:val="24"/>
                <w:szCs w:val="24"/>
              </w:rPr>
            </w:pPr>
            <w:r w:rsidRPr="00AB4F3B">
              <w:rPr>
                <w:rFonts w:ascii="宋体" w:hAnsi="宋体" w:cs="宋体" w:hint="eastAsia"/>
                <w:sz w:val="24"/>
                <w:szCs w:val="24"/>
              </w:rPr>
              <w:t>□是</w:t>
            </w:r>
            <w:r>
              <w:rPr>
                <w:rFonts w:ascii="宋体" w:hAnsi="宋体" w:cs="宋体" w:hint="eastAsia"/>
                <w:sz w:val="24"/>
                <w:szCs w:val="24"/>
              </w:rPr>
              <w:t xml:space="preserve"> </w:t>
            </w:r>
            <w:r w:rsidRPr="00AB4F3B">
              <w:rPr>
                <w:rFonts w:ascii="宋体" w:hAnsi="宋体" w:cs="宋体" w:hint="eastAsia"/>
                <w:sz w:val="24"/>
                <w:szCs w:val="24"/>
              </w:rPr>
              <w:t xml:space="preserve">□否，涉及金额    （万元） </w:t>
            </w:r>
          </w:p>
        </w:tc>
      </w:tr>
      <w:tr w:rsidR="00DD5867" w14:paraId="720D0165" w14:textId="77777777" w:rsidTr="00472482">
        <w:trPr>
          <w:trHeight w:val="1177"/>
        </w:trPr>
        <w:tc>
          <w:tcPr>
            <w:tcW w:w="13311" w:type="dxa"/>
            <w:gridSpan w:val="2"/>
          </w:tcPr>
          <w:p w14:paraId="2A0DE4BD" w14:textId="0C6189F8" w:rsidR="00DD5867" w:rsidRDefault="00DD5867" w:rsidP="00152716">
            <w:pPr>
              <w:rPr>
                <w:rFonts w:ascii="黑体" w:eastAsia="黑体" w:hAnsi="黑体" w:cs="黑体"/>
                <w:sz w:val="24"/>
                <w:szCs w:val="24"/>
              </w:rPr>
            </w:pPr>
            <w:r>
              <w:rPr>
                <w:rFonts w:ascii="宋体" w:hAnsi="宋体" w:cs="宋体" w:hint="eastAsia"/>
                <w:sz w:val="24"/>
                <w:szCs w:val="24"/>
              </w:rPr>
              <w:t>201</w:t>
            </w:r>
            <w:r w:rsidR="00152716">
              <w:rPr>
                <w:rFonts w:ascii="宋体" w:hAnsi="宋体" w:cs="宋体" w:hint="eastAsia"/>
                <w:sz w:val="24"/>
                <w:szCs w:val="24"/>
              </w:rPr>
              <w:t>8</w:t>
            </w:r>
            <w:r w:rsidRPr="00AB4F3B">
              <w:rPr>
                <w:rFonts w:ascii="宋体" w:hAnsi="宋体" w:cs="宋体" w:hint="eastAsia"/>
                <w:sz w:val="24"/>
                <w:szCs w:val="24"/>
              </w:rPr>
              <w:t>年度自行取消收费，减轻企业负担，涉及</w:t>
            </w:r>
            <w:r w:rsidRPr="00AB4F3B">
              <w:rPr>
                <w:rFonts w:ascii="宋体" w:hAnsi="宋体" w:hint="eastAsia"/>
                <w:sz w:val="24"/>
                <w:szCs w:val="24"/>
              </w:rPr>
              <w:t>金额_______（万元），具体情况：</w:t>
            </w:r>
          </w:p>
        </w:tc>
      </w:tr>
      <w:tr w:rsidR="00DD5867" w14:paraId="06356811" w14:textId="77777777" w:rsidTr="00472482">
        <w:trPr>
          <w:trHeight w:val="1548"/>
        </w:trPr>
        <w:tc>
          <w:tcPr>
            <w:tcW w:w="13311" w:type="dxa"/>
            <w:gridSpan w:val="2"/>
          </w:tcPr>
          <w:p w14:paraId="77FB7E9E" w14:textId="52AB2506" w:rsidR="00DD5867" w:rsidRDefault="00DD5867" w:rsidP="00152716">
            <w:pPr>
              <w:rPr>
                <w:rFonts w:ascii="黑体" w:eastAsia="黑体" w:hAnsi="黑体" w:cs="黑体"/>
                <w:sz w:val="24"/>
                <w:szCs w:val="24"/>
              </w:rPr>
            </w:pPr>
            <w:r>
              <w:rPr>
                <w:rFonts w:ascii="宋体" w:hAnsi="宋体" w:hint="eastAsia"/>
                <w:sz w:val="24"/>
                <w:szCs w:val="24"/>
              </w:rPr>
              <w:t>201</w:t>
            </w:r>
            <w:r w:rsidR="00152716">
              <w:rPr>
                <w:rFonts w:ascii="宋体" w:hAnsi="宋体" w:hint="eastAsia"/>
                <w:sz w:val="24"/>
                <w:szCs w:val="24"/>
              </w:rPr>
              <w:t>8</w:t>
            </w:r>
            <w:r w:rsidRPr="00AB4F3B">
              <w:rPr>
                <w:rFonts w:ascii="宋体" w:hAnsi="宋体" w:hint="eastAsia"/>
                <w:sz w:val="24"/>
                <w:szCs w:val="24"/>
              </w:rPr>
              <w:t>年度违规行为整改，涉及金额_______（万元），具体情况：</w:t>
            </w:r>
          </w:p>
        </w:tc>
      </w:tr>
    </w:tbl>
    <w:p w14:paraId="5D427EEB" w14:textId="77777777" w:rsidR="00DD5867" w:rsidRPr="00DD5867" w:rsidRDefault="00DD5867" w:rsidP="00481956">
      <w:pPr>
        <w:pStyle w:val="af"/>
        <w:tabs>
          <w:tab w:val="left" w:pos="4963"/>
        </w:tabs>
        <w:ind w:left="420" w:firstLineChars="0" w:firstLine="0"/>
        <w:jc w:val="right"/>
        <w:rPr>
          <w:rFonts w:ascii="宋体" w:hAnsi="宋体"/>
          <w:b/>
          <w:sz w:val="24"/>
        </w:rPr>
      </w:pPr>
    </w:p>
    <w:p w14:paraId="5B0BEFC9" w14:textId="77777777" w:rsidR="00DD5867" w:rsidRPr="00481956" w:rsidRDefault="00DD5867" w:rsidP="00481956">
      <w:pPr>
        <w:pStyle w:val="af"/>
        <w:tabs>
          <w:tab w:val="left" w:pos="4963"/>
        </w:tabs>
        <w:ind w:left="420" w:firstLineChars="0" w:firstLine="0"/>
        <w:jc w:val="righ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83"/>
        <w:gridCol w:w="1754"/>
        <w:gridCol w:w="2327"/>
        <w:gridCol w:w="1475"/>
        <w:gridCol w:w="2420"/>
      </w:tblGrid>
      <w:tr w:rsidR="005F2202" w:rsidRPr="00AB4F3B" w14:paraId="321759B0" w14:textId="77777777" w:rsidTr="001B3315">
        <w:trPr>
          <w:trHeight w:val="151"/>
        </w:trPr>
        <w:tc>
          <w:tcPr>
            <w:tcW w:w="508" w:type="pct"/>
            <w:vAlign w:val="center"/>
          </w:tcPr>
          <w:p w14:paraId="2F7D8381"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序号</w:t>
            </w:r>
          </w:p>
        </w:tc>
        <w:tc>
          <w:tcPr>
            <w:tcW w:w="1496" w:type="pct"/>
            <w:vAlign w:val="center"/>
          </w:tcPr>
          <w:p w14:paraId="7D2AB986"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评比达标表彰项目</w:t>
            </w:r>
          </w:p>
        </w:tc>
        <w:tc>
          <w:tcPr>
            <w:tcW w:w="659" w:type="pct"/>
            <w:vAlign w:val="center"/>
          </w:tcPr>
          <w:p w14:paraId="6B1C4113"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设立依据</w:t>
            </w:r>
          </w:p>
        </w:tc>
        <w:tc>
          <w:tcPr>
            <w:tcW w:w="874" w:type="pct"/>
            <w:vAlign w:val="center"/>
          </w:tcPr>
          <w:p w14:paraId="35F97402"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收费标准（元）</w:t>
            </w:r>
          </w:p>
        </w:tc>
        <w:tc>
          <w:tcPr>
            <w:tcW w:w="554" w:type="pct"/>
            <w:vAlign w:val="center"/>
          </w:tcPr>
          <w:p w14:paraId="3DE43F2D"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合计</w:t>
            </w:r>
          </w:p>
          <w:p w14:paraId="78588201"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（万元）</w:t>
            </w:r>
          </w:p>
        </w:tc>
        <w:tc>
          <w:tcPr>
            <w:tcW w:w="909" w:type="pct"/>
            <w:vAlign w:val="center"/>
          </w:tcPr>
          <w:p w14:paraId="76804656" w14:textId="77777777" w:rsidR="005F2202" w:rsidRPr="00AB4F3B" w:rsidRDefault="005F2202" w:rsidP="00AB4F3B">
            <w:pPr>
              <w:jc w:val="center"/>
              <w:rPr>
                <w:rFonts w:ascii="宋体" w:hAnsi="宋体" w:cs="宋体"/>
                <w:sz w:val="24"/>
                <w:szCs w:val="24"/>
              </w:rPr>
            </w:pPr>
            <w:r w:rsidRPr="00AB4F3B">
              <w:rPr>
                <w:rFonts w:ascii="宋体" w:hAnsi="宋体" w:cs="宋体" w:hint="eastAsia"/>
                <w:sz w:val="24"/>
                <w:szCs w:val="24"/>
              </w:rPr>
              <w:t>自查清理意见</w:t>
            </w:r>
          </w:p>
        </w:tc>
      </w:tr>
      <w:tr w:rsidR="005F2202" w:rsidRPr="00AB4F3B" w14:paraId="5ECD1774" w14:textId="77777777" w:rsidTr="001B3315">
        <w:tc>
          <w:tcPr>
            <w:tcW w:w="508" w:type="pct"/>
          </w:tcPr>
          <w:p w14:paraId="44D885EF" w14:textId="77777777" w:rsidR="005F2202" w:rsidRPr="00AB4F3B" w:rsidRDefault="005F2202">
            <w:pPr>
              <w:rPr>
                <w:rFonts w:ascii="宋体" w:hAnsi="宋体" w:cs="宋体"/>
                <w:sz w:val="24"/>
                <w:szCs w:val="24"/>
              </w:rPr>
            </w:pPr>
            <w:r w:rsidRPr="00AB4F3B">
              <w:rPr>
                <w:rFonts w:ascii="宋体" w:hAnsi="宋体" w:cs="宋体" w:hint="eastAsia"/>
                <w:sz w:val="24"/>
                <w:szCs w:val="24"/>
              </w:rPr>
              <w:t>1</w:t>
            </w:r>
          </w:p>
        </w:tc>
        <w:tc>
          <w:tcPr>
            <w:tcW w:w="1496" w:type="pct"/>
          </w:tcPr>
          <w:p w14:paraId="4197093A" w14:textId="77777777" w:rsidR="005F2202" w:rsidRPr="00AB4F3B" w:rsidRDefault="005F2202">
            <w:pPr>
              <w:rPr>
                <w:rFonts w:ascii="宋体" w:hAnsi="宋体" w:cs="宋体"/>
                <w:sz w:val="24"/>
                <w:szCs w:val="24"/>
              </w:rPr>
            </w:pPr>
          </w:p>
        </w:tc>
        <w:tc>
          <w:tcPr>
            <w:tcW w:w="659" w:type="pct"/>
          </w:tcPr>
          <w:p w14:paraId="5A49C305" w14:textId="77777777" w:rsidR="005F2202" w:rsidRPr="00AB4F3B" w:rsidRDefault="005F2202">
            <w:pPr>
              <w:rPr>
                <w:rFonts w:ascii="宋体" w:hAnsi="宋体" w:cs="宋体"/>
                <w:sz w:val="24"/>
                <w:szCs w:val="24"/>
              </w:rPr>
            </w:pPr>
          </w:p>
        </w:tc>
        <w:tc>
          <w:tcPr>
            <w:tcW w:w="874" w:type="pct"/>
          </w:tcPr>
          <w:p w14:paraId="5ACB858F" w14:textId="77777777" w:rsidR="005F2202" w:rsidRPr="00AB4F3B" w:rsidRDefault="005F2202">
            <w:pPr>
              <w:rPr>
                <w:rFonts w:ascii="宋体" w:hAnsi="宋体" w:cs="宋体"/>
                <w:sz w:val="24"/>
                <w:szCs w:val="24"/>
              </w:rPr>
            </w:pPr>
          </w:p>
        </w:tc>
        <w:tc>
          <w:tcPr>
            <w:tcW w:w="554" w:type="pct"/>
          </w:tcPr>
          <w:p w14:paraId="4CCFAA9F" w14:textId="77777777" w:rsidR="005F2202" w:rsidRPr="00AB4F3B" w:rsidRDefault="005F2202">
            <w:pPr>
              <w:rPr>
                <w:rFonts w:ascii="宋体" w:hAnsi="宋体" w:cs="宋体"/>
                <w:sz w:val="24"/>
                <w:szCs w:val="24"/>
              </w:rPr>
            </w:pPr>
          </w:p>
        </w:tc>
        <w:tc>
          <w:tcPr>
            <w:tcW w:w="909" w:type="pct"/>
          </w:tcPr>
          <w:p w14:paraId="55D17046" w14:textId="77777777" w:rsidR="005F2202" w:rsidRPr="00AB4F3B" w:rsidRDefault="005F2202">
            <w:pPr>
              <w:rPr>
                <w:rFonts w:ascii="宋体" w:hAnsi="宋体" w:cs="宋体"/>
                <w:sz w:val="24"/>
                <w:szCs w:val="24"/>
              </w:rPr>
            </w:pPr>
          </w:p>
        </w:tc>
      </w:tr>
      <w:tr w:rsidR="005F2202" w:rsidRPr="00AB4F3B" w14:paraId="74A72006" w14:textId="77777777" w:rsidTr="001B3315">
        <w:tc>
          <w:tcPr>
            <w:tcW w:w="508" w:type="pct"/>
          </w:tcPr>
          <w:p w14:paraId="7D0997CD" w14:textId="77777777" w:rsidR="005F2202" w:rsidRPr="00AB4F3B" w:rsidRDefault="005F2202">
            <w:pPr>
              <w:rPr>
                <w:rFonts w:ascii="宋体" w:hAnsi="宋体" w:cs="宋体"/>
                <w:sz w:val="24"/>
                <w:szCs w:val="24"/>
              </w:rPr>
            </w:pPr>
            <w:r w:rsidRPr="00AB4F3B">
              <w:rPr>
                <w:rFonts w:ascii="宋体" w:hAnsi="宋体" w:cs="宋体" w:hint="eastAsia"/>
                <w:sz w:val="24"/>
                <w:szCs w:val="24"/>
              </w:rPr>
              <w:t>2</w:t>
            </w:r>
          </w:p>
        </w:tc>
        <w:tc>
          <w:tcPr>
            <w:tcW w:w="1496" w:type="pct"/>
          </w:tcPr>
          <w:p w14:paraId="74118B6E" w14:textId="77777777" w:rsidR="005F2202" w:rsidRPr="00AB4F3B" w:rsidRDefault="005F2202">
            <w:pPr>
              <w:rPr>
                <w:rFonts w:ascii="宋体" w:hAnsi="宋体" w:cs="宋体"/>
                <w:sz w:val="24"/>
                <w:szCs w:val="24"/>
              </w:rPr>
            </w:pPr>
          </w:p>
        </w:tc>
        <w:tc>
          <w:tcPr>
            <w:tcW w:w="659" w:type="pct"/>
          </w:tcPr>
          <w:p w14:paraId="601EF3D2" w14:textId="77777777" w:rsidR="005F2202" w:rsidRPr="00AB4F3B" w:rsidRDefault="005F2202">
            <w:pPr>
              <w:rPr>
                <w:rFonts w:ascii="宋体" w:hAnsi="宋体" w:cs="宋体"/>
                <w:sz w:val="24"/>
                <w:szCs w:val="24"/>
              </w:rPr>
            </w:pPr>
          </w:p>
        </w:tc>
        <w:tc>
          <w:tcPr>
            <w:tcW w:w="874" w:type="pct"/>
          </w:tcPr>
          <w:p w14:paraId="1E7C98AE" w14:textId="77777777" w:rsidR="005F2202" w:rsidRPr="00AB4F3B" w:rsidRDefault="005F2202">
            <w:pPr>
              <w:rPr>
                <w:rFonts w:ascii="宋体" w:hAnsi="宋体" w:cs="宋体"/>
                <w:sz w:val="24"/>
                <w:szCs w:val="24"/>
              </w:rPr>
            </w:pPr>
          </w:p>
        </w:tc>
        <w:tc>
          <w:tcPr>
            <w:tcW w:w="554" w:type="pct"/>
          </w:tcPr>
          <w:p w14:paraId="2CFA1970" w14:textId="77777777" w:rsidR="005F2202" w:rsidRPr="00AB4F3B" w:rsidRDefault="005F2202">
            <w:pPr>
              <w:rPr>
                <w:rFonts w:ascii="宋体" w:hAnsi="宋体" w:cs="宋体"/>
                <w:sz w:val="24"/>
                <w:szCs w:val="24"/>
              </w:rPr>
            </w:pPr>
          </w:p>
        </w:tc>
        <w:tc>
          <w:tcPr>
            <w:tcW w:w="909" w:type="pct"/>
          </w:tcPr>
          <w:p w14:paraId="11AEA971" w14:textId="77777777" w:rsidR="005F2202" w:rsidRPr="00AB4F3B" w:rsidRDefault="005F2202">
            <w:pPr>
              <w:rPr>
                <w:rFonts w:ascii="宋体" w:hAnsi="宋体" w:cs="宋体"/>
                <w:sz w:val="24"/>
                <w:szCs w:val="24"/>
              </w:rPr>
            </w:pPr>
          </w:p>
        </w:tc>
      </w:tr>
      <w:tr w:rsidR="005F2202" w:rsidRPr="00AB4F3B" w14:paraId="02E2993F" w14:textId="77777777" w:rsidTr="001B3315">
        <w:tc>
          <w:tcPr>
            <w:tcW w:w="508" w:type="pct"/>
          </w:tcPr>
          <w:p w14:paraId="4A848D6D" w14:textId="77777777" w:rsidR="005F2202" w:rsidRPr="00AB4F3B" w:rsidRDefault="005F2202">
            <w:pPr>
              <w:rPr>
                <w:rFonts w:ascii="宋体" w:hAnsi="宋体" w:cs="宋体"/>
                <w:sz w:val="24"/>
                <w:szCs w:val="24"/>
              </w:rPr>
            </w:pPr>
            <w:r w:rsidRPr="00AB4F3B">
              <w:rPr>
                <w:rFonts w:ascii="宋体" w:hAnsi="宋体" w:cs="宋体" w:hint="eastAsia"/>
                <w:sz w:val="24"/>
                <w:szCs w:val="24"/>
              </w:rPr>
              <w:t>3</w:t>
            </w:r>
          </w:p>
        </w:tc>
        <w:tc>
          <w:tcPr>
            <w:tcW w:w="1496" w:type="pct"/>
          </w:tcPr>
          <w:p w14:paraId="5A326331" w14:textId="77777777" w:rsidR="005F2202" w:rsidRPr="00AB4F3B" w:rsidRDefault="005F2202">
            <w:pPr>
              <w:rPr>
                <w:rFonts w:ascii="宋体" w:hAnsi="宋体" w:cs="宋体"/>
                <w:sz w:val="24"/>
                <w:szCs w:val="24"/>
              </w:rPr>
            </w:pPr>
          </w:p>
        </w:tc>
        <w:tc>
          <w:tcPr>
            <w:tcW w:w="659" w:type="pct"/>
          </w:tcPr>
          <w:p w14:paraId="5A142B69" w14:textId="77777777" w:rsidR="005F2202" w:rsidRPr="00AB4F3B" w:rsidRDefault="005F2202">
            <w:pPr>
              <w:rPr>
                <w:rFonts w:ascii="宋体" w:hAnsi="宋体" w:cs="宋体"/>
                <w:sz w:val="24"/>
                <w:szCs w:val="24"/>
              </w:rPr>
            </w:pPr>
          </w:p>
        </w:tc>
        <w:tc>
          <w:tcPr>
            <w:tcW w:w="874" w:type="pct"/>
          </w:tcPr>
          <w:p w14:paraId="52D24877" w14:textId="77777777" w:rsidR="005F2202" w:rsidRPr="00AB4F3B" w:rsidRDefault="005F2202">
            <w:pPr>
              <w:rPr>
                <w:rFonts w:ascii="宋体" w:hAnsi="宋体" w:cs="宋体"/>
                <w:sz w:val="24"/>
                <w:szCs w:val="24"/>
              </w:rPr>
            </w:pPr>
          </w:p>
        </w:tc>
        <w:tc>
          <w:tcPr>
            <w:tcW w:w="554" w:type="pct"/>
          </w:tcPr>
          <w:p w14:paraId="6832D798" w14:textId="77777777" w:rsidR="005F2202" w:rsidRPr="00AB4F3B" w:rsidRDefault="005F2202">
            <w:pPr>
              <w:rPr>
                <w:rFonts w:ascii="宋体" w:hAnsi="宋体" w:cs="宋体"/>
                <w:sz w:val="24"/>
                <w:szCs w:val="24"/>
              </w:rPr>
            </w:pPr>
          </w:p>
        </w:tc>
        <w:tc>
          <w:tcPr>
            <w:tcW w:w="909" w:type="pct"/>
          </w:tcPr>
          <w:p w14:paraId="0185BE4F" w14:textId="77777777" w:rsidR="005F2202" w:rsidRPr="00AB4F3B" w:rsidRDefault="005F2202">
            <w:pPr>
              <w:rPr>
                <w:rFonts w:ascii="宋体" w:hAnsi="宋体" w:cs="宋体"/>
                <w:sz w:val="24"/>
                <w:szCs w:val="24"/>
              </w:rPr>
            </w:pPr>
          </w:p>
        </w:tc>
      </w:tr>
      <w:tr w:rsidR="005F2202" w:rsidRPr="00AB4F3B" w14:paraId="474483BD" w14:textId="77777777" w:rsidTr="001B3315">
        <w:tc>
          <w:tcPr>
            <w:tcW w:w="508" w:type="pct"/>
          </w:tcPr>
          <w:p w14:paraId="4A1DB05F" w14:textId="77777777" w:rsidR="005F2202" w:rsidRPr="00AB4F3B" w:rsidRDefault="005F2202">
            <w:pPr>
              <w:rPr>
                <w:rFonts w:ascii="宋体" w:hAnsi="宋体" w:cs="宋体"/>
                <w:sz w:val="24"/>
                <w:szCs w:val="24"/>
              </w:rPr>
            </w:pPr>
            <w:r w:rsidRPr="00AB4F3B">
              <w:rPr>
                <w:rFonts w:ascii="宋体" w:hAnsi="宋体" w:cs="宋体" w:hint="eastAsia"/>
                <w:sz w:val="24"/>
                <w:szCs w:val="24"/>
              </w:rPr>
              <w:t>……</w:t>
            </w:r>
          </w:p>
        </w:tc>
        <w:tc>
          <w:tcPr>
            <w:tcW w:w="1496" w:type="pct"/>
          </w:tcPr>
          <w:p w14:paraId="70041179" w14:textId="77777777" w:rsidR="005F2202" w:rsidRPr="00AB4F3B" w:rsidRDefault="005F2202">
            <w:pPr>
              <w:rPr>
                <w:rFonts w:ascii="宋体" w:hAnsi="宋体" w:cs="宋体"/>
                <w:sz w:val="24"/>
                <w:szCs w:val="24"/>
              </w:rPr>
            </w:pPr>
          </w:p>
        </w:tc>
        <w:tc>
          <w:tcPr>
            <w:tcW w:w="659" w:type="pct"/>
          </w:tcPr>
          <w:p w14:paraId="671F4232" w14:textId="77777777" w:rsidR="005F2202" w:rsidRPr="00AB4F3B" w:rsidRDefault="005F2202">
            <w:pPr>
              <w:rPr>
                <w:rFonts w:ascii="宋体" w:hAnsi="宋体" w:cs="宋体"/>
                <w:sz w:val="24"/>
                <w:szCs w:val="24"/>
              </w:rPr>
            </w:pPr>
          </w:p>
        </w:tc>
        <w:tc>
          <w:tcPr>
            <w:tcW w:w="874" w:type="pct"/>
          </w:tcPr>
          <w:p w14:paraId="353B6017" w14:textId="77777777" w:rsidR="005F2202" w:rsidRPr="00AB4F3B" w:rsidRDefault="005F2202">
            <w:pPr>
              <w:rPr>
                <w:rFonts w:ascii="宋体" w:hAnsi="宋体" w:cs="宋体"/>
                <w:sz w:val="24"/>
                <w:szCs w:val="24"/>
              </w:rPr>
            </w:pPr>
          </w:p>
        </w:tc>
        <w:tc>
          <w:tcPr>
            <w:tcW w:w="554" w:type="pct"/>
          </w:tcPr>
          <w:p w14:paraId="41E229B9" w14:textId="77777777" w:rsidR="005F2202" w:rsidRPr="00AB4F3B" w:rsidRDefault="005F2202">
            <w:pPr>
              <w:rPr>
                <w:rFonts w:ascii="宋体" w:hAnsi="宋体" w:cs="宋体"/>
                <w:sz w:val="24"/>
                <w:szCs w:val="24"/>
              </w:rPr>
            </w:pPr>
          </w:p>
        </w:tc>
        <w:tc>
          <w:tcPr>
            <w:tcW w:w="909" w:type="pct"/>
          </w:tcPr>
          <w:p w14:paraId="1C67701B" w14:textId="77777777" w:rsidR="005F2202" w:rsidRPr="00AB4F3B" w:rsidRDefault="005F2202">
            <w:pPr>
              <w:rPr>
                <w:rFonts w:ascii="宋体" w:hAnsi="宋体" w:cs="宋体"/>
                <w:sz w:val="24"/>
                <w:szCs w:val="24"/>
              </w:rPr>
            </w:pPr>
          </w:p>
        </w:tc>
      </w:tr>
    </w:tbl>
    <w:p w14:paraId="2BC2B7F4" w14:textId="77777777" w:rsidR="00E823B5" w:rsidRDefault="00E823B5" w:rsidP="00E823B5">
      <w:pPr>
        <w:rPr>
          <w:rFonts w:ascii="黑体" w:eastAsia="黑体" w:hAnsi="黑体" w:cs="黑体"/>
          <w:sz w:val="24"/>
          <w:szCs w:val="24"/>
        </w:rPr>
      </w:pPr>
      <w:r>
        <w:rPr>
          <w:rFonts w:ascii="黑体" w:eastAsia="黑体" w:hAnsi="黑体" w:cs="黑体" w:hint="eastAsia"/>
          <w:sz w:val="24"/>
          <w:szCs w:val="24"/>
        </w:rPr>
        <w:t>注：1.社会团体评比达标表彰收费的属于违法违规行为。社会团体如存在评比达标表彰收费的，应当立行立改。</w:t>
      </w:r>
    </w:p>
    <w:p w14:paraId="27E5CB8E" w14:textId="6817C841" w:rsidR="00E823B5" w:rsidRDefault="00E823B5" w:rsidP="00E823B5">
      <w:pPr>
        <w:rPr>
          <w:rFonts w:ascii="黑体" w:eastAsia="黑体" w:hAnsi="黑体" w:cs="黑体"/>
          <w:sz w:val="24"/>
          <w:szCs w:val="24"/>
        </w:rPr>
      </w:pPr>
      <w:r>
        <w:rPr>
          <w:rFonts w:ascii="黑体" w:eastAsia="黑体" w:hAnsi="黑体" w:cs="黑体" w:hint="eastAsia"/>
          <w:sz w:val="24"/>
          <w:szCs w:val="24"/>
        </w:rPr>
        <w:t>2.“设立依据”栏：有文件依据的，填写批准收费的机关及文件的文号；属于社会团体自立收费项目、自定收费标准的，填写“自定”。</w:t>
      </w:r>
    </w:p>
    <w:p w14:paraId="4E103298" w14:textId="77777777" w:rsidR="005A1D27" w:rsidRDefault="005A1D27" w:rsidP="00E823B5">
      <w:pPr>
        <w:rPr>
          <w:rFonts w:ascii="黑体" w:eastAsia="黑体" w:hAnsi="黑体" w:cs="黑体"/>
          <w:sz w:val="24"/>
          <w:szCs w:val="24"/>
        </w:rPr>
      </w:pPr>
    </w:p>
    <w:p w14:paraId="5D87F1ED" w14:textId="77777777" w:rsidR="005F2202" w:rsidRDefault="005F2202" w:rsidP="00023C8B">
      <w:pPr>
        <w:rPr>
          <w:rFonts w:ascii="黑体" w:eastAsia="黑体" w:hAnsi="黑体" w:cs="黑体"/>
          <w:sz w:val="24"/>
          <w:szCs w:val="24"/>
        </w:rPr>
      </w:pPr>
    </w:p>
    <w:p w14:paraId="4358F1C1" w14:textId="77777777" w:rsidR="009F0B3B" w:rsidRDefault="009F0B3B">
      <w:pPr>
        <w:numPr>
          <w:ilvl w:val="0"/>
          <w:numId w:val="5"/>
        </w:numPr>
        <w:rPr>
          <w:rFonts w:ascii="黑体" w:eastAsia="黑体" w:hAnsi="黑体" w:cs="黑体"/>
          <w:sz w:val="28"/>
          <w:szCs w:val="28"/>
        </w:rPr>
        <w:sectPr w:rsidR="009F0B3B" w:rsidSect="001B3315">
          <w:pgSz w:w="16838" w:h="11906" w:orient="landscape"/>
          <w:pgMar w:top="2041" w:right="2155" w:bottom="1474" w:left="1588" w:header="851" w:footer="992" w:gutter="0"/>
          <w:cols w:space="720"/>
          <w:docGrid w:type="lines" w:linePitch="312"/>
        </w:sectPr>
      </w:pPr>
    </w:p>
    <w:p w14:paraId="463F5F17" w14:textId="05082341" w:rsidR="005F2202" w:rsidRPr="00A363CA" w:rsidRDefault="009B56C6" w:rsidP="00A363CA">
      <w:pPr>
        <w:tabs>
          <w:tab w:val="left" w:pos="4963"/>
        </w:tabs>
        <w:ind w:left="1"/>
        <w:jc w:val="left"/>
        <w:rPr>
          <w:rFonts w:ascii="宋体" w:hAnsi="宋体"/>
          <w:b/>
          <w:sz w:val="24"/>
          <w:szCs w:val="24"/>
        </w:rPr>
      </w:pPr>
      <w:r>
        <w:rPr>
          <w:rFonts w:ascii="宋体" w:hAnsi="宋体" w:hint="eastAsia"/>
          <w:b/>
          <w:sz w:val="24"/>
          <w:szCs w:val="24"/>
        </w:rPr>
        <w:lastRenderedPageBreak/>
        <w:t>（</w:t>
      </w:r>
      <w:r w:rsidR="00226B6F">
        <w:rPr>
          <w:rFonts w:ascii="宋体" w:hAnsi="宋体" w:hint="eastAsia"/>
          <w:b/>
          <w:sz w:val="24"/>
          <w:szCs w:val="24"/>
        </w:rPr>
        <w:t>五</w:t>
      </w:r>
      <w:r>
        <w:rPr>
          <w:rFonts w:ascii="宋体" w:hAnsi="宋体" w:hint="eastAsia"/>
          <w:b/>
          <w:sz w:val="24"/>
          <w:szCs w:val="24"/>
        </w:rPr>
        <w:t>）</w:t>
      </w:r>
      <w:r w:rsidR="005F2202" w:rsidRPr="00A363CA">
        <w:rPr>
          <w:rFonts w:ascii="宋体" w:hAnsi="宋体" w:hint="eastAsia"/>
          <w:b/>
          <w:sz w:val="24"/>
          <w:szCs w:val="24"/>
        </w:rPr>
        <w:t>接受捐赠</w:t>
      </w:r>
    </w:p>
    <w:p w14:paraId="0ED9FD2B" w14:textId="52EF8843" w:rsidR="00481956" w:rsidRDefault="00481956" w:rsidP="00481956">
      <w:pPr>
        <w:pStyle w:val="af"/>
        <w:tabs>
          <w:tab w:val="left" w:pos="4963"/>
        </w:tabs>
        <w:ind w:left="420" w:firstLineChars="0" w:firstLine="0"/>
        <w:jc w:val="right"/>
        <w:rPr>
          <w:b/>
          <w:bCs/>
          <w:color w:val="000000"/>
          <w:szCs w:val="21"/>
          <w:shd w:val="clear" w:color="auto" w:fill="FFFFFF"/>
        </w:rPr>
      </w:pPr>
      <w:r w:rsidRPr="00481956">
        <w:rPr>
          <w:rFonts w:hint="eastAsia"/>
          <w:b/>
          <w:bCs/>
          <w:color w:val="FF0000"/>
          <w:szCs w:val="21"/>
          <w:shd w:val="clear" w:color="auto" w:fill="FFFFFF"/>
        </w:rPr>
        <w:t>*</w:t>
      </w:r>
      <w:r w:rsidRPr="00481956">
        <w:rPr>
          <w:rFonts w:hint="eastAsia"/>
          <w:b/>
          <w:bCs/>
          <w:color w:val="000000"/>
          <w:szCs w:val="21"/>
          <w:shd w:val="clear" w:color="auto" w:fill="FFFFFF"/>
        </w:rPr>
        <w:t>有</w:t>
      </w:r>
      <w:r w:rsidRPr="00481956">
        <w:rPr>
          <w:rFonts w:hint="eastAsia"/>
          <w:b/>
          <w:bCs/>
          <w:color w:val="000000"/>
          <w:szCs w:val="21"/>
          <w:shd w:val="clear" w:color="auto" w:fill="FFFFFF"/>
        </w:rPr>
        <w:t>/</w:t>
      </w:r>
      <w:r w:rsidRPr="00481956">
        <w:rPr>
          <w:rFonts w:hint="eastAsia"/>
          <w:b/>
          <w:bCs/>
          <w:color w:val="000000"/>
          <w:szCs w:val="21"/>
          <w:shd w:val="clear" w:color="auto" w:fill="FFFFFF"/>
        </w:rPr>
        <w:t>无此情况：（</w:t>
      </w:r>
      <w:r w:rsidRPr="00481956">
        <w:rPr>
          <w:rFonts w:hint="eastAsia"/>
          <w:color w:val="0094FF"/>
          <w:szCs w:val="21"/>
          <w:shd w:val="clear" w:color="auto" w:fill="FFFFFF"/>
        </w:rPr>
        <w:t xml:space="preserve">  </w:t>
      </w:r>
      <w:r w:rsidRPr="00481956">
        <w:rPr>
          <w:rFonts w:hint="eastAsia"/>
          <w:b/>
          <w:bCs/>
          <w:color w:val="000000"/>
          <w:szCs w:val="21"/>
          <w:shd w:val="clear" w:color="auto" w:fill="FFFFFF"/>
        </w:rPr>
        <w:t>）</w:t>
      </w:r>
    </w:p>
    <w:tbl>
      <w:tblPr>
        <w:tblStyle w:val="a6"/>
        <w:tblW w:w="0" w:type="auto"/>
        <w:tblLook w:val="04A0" w:firstRow="1" w:lastRow="0" w:firstColumn="1" w:lastColumn="0" w:noHBand="0" w:noVBand="1"/>
      </w:tblPr>
      <w:tblGrid>
        <w:gridCol w:w="6655"/>
        <w:gridCol w:w="6656"/>
      </w:tblGrid>
      <w:tr w:rsidR="00DD5867" w14:paraId="0ECB22AF" w14:textId="77777777" w:rsidTr="00472482">
        <w:tc>
          <w:tcPr>
            <w:tcW w:w="13311" w:type="dxa"/>
            <w:gridSpan w:val="2"/>
          </w:tcPr>
          <w:p w14:paraId="0CE6D6CD" w14:textId="6DD550E1" w:rsidR="00DD5867" w:rsidRDefault="00DD5867" w:rsidP="00DB716D">
            <w:pPr>
              <w:rPr>
                <w:rFonts w:ascii="黑体" w:eastAsia="黑体" w:hAnsi="黑体" w:cs="黑体"/>
                <w:sz w:val="24"/>
                <w:szCs w:val="24"/>
              </w:rPr>
            </w:pPr>
            <w:r>
              <w:rPr>
                <w:rFonts w:ascii="宋体" w:hAnsi="宋体" w:cs="宋体" w:hint="eastAsia"/>
                <w:sz w:val="24"/>
                <w:szCs w:val="24"/>
              </w:rPr>
              <w:t>201</w:t>
            </w:r>
            <w:r w:rsidR="00DB716D">
              <w:rPr>
                <w:rFonts w:ascii="宋体" w:hAnsi="宋体" w:cs="宋体" w:hint="eastAsia"/>
                <w:sz w:val="24"/>
                <w:szCs w:val="24"/>
              </w:rPr>
              <w:t>8</w:t>
            </w:r>
            <w:r w:rsidRPr="00AB4F3B">
              <w:rPr>
                <w:rFonts w:ascii="宋体" w:hAnsi="宋体" w:cs="宋体" w:hint="eastAsia"/>
                <w:sz w:val="24"/>
                <w:szCs w:val="24"/>
              </w:rPr>
              <w:t>年度捐赠收入总额</w:t>
            </w:r>
            <w:r w:rsidRPr="00AB4F3B">
              <w:rPr>
                <w:rFonts w:ascii="宋体" w:hAnsi="宋体" w:hint="eastAsia"/>
                <w:sz w:val="24"/>
                <w:szCs w:val="24"/>
              </w:rPr>
              <w:t>_______（万元）</w:t>
            </w:r>
          </w:p>
        </w:tc>
      </w:tr>
      <w:tr w:rsidR="00DD5867" w14:paraId="104981AE" w14:textId="77777777" w:rsidTr="00472482">
        <w:tc>
          <w:tcPr>
            <w:tcW w:w="6655" w:type="dxa"/>
          </w:tcPr>
          <w:p w14:paraId="21FE4D7F" w14:textId="4FC8BDC9" w:rsidR="00DD5867" w:rsidRDefault="00DD5867" w:rsidP="00DB716D">
            <w:pPr>
              <w:rPr>
                <w:rFonts w:ascii="黑体" w:eastAsia="黑体" w:hAnsi="黑体" w:cs="黑体"/>
                <w:sz w:val="24"/>
                <w:szCs w:val="24"/>
              </w:rPr>
            </w:pPr>
            <w:r>
              <w:rPr>
                <w:rFonts w:ascii="宋体" w:hAnsi="宋体" w:cs="宋体" w:hint="eastAsia"/>
                <w:sz w:val="24"/>
                <w:szCs w:val="24"/>
              </w:rPr>
              <w:t>201</w:t>
            </w:r>
            <w:r w:rsidR="00DB716D">
              <w:rPr>
                <w:rFonts w:ascii="宋体" w:hAnsi="宋体" w:cs="宋体" w:hint="eastAsia"/>
                <w:sz w:val="24"/>
                <w:szCs w:val="24"/>
              </w:rPr>
              <w:t>8</w:t>
            </w:r>
            <w:r w:rsidRPr="00AB4F3B">
              <w:rPr>
                <w:rFonts w:ascii="宋体" w:hAnsi="宋体" w:cs="宋体" w:hint="eastAsia"/>
                <w:sz w:val="24"/>
                <w:szCs w:val="24"/>
              </w:rPr>
              <w:t>年度是否存在强制会员捐赠</w:t>
            </w:r>
          </w:p>
        </w:tc>
        <w:tc>
          <w:tcPr>
            <w:tcW w:w="6656" w:type="dxa"/>
          </w:tcPr>
          <w:p w14:paraId="33EFC446" w14:textId="77777777" w:rsidR="00DD5867" w:rsidRDefault="00DD5867" w:rsidP="00472482">
            <w:pPr>
              <w:rPr>
                <w:rFonts w:ascii="黑体" w:eastAsia="黑体" w:hAnsi="黑体" w:cs="黑体"/>
                <w:sz w:val="24"/>
                <w:szCs w:val="24"/>
              </w:rPr>
            </w:pPr>
            <w:r w:rsidRPr="00AB4F3B">
              <w:rPr>
                <w:rFonts w:ascii="宋体" w:hAnsi="宋体" w:cs="宋体" w:hint="eastAsia"/>
                <w:sz w:val="24"/>
                <w:szCs w:val="24"/>
              </w:rPr>
              <w:t>□是</w:t>
            </w:r>
            <w:r>
              <w:rPr>
                <w:rFonts w:ascii="宋体" w:hAnsi="宋体" w:cs="宋体" w:hint="eastAsia"/>
                <w:sz w:val="24"/>
                <w:szCs w:val="24"/>
              </w:rPr>
              <w:t xml:space="preserve"> </w:t>
            </w:r>
            <w:r w:rsidRPr="00AB4F3B">
              <w:rPr>
                <w:rFonts w:ascii="宋体" w:hAnsi="宋体" w:cs="宋体" w:hint="eastAsia"/>
                <w:sz w:val="24"/>
                <w:szCs w:val="24"/>
              </w:rPr>
              <w:t xml:space="preserve">□否，涉及金额    （万元）  </w:t>
            </w:r>
          </w:p>
        </w:tc>
      </w:tr>
      <w:tr w:rsidR="00DD5867" w14:paraId="7C21C211" w14:textId="77777777" w:rsidTr="00472482">
        <w:tc>
          <w:tcPr>
            <w:tcW w:w="6655" w:type="dxa"/>
          </w:tcPr>
          <w:p w14:paraId="6F00B84A" w14:textId="38CA438C" w:rsidR="00DD5867" w:rsidRDefault="00DD5867" w:rsidP="00DB716D">
            <w:pPr>
              <w:rPr>
                <w:rFonts w:ascii="黑体" w:eastAsia="黑体" w:hAnsi="黑体" w:cs="黑体"/>
                <w:sz w:val="24"/>
                <w:szCs w:val="24"/>
              </w:rPr>
            </w:pPr>
            <w:r>
              <w:rPr>
                <w:rFonts w:ascii="宋体" w:hAnsi="宋体" w:cs="宋体" w:hint="eastAsia"/>
                <w:sz w:val="24"/>
                <w:szCs w:val="24"/>
              </w:rPr>
              <w:t>201</w:t>
            </w:r>
            <w:r w:rsidR="00DB716D">
              <w:rPr>
                <w:rFonts w:ascii="宋体" w:hAnsi="宋体" w:cs="宋体" w:hint="eastAsia"/>
                <w:sz w:val="24"/>
                <w:szCs w:val="24"/>
              </w:rPr>
              <w:t>8</w:t>
            </w:r>
            <w:r w:rsidRPr="00AB4F3B">
              <w:rPr>
                <w:rFonts w:ascii="宋体" w:hAnsi="宋体" w:cs="宋体" w:hint="eastAsia"/>
                <w:sz w:val="24"/>
                <w:szCs w:val="24"/>
              </w:rPr>
              <w:t>年度是否签订捐赠合同</w:t>
            </w:r>
          </w:p>
        </w:tc>
        <w:tc>
          <w:tcPr>
            <w:tcW w:w="6656" w:type="dxa"/>
          </w:tcPr>
          <w:p w14:paraId="09AAE50C" w14:textId="77777777" w:rsidR="00DD5867" w:rsidRDefault="00DD5867" w:rsidP="00472482">
            <w:pPr>
              <w:rPr>
                <w:rFonts w:ascii="黑体" w:eastAsia="黑体" w:hAnsi="黑体" w:cs="黑体"/>
                <w:sz w:val="24"/>
                <w:szCs w:val="24"/>
              </w:rPr>
            </w:pPr>
            <w:r w:rsidRPr="00AB4F3B">
              <w:rPr>
                <w:rFonts w:ascii="宋体" w:hAnsi="宋体" w:cs="宋体" w:hint="eastAsia"/>
                <w:sz w:val="24"/>
                <w:szCs w:val="24"/>
              </w:rPr>
              <w:t>□是</w:t>
            </w:r>
            <w:r>
              <w:rPr>
                <w:rFonts w:ascii="宋体" w:hAnsi="宋体" w:cs="宋体" w:hint="eastAsia"/>
                <w:sz w:val="24"/>
                <w:szCs w:val="24"/>
              </w:rPr>
              <w:t xml:space="preserve"> </w:t>
            </w:r>
            <w:r w:rsidRPr="00AB4F3B">
              <w:rPr>
                <w:rFonts w:ascii="宋体" w:hAnsi="宋体" w:cs="宋体" w:hint="eastAsia"/>
                <w:sz w:val="24"/>
                <w:szCs w:val="24"/>
              </w:rPr>
              <w:t>□否，签订</w:t>
            </w:r>
            <w:r w:rsidRPr="00AB4F3B">
              <w:rPr>
                <w:rFonts w:ascii="宋体" w:hAnsi="宋体" w:hint="eastAsia"/>
                <w:sz w:val="24"/>
                <w:szCs w:val="24"/>
              </w:rPr>
              <w:t>____份</w:t>
            </w:r>
          </w:p>
        </w:tc>
      </w:tr>
      <w:tr w:rsidR="00DD5867" w14:paraId="53EEEE6A" w14:textId="77777777" w:rsidTr="00472482">
        <w:tc>
          <w:tcPr>
            <w:tcW w:w="6655" w:type="dxa"/>
          </w:tcPr>
          <w:p w14:paraId="361EF5AC" w14:textId="03F0F44F" w:rsidR="00DD5867" w:rsidRDefault="00DB716D" w:rsidP="00472482">
            <w:pPr>
              <w:rPr>
                <w:rFonts w:ascii="宋体" w:hAnsi="宋体" w:cs="宋体"/>
                <w:sz w:val="24"/>
                <w:szCs w:val="24"/>
              </w:rPr>
            </w:pPr>
            <w:r>
              <w:rPr>
                <w:rFonts w:ascii="宋体" w:hAnsi="宋体" w:cs="宋体" w:hint="eastAsia"/>
                <w:sz w:val="24"/>
                <w:szCs w:val="24"/>
              </w:rPr>
              <w:t>2018</w:t>
            </w:r>
            <w:r w:rsidR="00DD5867" w:rsidRPr="00AB4F3B">
              <w:rPr>
                <w:rFonts w:ascii="宋体" w:hAnsi="宋体" w:cs="宋体" w:hint="eastAsia"/>
                <w:sz w:val="24"/>
                <w:szCs w:val="24"/>
              </w:rPr>
              <w:t>年度捐赠票据使用是否合规</w:t>
            </w:r>
          </w:p>
        </w:tc>
        <w:tc>
          <w:tcPr>
            <w:tcW w:w="6656" w:type="dxa"/>
          </w:tcPr>
          <w:p w14:paraId="5CC385C0" w14:textId="77777777" w:rsidR="00DD5867" w:rsidRPr="00AB4F3B" w:rsidRDefault="00DD5867" w:rsidP="00472482">
            <w:pPr>
              <w:rPr>
                <w:rFonts w:ascii="宋体" w:hAnsi="宋体" w:cs="宋体"/>
                <w:sz w:val="24"/>
                <w:szCs w:val="24"/>
              </w:rPr>
            </w:pPr>
            <w:r w:rsidRPr="00AB4F3B">
              <w:rPr>
                <w:rFonts w:ascii="宋体" w:hAnsi="宋体" w:cs="宋体" w:hint="eastAsia"/>
                <w:sz w:val="24"/>
                <w:szCs w:val="24"/>
              </w:rPr>
              <w:t>□是 □否</w:t>
            </w:r>
          </w:p>
        </w:tc>
      </w:tr>
      <w:tr w:rsidR="00DD5867" w14:paraId="19BDEF9B" w14:textId="77777777" w:rsidTr="00472482">
        <w:trPr>
          <w:trHeight w:val="1177"/>
        </w:trPr>
        <w:tc>
          <w:tcPr>
            <w:tcW w:w="13311" w:type="dxa"/>
            <w:gridSpan w:val="2"/>
          </w:tcPr>
          <w:p w14:paraId="103D4648" w14:textId="20460097" w:rsidR="00DD5867" w:rsidRDefault="00DD5867" w:rsidP="00DB716D">
            <w:pPr>
              <w:rPr>
                <w:rFonts w:ascii="黑体" w:eastAsia="黑体" w:hAnsi="黑体" w:cs="黑体"/>
                <w:sz w:val="24"/>
                <w:szCs w:val="24"/>
              </w:rPr>
            </w:pPr>
            <w:r>
              <w:rPr>
                <w:rFonts w:ascii="宋体" w:hAnsi="宋体" w:hint="eastAsia"/>
                <w:sz w:val="24"/>
                <w:szCs w:val="24"/>
              </w:rPr>
              <w:t>201</w:t>
            </w:r>
            <w:r w:rsidR="00DB716D">
              <w:rPr>
                <w:rFonts w:ascii="宋体" w:hAnsi="宋体" w:hint="eastAsia"/>
                <w:sz w:val="24"/>
                <w:szCs w:val="24"/>
              </w:rPr>
              <w:t>8</w:t>
            </w:r>
            <w:r w:rsidRPr="00AB4F3B">
              <w:rPr>
                <w:rFonts w:ascii="宋体" w:hAnsi="宋体" w:hint="eastAsia"/>
                <w:sz w:val="24"/>
                <w:szCs w:val="24"/>
              </w:rPr>
              <w:t>年度违规行为整改，涉及金额_______（万元），具体情况：</w:t>
            </w:r>
          </w:p>
        </w:tc>
      </w:tr>
    </w:tbl>
    <w:p w14:paraId="60508D55" w14:textId="77777777" w:rsidR="00DD5867" w:rsidRPr="00DD5867" w:rsidRDefault="00DD5867" w:rsidP="00481956">
      <w:pPr>
        <w:pStyle w:val="af"/>
        <w:tabs>
          <w:tab w:val="left" w:pos="4963"/>
        </w:tabs>
        <w:ind w:left="420" w:firstLineChars="0" w:firstLine="0"/>
        <w:jc w:val="right"/>
        <w:rPr>
          <w:rFonts w:ascii="宋体" w:hAnsi="宋体"/>
          <w:b/>
          <w:sz w:val="24"/>
        </w:rPr>
      </w:pPr>
    </w:p>
    <w:p w14:paraId="0D4AE2AE" w14:textId="77777777" w:rsidR="00DD5867" w:rsidRPr="00481956" w:rsidRDefault="00DD5867" w:rsidP="00481956">
      <w:pPr>
        <w:pStyle w:val="af"/>
        <w:tabs>
          <w:tab w:val="left" w:pos="4963"/>
        </w:tabs>
        <w:ind w:left="420" w:firstLineChars="0" w:firstLine="0"/>
        <w:jc w:val="righ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2835"/>
        <w:gridCol w:w="2353"/>
        <w:gridCol w:w="3043"/>
        <w:gridCol w:w="1938"/>
        <w:gridCol w:w="2324"/>
      </w:tblGrid>
      <w:tr w:rsidR="00BB7887" w:rsidRPr="00AB4F3B" w14:paraId="35A6B4F7" w14:textId="77777777" w:rsidTr="00BB7887">
        <w:trPr>
          <w:trHeight w:val="307"/>
        </w:trPr>
        <w:tc>
          <w:tcPr>
            <w:tcW w:w="307" w:type="pct"/>
          </w:tcPr>
          <w:p w14:paraId="082FD75E" w14:textId="77777777" w:rsidR="005F2202" w:rsidRPr="00AB4F3B" w:rsidRDefault="005F2202">
            <w:pPr>
              <w:rPr>
                <w:rFonts w:ascii="宋体" w:hAnsi="宋体" w:cs="宋体"/>
                <w:sz w:val="24"/>
                <w:szCs w:val="24"/>
              </w:rPr>
            </w:pPr>
            <w:r w:rsidRPr="00AB4F3B">
              <w:rPr>
                <w:rFonts w:ascii="宋体" w:hAnsi="宋体" w:cs="宋体" w:hint="eastAsia"/>
                <w:sz w:val="24"/>
                <w:szCs w:val="24"/>
              </w:rPr>
              <w:t>序号</w:t>
            </w:r>
          </w:p>
        </w:tc>
        <w:tc>
          <w:tcPr>
            <w:tcW w:w="1065" w:type="pct"/>
          </w:tcPr>
          <w:p w14:paraId="2E65D4BE" w14:textId="77777777" w:rsidR="005F2202" w:rsidRPr="00AB4F3B" w:rsidRDefault="005F2202">
            <w:pPr>
              <w:rPr>
                <w:rFonts w:ascii="宋体" w:hAnsi="宋体" w:cs="宋体"/>
                <w:sz w:val="24"/>
                <w:szCs w:val="24"/>
              </w:rPr>
            </w:pPr>
            <w:r w:rsidRPr="00AB4F3B">
              <w:rPr>
                <w:rFonts w:ascii="宋体" w:hAnsi="宋体" w:cs="宋体" w:hint="eastAsia"/>
                <w:sz w:val="24"/>
                <w:szCs w:val="24"/>
              </w:rPr>
              <w:t>捐赠方</w:t>
            </w:r>
          </w:p>
        </w:tc>
        <w:tc>
          <w:tcPr>
            <w:tcW w:w="884" w:type="pct"/>
          </w:tcPr>
          <w:p w14:paraId="139F3B38" w14:textId="77777777" w:rsidR="005F2202" w:rsidRPr="00AB4F3B" w:rsidRDefault="005F2202">
            <w:pPr>
              <w:rPr>
                <w:rFonts w:ascii="宋体" w:hAnsi="宋体" w:cs="宋体"/>
                <w:sz w:val="24"/>
                <w:szCs w:val="24"/>
              </w:rPr>
            </w:pPr>
            <w:r w:rsidRPr="00AB4F3B">
              <w:rPr>
                <w:rFonts w:ascii="宋体" w:hAnsi="宋体" w:cs="宋体" w:hint="eastAsia"/>
                <w:sz w:val="24"/>
                <w:szCs w:val="24"/>
              </w:rPr>
              <w:t>捐赠方的社团职务</w:t>
            </w:r>
          </w:p>
        </w:tc>
        <w:tc>
          <w:tcPr>
            <w:tcW w:w="1143" w:type="pct"/>
          </w:tcPr>
          <w:p w14:paraId="5EAF7DAD" w14:textId="77777777" w:rsidR="005F2202" w:rsidRPr="00AB4F3B" w:rsidRDefault="005F2202">
            <w:pPr>
              <w:rPr>
                <w:rFonts w:ascii="宋体" w:hAnsi="宋体" w:cs="宋体"/>
                <w:sz w:val="24"/>
                <w:szCs w:val="24"/>
              </w:rPr>
            </w:pPr>
            <w:r w:rsidRPr="00AB4F3B">
              <w:rPr>
                <w:rFonts w:ascii="宋体" w:hAnsi="宋体" w:cs="宋体" w:hint="eastAsia"/>
                <w:sz w:val="24"/>
                <w:szCs w:val="24"/>
              </w:rPr>
              <w:t>捐赠金额（万元）</w:t>
            </w:r>
          </w:p>
        </w:tc>
        <w:tc>
          <w:tcPr>
            <w:tcW w:w="728" w:type="pct"/>
          </w:tcPr>
          <w:p w14:paraId="0D7547BE" w14:textId="77777777" w:rsidR="005F2202" w:rsidRPr="00AB4F3B" w:rsidRDefault="005F2202">
            <w:pPr>
              <w:rPr>
                <w:rFonts w:ascii="宋体" w:hAnsi="宋体" w:cs="宋体"/>
                <w:sz w:val="24"/>
                <w:szCs w:val="24"/>
              </w:rPr>
            </w:pPr>
            <w:r w:rsidRPr="00AB4F3B">
              <w:rPr>
                <w:rFonts w:ascii="宋体" w:hAnsi="宋体" w:cs="宋体" w:hint="eastAsia"/>
                <w:sz w:val="24"/>
                <w:szCs w:val="24"/>
              </w:rPr>
              <w:t>捐赠事由</w:t>
            </w:r>
          </w:p>
        </w:tc>
        <w:tc>
          <w:tcPr>
            <w:tcW w:w="873" w:type="pct"/>
          </w:tcPr>
          <w:p w14:paraId="674DFB18" w14:textId="77777777" w:rsidR="005F2202" w:rsidRPr="00AB4F3B" w:rsidRDefault="005F2202">
            <w:pPr>
              <w:rPr>
                <w:rFonts w:ascii="宋体" w:hAnsi="宋体" w:cs="宋体"/>
                <w:sz w:val="24"/>
                <w:szCs w:val="24"/>
              </w:rPr>
            </w:pPr>
            <w:r w:rsidRPr="00AB4F3B">
              <w:rPr>
                <w:rFonts w:ascii="宋体" w:hAnsi="宋体" w:cs="宋体" w:hint="eastAsia"/>
                <w:sz w:val="24"/>
                <w:szCs w:val="24"/>
              </w:rPr>
              <w:t>自查清理意见</w:t>
            </w:r>
          </w:p>
        </w:tc>
      </w:tr>
      <w:tr w:rsidR="00BB7887" w:rsidRPr="00AB4F3B" w14:paraId="4BD28238" w14:textId="77777777" w:rsidTr="00BB7887">
        <w:tc>
          <w:tcPr>
            <w:tcW w:w="307" w:type="pct"/>
          </w:tcPr>
          <w:p w14:paraId="57793B20" w14:textId="77777777" w:rsidR="005F2202" w:rsidRPr="00AB4F3B" w:rsidRDefault="005F2202">
            <w:pPr>
              <w:rPr>
                <w:rFonts w:ascii="宋体" w:hAnsi="宋体" w:cs="宋体"/>
                <w:sz w:val="24"/>
                <w:szCs w:val="24"/>
              </w:rPr>
            </w:pPr>
            <w:r w:rsidRPr="00AB4F3B">
              <w:rPr>
                <w:rFonts w:ascii="宋体" w:hAnsi="宋体" w:cs="宋体" w:hint="eastAsia"/>
                <w:sz w:val="24"/>
                <w:szCs w:val="24"/>
              </w:rPr>
              <w:t>1</w:t>
            </w:r>
          </w:p>
        </w:tc>
        <w:tc>
          <w:tcPr>
            <w:tcW w:w="1065" w:type="pct"/>
          </w:tcPr>
          <w:p w14:paraId="60DE1AD5" w14:textId="77777777" w:rsidR="005F2202" w:rsidRPr="00AB4F3B" w:rsidRDefault="005F2202">
            <w:pPr>
              <w:rPr>
                <w:rFonts w:ascii="宋体" w:hAnsi="宋体" w:cs="宋体"/>
                <w:sz w:val="24"/>
                <w:szCs w:val="24"/>
              </w:rPr>
            </w:pPr>
          </w:p>
        </w:tc>
        <w:tc>
          <w:tcPr>
            <w:tcW w:w="884" w:type="pct"/>
          </w:tcPr>
          <w:p w14:paraId="43B83FE9" w14:textId="77777777" w:rsidR="005F2202" w:rsidRPr="00AB4F3B" w:rsidRDefault="005F2202">
            <w:pPr>
              <w:rPr>
                <w:rFonts w:ascii="宋体" w:hAnsi="宋体" w:cs="宋体"/>
                <w:sz w:val="24"/>
                <w:szCs w:val="24"/>
              </w:rPr>
            </w:pPr>
          </w:p>
        </w:tc>
        <w:tc>
          <w:tcPr>
            <w:tcW w:w="1143" w:type="pct"/>
          </w:tcPr>
          <w:p w14:paraId="0E78A204" w14:textId="77777777" w:rsidR="005F2202" w:rsidRPr="00AB4F3B" w:rsidRDefault="005F2202">
            <w:pPr>
              <w:rPr>
                <w:rFonts w:ascii="宋体" w:hAnsi="宋体" w:cs="宋体"/>
                <w:sz w:val="24"/>
                <w:szCs w:val="24"/>
              </w:rPr>
            </w:pPr>
          </w:p>
        </w:tc>
        <w:tc>
          <w:tcPr>
            <w:tcW w:w="728" w:type="pct"/>
          </w:tcPr>
          <w:p w14:paraId="44EC3B29" w14:textId="77777777" w:rsidR="005F2202" w:rsidRPr="00AB4F3B" w:rsidRDefault="005F2202">
            <w:pPr>
              <w:rPr>
                <w:rFonts w:ascii="宋体" w:hAnsi="宋体" w:cs="宋体"/>
                <w:sz w:val="24"/>
                <w:szCs w:val="24"/>
              </w:rPr>
            </w:pPr>
          </w:p>
        </w:tc>
        <w:tc>
          <w:tcPr>
            <w:tcW w:w="873" w:type="pct"/>
          </w:tcPr>
          <w:p w14:paraId="35A66737" w14:textId="77777777" w:rsidR="005F2202" w:rsidRPr="00AB4F3B" w:rsidRDefault="005F2202">
            <w:pPr>
              <w:rPr>
                <w:rFonts w:ascii="宋体" w:hAnsi="宋体" w:cs="宋体"/>
                <w:sz w:val="24"/>
                <w:szCs w:val="24"/>
              </w:rPr>
            </w:pPr>
          </w:p>
        </w:tc>
      </w:tr>
      <w:tr w:rsidR="00BB7887" w:rsidRPr="00AB4F3B" w14:paraId="3B1C0EFD" w14:textId="77777777" w:rsidTr="00BB7887">
        <w:tc>
          <w:tcPr>
            <w:tcW w:w="307" w:type="pct"/>
          </w:tcPr>
          <w:p w14:paraId="65DA84FE" w14:textId="77777777" w:rsidR="005F2202" w:rsidRPr="00AB4F3B" w:rsidRDefault="005F2202">
            <w:pPr>
              <w:rPr>
                <w:rFonts w:ascii="宋体" w:hAnsi="宋体" w:cs="宋体"/>
                <w:sz w:val="24"/>
                <w:szCs w:val="24"/>
              </w:rPr>
            </w:pPr>
            <w:r w:rsidRPr="00AB4F3B">
              <w:rPr>
                <w:rFonts w:ascii="宋体" w:hAnsi="宋体" w:cs="宋体" w:hint="eastAsia"/>
                <w:sz w:val="24"/>
                <w:szCs w:val="24"/>
              </w:rPr>
              <w:t>2</w:t>
            </w:r>
          </w:p>
        </w:tc>
        <w:tc>
          <w:tcPr>
            <w:tcW w:w="1065" w:type="pct"/>
          </w:tcPr>
          <w:p w14:paraId="0B2CFEA3" w14:textId="77777777" w:rsidR="005F2202" w:rsidRPr="00AB4F3B" w:rsidRDefault="005F2202">
            <w:pPr>
              <w:rPr>
                <w:rFonts w:ascii="宋体" w:hAnsi="宋体" w:cs="宋体"/>
                <w:sz w:val="24"/>
                <w:szCs w:val="24"/>
              </w:rPr>
            </w:pPr>
          </w:p>
        </w:tc>
        <w:tc>
          <w:tcPr>
            <w:tcW w:w="884" w:type="pct"/>
          </w:tcPr>
          <w:p w14:paraId="58315814" w14:textId="77777777" w:rsidR="005F2202" w:rsidRPr="00AB4F3B" w:rsidRDefault="005F2202">
            <w:pPr>
              <w:rPr>
                <w:rFonts w:ascii="宋体" w:hAnsi="宋体" w:cs="宋体"/>
                <w:sz w:val="24"/>
                <w:szCs w:val="24"/>
              </w:rPr>
            </w:pPr>
          </w:p>
        </w:tc>
        <w:tc>
          <w:tcPr>
            <w:tcW w:w="1143" w:type="pct"/>
          </w:tcPr>
          <w:p w14:paraId="780CDF30" w14:textId="77777777" w:rsidR="005F2202" w:rsidRPr="00AB4F3B" w:rsidRDefault="005F2202">
            <w:pPr>
              <w:rPr>
                <w:rFonts w:ascii="宋体" w:hAnsi="宋体" w:cs="宋体"/>
                <w:sz w:val="24"/>
                <w:szCs w:val="24"/>
              </w:rPr>
            </w:pPr>
          </w:p>
        </w:tc>
        <w:tc>
          <w:tcPr>
            <w:tcW w:w="728" w:type="pct"/>
          </w:tcPr>
          <w:p w14:paraId="20DB322B" w14:textId="77777777" w:rsidR="005F2202" w:rsidRPr="00AB4F3B" w:rsidRDefault="005F2202">
            <w:pPr>
              <w:rPr>
                <w:rFonts w:ascii="宋体" w:hAnsi="宋体" w:cs="宋体"/>
                <w:sz w:val="24"/>
                <w:szCs w:val="24"/>
              </w:rPr>
            </w:pPr>
          </w:p>
        </w:tc>
        <w:tc>
          <w:tcPr>
            <w:tcW w:w="873" w:type="pct"/>
          </w:tcPr>
          <w:p w14:paraId="14206DAC" w14:textId="77777777" w:rsidR="005F2202" w:rsidRPr="00AB4F3B" w:rsidRDefault="005F2202">
            <w:pPr>
              <w:rPr>
                <w:rFonts w:ascii="宋体" w:hAnsi="宋体" w:cs="宋体"/>
                <w:sz w:val="24"/>
                <w:szCs w:val="24"/>
              </w:rPr>
            </w:pPr>
          </w:p>
        </w:tc>
      </w:tr>
      <w:tr w:rsidR="00BB7887" w:rsidRPr="00AB4F3B" w14:paraId="33D8D8AA" w14:textId="77777777" w:rsidTr="00BB7887">
        <w:tc>
          <w:tcPr>
            <w:tcW w:w="307" w:type="pct"/>
          </w:tcPr>
          <w:p w14:paraId="3E77DFE5" w14:textId="77777777" w:rsidR="005F2202" w:rsidRPr="00AB4F3B" w:rsidRDefault="005F2202">
            <w:pPr>
              <w:rPr>
                <w:rFonts w:ascii="宋体" w:hAnsi="宋体" w:cs="宋体"/>
                <w:sz w:val="24"/>
                <w:szCs w:val="24"/>
              </w:rPr>
            </w:pPr>
            <w:r w:rsidRPr="00AB4F3B">
              <w:rPr>
                <w:rFonts w:ascii="宋体" w:hAnsi="宋体" w:cs="宋体" w:hint="eastAsia"/>
                <w:sz w:val="24"/>
                <w:szCs w:val="24"/>
              </w:rPr>
              <w:t>3</w:t>
            </w:r>
          </w:p>
        </w:tc>
        <w:tc>
          <w:tcPr>
            <w:tcW w:w="1065" w:type="pct"/>
          </w:tcPr>
          <w:p w14:paraId="17D521D2" w14:textId="77777777" w:rsidR="005F2202" w:rsidRPr="00AB4F3B" w:rsidRDefault="005F2202">
            <w:pPr>
              <w:rPr>
                <w:rFonts w:ascii="宋体" w:hAnsi="宋体" w:cs="宋体"/>
                <w:sz w:val="24"/>
                <w:szCs w:val="24"/>
              </w:rPr>
            </w:pPr>
          </w:p>
        </w:tc>
        <w:tc>
          <w:tcPr>
            <w:tcW w:w="884" w:type="pct"/>
          </w:tcPr>
          <w:p w14:paraId="667F2FA8" w14:textId="77777777" w:rsidR="005F2202" w:rsidRPr="00AB4F3B" w:rsidRDefault="005F2202">
            <w:pPr>
              <w:rPr>
                <w:rFonts w:ascii="宋体" w:hAnsi="宋体" w:cs="宋体"/>
                <w:sz w:val="24"/>
                <w:szCs w:val="24"/>
              </w:rPr>
            </w:pPr>
          </w:p>
        </w:tc>
        <w:tc>
          <w:tcPr>
            <w:tcW w:w="1143" w:type="pct"/>
          </w:tcPr>
          <w:p w14:paraId="38542CFA" w14:textId="77777777" w:rsidR="005F2202" w:rsidRPr="00AB4F3B" w:rsidRDefault="005F2202">
            <w:pPr>
              <w:rPr>
                <w:rFonts w:ascii="宋体" w:hAnsi="宋体" w:cs="宋体"/>
                <w:sz w:val="24"/>
                <w:szCs w:val="24"/>
              </w:rPr>
            </w:pPr>
          </w:p>
        </w:tc>
        <w:tc>
          <w:tcPr>
            <w:tcW w:w="728" w:type="pct"/>
          </w:tcPr>
          <w:p w14:paraId="104E50B5" w14:textId="77777777" w:rsidR="005F2202" w:rsidRPr="00AB4F3B" w:rsidRDefault="005F2202">
            <w:pPr>
              <w:rPr>
                <w:rFonts w:ascii="宋体" w:hAnsi="宋体" w:cs="宋体"/>
                <w:sz w:val="24"/>
                <w:szCs w:val="24"/>
              </w:rPr>
            </w:pPr>
          </w:p>
        </w:tc>
        <w:tc>
          <w:tcPr>
            <w:tcW w:w="873" w:type="pct"/>
          </w:tcPr>
          <w:p w14:paraId="277AFA16" w14:textId="77777777" w:rsidR="005F2202" w:rsidRPr="00AB4F3B" w:rsidRDefault="005F2202">
            <w:pPr>
              <w:rPr>
                <w:rFonts w:ascii="宋体" w:hAnsi="宋体" w:cs="宋体"/>
                <w:sz w:val="24"/>
                <w:szCs w:val="24"/>
              </w:rPr>
            </w:pPr>
          </w:p>
        </w:tc>
      </w:tr>
      <w:tr w:rsidR="00BB7887" w:rsidRPr="00AB4F3B" w14:paraId="1D3E3CDF" w14:textId="77777777" w:rsidTr="00BB7887">
        <w:tc>
          <w:tcPr>
            <w:tcW w:w="307" w:type="pct"/>
          </w:tcPr>
          <w:p w14:paraId="20FCADDA" w14:textId="77777777" w:rsidR="005F2202" w:rsidRPr="00AB4F3B" w:rsidRDefault="005F2202">
            <w:pPr>
              <w:rPr>
                <w:rFonts w:ascii="宋体" w:hAnsi="宋体" w:cs="宋体"/>
                <w:sz w:val="24"/>
                <w:szCs w:val="24"/>
              </w:rPr>
            </w:pPr>
            <w:r w:rsidRPr="00AB4F3B">
              <w:rPr>
                <w:rFonts w:ascii="宋体" w:hAnsi="宋体" w:cs="宋体" w:hint="eastAsia"/>
                <w:sz w:val="24"/>
                <w:szCs w:val="24"/>
              </w:rPr>
              <w:t>……</w:t>
            </w:r>
          </w:p>
        </w:tc>
        <w:tc>
          <w:tcPr>
            <w:tcW w:w="1065" w:type="pct"/>
          </w:tcPr>
          <w:p w14:paraId="18A65199" w14:textId="77777777" w:rsidR="005F2202" w:rsidRPr="00AB4F3B" w:rsidRDefault="005F2202">
            <w:pPr>
              <w:rPr>
                <w:rFonts w:ascii="宋体" w:hAnsi="宋体" w:cs="宋体"/>
                <w:sz w:val="24"/>
                <w:szCs w:val="24"/>
              </w:rPr>
            </w:pPr>
          </w:p>
        </w:tc>
        <w:tc>
          <w:tcPr>
            <w:tcW w:w="884" w:type="pct"/>
          </w:tcPr>
          <w:p w14:paraId="3F952669" w14:textId="77777777" w:rsidR="005F2202" w:rsidRPr="00AB4F3B" w:rsidRDefault="005F2202">
            <w:pPr>
              <w:rPr>
                <w:rFonts w:ascii="宋体" w:hAnsi="宋体" w:cs="宋体"/>
                <w:sz w:val="24"/>
                <w:szCs w:val="24"/>
              </w:rPr>
            </w:pPr>
          </w:p>
        </w:tc>
        <w:tc>
          <w:tcPr>
            <w:tcW w:w="1143" w:type="pct"/>
          </w:tcPr>
          <w:p w14:paraId="57EF5D17" w14:textId="77777777" w:rsidR="005F2202" w:rsidRPr="00AB4F3B" w:rsidRDefault="005F2202">
            <w:pPr>
              <w:rPr>
                <w:rFonts w:ascii="宋体" w:hAnsi="宋体" w:cs="宋体"/>
                <w:sz w:val="24"/>
                <w:szCs w:val="24"/>
              </w:rPr>
            </w:pPr>
          </w:p>
        </w:tc>
        <w:tc>
          <w:tcPr>
            <w:tcW w:w="728" w:type="pct"/>
          </w:tcPr>
          <w:p w14:paraId="14D3181F" w14:textId="77777777" w:rsidR="005F2202" w:rsidRPr="00AB4F3B" w:rsidRDefault="005F2202">
            <w:pPr>
              <w:rPr>
                <w:rFonts w:ascii="宋体" w:hAnsi="宋体" w:cs="宋体"/>
                <w:sz w:val="24"/>
                <w:szCs w:val="24"/>
              </w:rPr>
            </w:pPr>
          </w:p>
        </w:tc>
        <w:tc>
          <w:tcPr>
            <w:tcW w:w="873" w:type="pct"/>
          </w:tcPr>
          <w:p w14:paraId="01510BCC" w14:textId="77777777" w:rsidR="005F2202" w:rsidRPr="00AB4F3B" w:rsidRDefault="005F2202">
            <w:pPr>
              <w:rPr>
                <w:rFonts w:ascii="宋体" w:hAnsi="宋体" w:cs="宋体"/>
                <w:sz w:val="24"/>
                <w:szCs w:val="24"/>
              </w:rPr>
            </w:pPr>
          </w:p>
        </w:tc>
      </w:tr>
      <w:tr w:rsidR="00BB7887" w:rsidRPr="00AB4F3B" w14:paraId="04D55EA9" w14:textId="77777777" w:rsidTr="00BB7887">
        <w:tc>
          <w:tcPr>
            <w:tcW w:w="307" w:type="pct"/>
          </w:tcPr>
          <w:p w14:paraId="77B1ED7C" w14:textId="77777777" w:rsidR="00BB7887" w:rsidRPr="00AB4F3B" w:rsidRDefault="00BB7887">
            <w:pPr>
              <w:rPr>
                <w:rFonts w:ascii="宋体" w:hAnsi="宋体" w:cs="宋体"/>
                <w:sz w:val="24"/>
                <w:szCs w:val="24"/>
              </w:rPr>
            </w:pPr>
          </w:p>
        </w:tc>
        <w:tc>
          <w:tcPr>
            <w:tcW w:w="1065" w:type="pct"/>
          </w:tcPr>
          <w:p w14:paraId="7FF09568" w14:textId="77777777" w:rsidR="00BB7887" w:rsidRPr="00AB4F3B" w:rsidRDefault="00BB7887">
            <w:pPr>
              <w:rPr>
                <w:rFonts w:ascii="宋体" w:hAnsi="宋体" w:cs="宋体"/>
                <w:sz w:val="24"/>
                <w:szCs w:val="24"/>
              </w:rPr>
            </w:pPr>
          </w:p>
        </w:tc>
        <w:tc>
          <w:tcPr>
            <w:tcW w:w="884" w:type="pct"/>
          </w:tcPr>
          <w:p w14:paraId="4BA0B9D5" w14:textId="77777777" w:rsidR="00BB7887" w:rsidRPr="00AB4F3B" w:rsidRDefault="00BB7887">
            <w:pPr>
              <w:rPr>
                <w:rFonts w:ascii="宋体" w:hAnsi="宋体" w:cs="宋体"/>
                <w:sz w:val="24"/>
                <w:szCs w:val="24"/>
              </w:rPr>
            </w:pPr>
          </w:p>
        </w:tc>
        <w:tc>
          <w:tcPr>
            <w:tcW w:w="1143" w:type="pct"/>
          </w:tcPr>
          <w:p w14:paraId="7005EE60" w14:textId="77777777" w:rsidR="00BB7887" w:rsidRPr="00AB4F3B" w:rsidRDefault="00BB7887">
            <w:pPr>
              <w:rPr>
                <w:rFonts w:ascii="宋体" w:hAnsi="宋体" w:cs="宋体"/>
                <w:sz w:val="24"/>
                <w:szCs w:val="24"/>
              </w:rPr>
            </w:pPr>
          </w:p>
        </w:tc>
        <w:tc>
          <w:tcPr>
            <w:tcW w:w="728" w:type="pct"/>
          </w:tcPr>
          <w:p w14:paraId="2E96DC73" w14:textId="77777777" w:rsidR="00BB7887" w:rsidRPr="00AB4F3B" w:rsidRDefault="00BB7887">
            <w:pPr>
              <w:rPr>
                <w:rFonts w:ascii="宋体" w:hAnsi="宋体" w:cs="宋体"/>
                <w:sz w:val="24"/>
                <w:szCs w:val="24"/>
              </w:rPr>
            </w:pPr>
          </w:p>
        </w:tc>
        <w:tc>
          <w:tcPr>
            <w:tcW w:w="873" w:type="pct"/>
          </w:tcPr>
          <w:p w14:paraId="6C94001E" w14:textId="77777777" w:rsidR="00BB7887" w:rsidRPr="00AB4F3B" w:rsidRDefault="00BB7887">
            <w:pPr>
              <w:rPr>
                <w:rFonts w:ascii="宋体" w:hAnsi="宋体" w:cs="宋体"/>
                <w:sz w:val="24"/>
                <w:szCs w:val="24"/>
              </w:rPr>
            </w:pPr>
          </w:p>
        </w:tc>
      </w:tr>
      <w:tr w:rsidR="00BB7887" w:rsidRPr="00AB4F3B" w14:paraId="5952A525" w14:textId="77777777" w:rsidTr="00BB7887">
        <w:tc>
          <w:tcPr>
            <w:tcW w:w="307" w:type="pct"/>
          </w:tcPr>
          <w:p w14:paraId="089D3245" w14:textId="77777777" w:rsidR="00BB7887" w:rsidRPr="00AB4F3B" w:rsidRDefault="00BB7887">
            <w:pPr>
              <w:rPr>
                <w:rFonts w:ascii="宋体" w:hAnsi="宋体" w:cs="宋体"/>
                <w:sz w:val="24"/>
                <w:szCs w:val="24"/>
              </w:rPr>
            </w:pPr>
          </w:p>
        </w:tc>
        <w:tc>
          <w:tcPr>
            <w:tcW w:w="1065" w:type="pct"/>
          </w:tcPr>
          <w:p w14:paraId="119E2F60" w14:textId="77777777" w:rsidR="00BB7887" w:rsidRPr="00AB4F3B" w:rsidRDefault="00BB7887">
            <w:pPr>
              <w:rPr>
                <w:rFonts w:ascii="宋体" w:hAnsi="宋体" w:cs="宋体"/>
                <w:sz w:val="24"/>
                <w:szCs w:val="24"/>
              </w:rPr>
            </w:pPr>
          </w:p>
        </w:tc>
        <w:tc>
          <w:tcPr>
            <w:tcW w:w="884" w:type="pct"/>
          </w:tcPr>
          <w:p w14:paraId="7C8C3317" w14:textId="77777777" w:rsidR="00BB7887" w:rsidRPr="00AB4F3B" w:rsidRDefault="00BB7887">
            <w:pPr>
              <w:rPr>
                <w:rFonts w:ascii="宋体" w:hAnsi="宋体" w:cs="宋体"/>
                <w:sz w:val="24"/>
                <w:szCs w:val="24"/>
              </w:rPr>
            </w:pPr>
          </w:p>
        </w:tc>
        <w:tc>
          <w:tcPr>
            <w:tcW w:w="1143" w:type="pct"/>
          </w:tcPr>
          <w:p w14:paraId="2990E28E" w14:textId="77777777" w:rsidR="00BB7887" w:rsidRPr="00AB4F3B" w:rsidRDefault="00BB7887">
            <w:pPr>
              <w:rPr>
                <w:rFonts w:ascii="宋体" w:hAnsi="宋体" w:cs="宋体"/>
                <w:sz w:val="24"/>
                <w:szCs w:val="24"/>
              </w:rPr>
            </w:pPr>
          </w:p>
        </w:tc>
        <w:tc>
          <w:tcPr>
            <w:tcW w:w="728" w:type="pct"/>
          </w:tcPr>
          <w:p w14:paraId="36503C53" w14:textId="77777777" w:rsidR="00BB7887" w:rsidRPr="00AB4F3B" w:rsidRDefault="00BB7887">
            <w:pPr>
              <w:rPr>
                <w:rFonts w:ascii="宋体" w:hAnsi="宋体" w:cs="宋体"/>
                <w:sz w:val="24"/>
                <w:szCs w:val="24"/>
              </w:rPr>
            </w:pPr>
          </w:p>
        </w:tc>
        <w:tc>
          <w:tcPr>
            <w:tcW w:w="873" w:type="pct"/>
          </w:tcPr>
          <w:p w14:paraId="3F2714B8" w14:textId="77777777" w:rsidR="00BB7887" w:rsidRPr="00AB4F3B" w:rsidRDefault="00BB7887">
            <w:pPr>
              <w:rPr>
                <w:rFonts w:ascii="宋体" w:hAnsi="宋体" w:cs="宋体"/>
                <w:sz w:val="24"/>
                <w:szCs w:val="24"/>
              </w:rPr>
            </w:pPr>
          </w:p>
        </w:tc>
      </w:tr>
      <w:tr w:rsidR="00BB7887" w:rsidRPr="00AB4F3B" w14:paraId="6FE94702" w14:textId="77777777" w:rsidTr="00BB7887">
        <w:tc>
          <w:tcPr>
            <w:tcW w:w="307" w:type="pct"/>
          </w:tcPr>
          <w:p w14:paraId="52964F29" w14:textId="77777777" w:rsidR="00BB7887" w:rsidRPr="00AB4F3B" w:rsidRDefault="00BB7887">
            <w:pPr>
              <w:rPr>
                <w:rFonts w:ascii="宋体" w:hAnsi="宋体" w:cs="宋体"/>
                <w:sz w:val="24"/>
                <w:szCs w:val="24"/>
              </w:rPr>
            </w:pPr>
          </w:p>
        </w:tc>
        <w:tc>
          <w:tcPr>
            <w:tcW w:w="1065" w:type="pct"/>
          </w:tcPr>
          <w:p w14:paraId="6B67C61D" w14:textId="77777777" w:rsidR="00BB7887" w:rsidRPr="00AB4F3B" w:rsidRDefault="00BB7887">
            <w:pPr>
              <w:rPr>
                <w:rFonts w:ascii="宋体" w:hAnsi="宋体" w:cs="宋体"/>
                <w:sz w:val="24"/>
                <w:szCs w:val="24"/>
              </w:rPr>
            </w:pPr>
          </w:p>
        </w:tc>
        <w:tc>
          <w:tcPr>
            <w:tcW w:w="884" w:type="pct"/>
          </w:tcPr>
          <w:p w14:paraId="072827CC" w14:textId="77777777" w:rsidR="00BB7887" w:rsidRPr="00AB4F3B" w:rsidRDefault="00BB7887">
            <w:pPr>
              <w:rPr>
                <w:rFonts w:ascii="宋体" w:hAnsi="宋体" w:cs="宋体"/>
                <w:sz w:val="24"/>
                <w:szCs w:val="24"/>
              </w:rPr>
            </w:pPr>
          </w:p>
        </w:tc>
        <w:tc>
          <w:tcPr>
            <w:tcW w:w="1143" w:type="pct"/>
          </w:tcPr>
          <w:p w14:paraId="2A8B67E5" w14:textId="77777777" w:rsidR="00BB7887" w:rsidRPr="00AB4F3B" w:rsidRDefault="00BB7887">
            <w:pPr>
              <w:rPr>
                <w:rFonts w:ascii="宋体" w:hAnsi="宋体" w:cs="宋体"/>
                <w:sz w:val="24"/>
                <w:szCs w:val="24"/>
              </w:rPr>
            </w:pPr>
          </w:p>
        </w:tc>
        <w:tc>
          <w:tcPr>
            <w:tcW w:w="728" w:type="pct"/>
          </w:tcPr>
          <w:p w14:paraId="411D8B2B" w14:textId="77777777" w:rsidR="00BB7887" w:rsidRPr="00AB4F3B" w:rsidRDefault="00BB7887">
            <w:pPr>
              <w:rPr>
                <w:rFonts w:ascii="宋体" w:hAnsi="宋体" w:cs="宋体"/>
                <w:sz w:val="24"/>
                <w:szCs w:val="24"/>
              </w:rPr>
            </w:pPr>
          </w:p>
        </w:tc>
        <w:tc>
          <w:tcPr>
            <w:tcW w:w="873" w:type="pct"/>
          </w:tcPr>
          <w:p w14:paraId="2570B555" w14:textId="77777777" w:rsidR="00BB7887" w:rsidRPr="00AB4F3B" w:rsidRDefault="00BB7887">
            <w:pPr>
              <w:rPr>
                <w:rFonts w:ascii="宋体" w:hAnsi="宋体" w:cs="宋体"/>
                <w:sz w:val="24"/>
                <w:szCs w:val="24"/>
              </w:rPr>
            </w:pPr>
          </w:p>
        </w:tc>
      </w:tr>
      <w:tr w:rsidR="00BB7887" w:rsidRPr="00AB4F3B" w14:paraId="4A7D68F6" w14:textId="77777777" w:rsidTr="00BB7887">
        <w:tc>
          <w:tcPr>
            <w:tcW w:w="307" w:type="pct"/>
          </w:tcPr>
          <w:p w14:paraId="6355FC5A" w14:textId="77777777" w:rsidR="00BB7887" w:rsidRPr="00AB4F3B" w:rsidRDefault="00BB7887">
            <w:pPr>
              <w:rPr>
                <w:rFonts w:ascii="宋体" w:hAnsi="宋体" w:cs="宋体"/>
                <w:sz w:val="24"/>
                <w:szCs w:val="24"/>
              </w:rPr>
            </w:pPr>
          </w:p>
        </w:tc>
        <w:tc>
          <w:tcPr>
            <w:tcW w:w="1065" w:type="pct"/>
          </w:tcPr>
          <w:p w14:paraId="74BF06CC" w14:textId="77777777" w:rsidR="00BB7887" w:rsidRPr="00AB4F3B" w:rsidRDefault="00BB7887">
            <w:pPr>
              <w:rPr>
                <w:rFonts w:ascii="宋体" w:hAnsi="宋体" w:cs="宋体"/>
                <w:sz w:val="24"/>
                <w:szCs w:val="24"/>
              </w:rPr>
            </w:pPr>
          </w:p>
        </w:tc>
        <w:tc>
          <w:tcPr>
            <w:tcW w:w="884" w:type="pct"/>
          </w:tcPr>
          <w:p w14:paraId="5F74B4D9" w14:textId="77777777" w:rsidR="00BB7887" w:rsidRPr="00AB4F3B" w:rsidRDefault="00BB7887">
            <w:pPr>
              <w:rPr>
                <w:rFonts w:ascii="宋体" w:hAnsi="宋体" w:cs="宋体"/>
                <w:sz w:val="24"/>
                <w:szCs w:val="24"/>
              </w:rPr>
            </w:pPr>
          </w:p>
        </w:tc>
        <w:tc>
          <w:tcPr>
            <w:tcW w:w="1143" w:type="pct"/>
          </w:tcPr>
          <w:p w14:paraId="1B4AC2AC" w14:textId="77777777" w:rsidR="00BB7887" w:rsidRPr="00AB4F3B" w:rsidRDefault="00BB7887">
            <w:pPr>
              <w:rPr>
                <w:rFonts w:ascii="宋体" w:hAnsi="宋体" w:cs="宋体"/>
                <w:sz w:val="24"/>
                <w:szCs w:val="24"/>
              </w:rPr>
            </w:pPr>
          </w:p>
        </w:tc>
        <w:tc>
          <w:tcPr>
            <w:tcW w:w="728" w:type="pct"/>
          </w:tcPr>
          <w:p w14:paraId="1E1B1229" w14:textId="77777777" w:rsidR="00BB7887" w:rsidRPr="00AB4F3B" w:rsidRDefault="00BB7887">
            <w:pPr>
              <w:rPr>
                <w:rFonts w:ascii="宋体" w:hAnsi="宋体" w:cs="宋体"/>
                <w:sz w:val="24"/>
                <w:szCs w:val="24"/>
              </w:rPr>
            </w:pPr>
          </w:p>
        </w:tc>
        <w:tc>
          <w:tcPr>
            <w:tcW w:w="873" w:type="pct"/>
          </w:tcPr>
          <w:p w14:paraId="0F9461ED" w14:textId="77777777" w:rsidR="00BB7887" w:rsidRPr="00AB4F3B" w:rsidRDefault="00BB7887">
            <w:pPr>
              <w:rPr>
                <w:rFonts w:ascii="宋体" w:hAnsi="宋体" w:cs="宋体"/>
                <w:sz w:val="24"/>
                <w:szCs w:val="24"/>
              </w:rPr>
            </w:pPr>
          </w:p>
        </w:tc>
      </w:tr>
      <w:tr w:rsidR="00BB7887" w:rsidRPr="00AB4F3B" w14:paraId="0F366763" w14:textId="77777777" w:rsidTr="00BB7887">
        <w:tc>
          <w:tcPr>
            <w:tcW w:w="307" w:type="pct"/>
          </w:tcPr>
          <w:p w14:paraId="4830711F" w14:textId="77777777" w:rsidR="00BB7887" w:rsidRPr="00AB4F3B" w:rsidRDefault="00BB7887">
            <w:pPr>
              <w:rPr>
                <w:rFonts w:ascii="宋体" w:hAnsi="宋体" w:cs="宋体"/>
                <w:sz w:val="24"/>
                <w:szCs w:val="24"/>
              </w:rPr>
            </w:pPr>
          </w:p>
        </w:tc>
        <w:tc>
          <w:tcPr>
            <w:tcW w:w="1065" w:type="pct"/>
          </w:tcPr>
          <w:p w14:paraId="05707E3E" w14:textId="77777777" w:rsidR="00BB7887" w:rsidRPr="00AB4F3B" w:rsidRDefault="00BB7887">
            <w:pPr>
              <w:rPr>
                <w:rFonts w:ascii="宋体" w:hAnsi="宋体" w:cs="宋体"/>
                <w:sz w:val="24"/>
                <w:szCs w:val="24"/>
              </w:rPr>
            </w:pPr>
          </w:p>
        </w:tc>
        <w:tc>
          <w:tcPr>
            <w:tcW w:w="884" w:type="pct"/>
          </w:tcPr>
          <w:p w14:paraId="47A7CB0B" w14:textId="77777777" w:rsidR="00BB7887" w:rsidRPr="00AB4F3B" w:rsidRDefault="00BB7887">
            <w:pPr>
              <w:rPr>
                <w:rFonts w:ascii="宋体" w:hAnsi="宋体" w:cs="宋体"/>
                <w:sz w:val="24"/>
                <w:szCs w:val="24"/>
              </w:rPr>
            </w:pPr>
          </w:p>
        </w:tc>
        <w:tc>
          <w:tcPr>
            <w:tcW w:w="1143" w:type="pct"/>
          </w:tcPr>
          <w:p w14:paraId="0B253985" w14:textId="77777777" w:rsidR="00BB7887" w:rsidRPr="00AB4F3B" w:rsidRDefault="00BB7887">
            <w:pPr>
              <w:rPr>
                <w:rFonts w:ascii="宋体" w:hAnsi="宋体" w:cs="宋体"/>
                <w:sz w:val="24"/>
                <w:szCs w:val="24"/>
              </w:rPr>
            </w:pPr>
          </w:p>
        </w:tc>
        <w:tc>
          <w:tcPr>
            <w:tcW w:w="728" w:type="pct"/>
          </w:tcPr>
          <w:p w14:paraId="2E1C5299" w14:textId="77777777" w:rsidR="00BB7887" w:rsidRPr="00AB4F3B" w:rsidRDefault="00BB7887">
            <w:pPr>
              <w:rPr>
                <w:rFonts w:ascii="宋体" w:hAnsi="宋体" w:cs="宋体"/>
                <w:sz w:val="24"/>
                <w:szCs w:val="24"/>
              </w:rPr>
            </w:pPr>
          </w:p>
        </w:tc>
        <w:tc>
          <w:tcPr>
            <w:tcW w:w="873" w:type="pct"/>
          </w:tcPr>
          <w:p w14:paraId="0F9982AA" w14:textId="77777777" w:rsidR="00BB7887" w:rsidRPr="00AB4F3B" w:rsidRDefault="00BB7887">
            <w:pPr>
              <w:rPr>
                <w:rFonts w:ascii="宋体" w:hAnsi="宋体" w:cs="宋体"/>
                <w:sz w:val="24"/>
                <w:szCs w:val="24"/>
              </w:rPr>
            </w:pPr>
          </w:p>
        </w:tc>
      </w:tr>
    </w:tbl>
    <w:p w14:paraId="456A2CD8" w14:textId="77777777" w:rsidR="005F2202" w:rsidRDefault="005F2202">
      <w:pPr>
        <w:ind w:firstLine="480"/>
        <w:rPr>
          <w:rFonts w:ascii="黑体" w:eastAsia="黑体" w:hAnsi="黑体" w:cs="黑体"/>
          <w:sz w:val="24"/>
          <w:szCs w:val="24"/>
        </w:rPr>
      </w:pPr>
    </w:p>
    <w:p w14:paraId="598B3F82" w14:textId="77777777" w:rsidR="005A1D27" w:rsidRDefault="005A1D27">
      <w:pPr>
        <w:ind w:firstLine="480"/>
        <w:rPr>
          <w:rFonts w:ascii="黑体" w:eastAsia="黑体" w:hAnsi="黑体" w:cs="黑体"/>
          <w:sz w:val="24"/>
          <w:szCs w:val="24"/>
        </w:rPr>
      </w:pPr>
    </w:p>
    <w:p w14:paraId="15474372" w14:textId="77777777" w:rsidR="009F0B3B" w:rsidRPr="008043CD" w:rsidRDefault="009F0B3B" w:rsidP="008043CD">
      <w:pPr>
        <w:rPr>
          <w:rFonts w:ascii="黑体" w:eastAsia="黑体" w:hAnsi="黑体" w:cs="黑体"/>
          <w:sz w:val="28"/>
          <w:szCs w:val="28"/>
        </w:rPr>
        <w:sectPr w:rsidR="009F0B3B" w:rsidRPr="008043CD" w:rsidSect="00BB7887">
          <w:pgSz w:w="16838" w:h="11906" w:orient="landscape"/>
          <w:pgMar w:top="2041" w:right="2155" w:bottom="1474" w:left="1588" w:header="851" w:footer="992" w:gutter="0"/>
          <w:cols w:space="720"/>
          <w:docGrid w:type="lines" w:linePitch="312"/>
        </w:sectPr>
      </w:pPr>
    </w:p>
    <w:p w14:paraId="515D5358" w14:textId="5837F789" w:rsidR="00481956" w:rsidRPr="00A363CA" w:rsidRDefault="009B56C6" w:rsidP="00A363CA">
      <w:pPr>
        <w:tabs>
          <w:tab w:val="left" w:pos="4963"/>
        </w:tabs>
        <w:ind w:left="1"/>
        <w:jc w:val="left"/>
        <w:rPr>
          <w:rFonts w:ascii="宋体" w:hAnsi="宋体"/>
          <w:b/>
          <w:sz w:val="24"/>
          <w:szCs w:val="24"/>
        </w:rPr>
      </w:pPr>
      <w:r>
        <w:rPr>
          <w:rFonts w:ascii="宋体" w:hAnsi="宋体" w:hint="eastAsia"/>
          <w:b/>
          <w:sz w:val="24"/>
          <w:szCs w:val="24"/>
        </w:rPr>
        <w:lastRenderedPageBreak/>
        <w:t>（</w:t>
      </w:r>
      <w:r w:rsidR="00226B6F">
        <w:rPr>
          <w:rFonts w:ascii="宋体" w:hAnsi="宋体" w:hint="eastAsia"/>
          <w:b/>
          <w:sz w:val="24"/>
          <w:szCs w:val="24"/>
        </w:rPr>
        <w:t>六</w:t>
      </w:r>
      <w:r>
        <w:rPr>
          <w:rFonts w:ascii="宋体" w:hAnsi="宋体" w:hint="eastAsia"/>
          <w:b/>
          <w:sz w:val="24"/>
          <w:szCs w:val="24"/>
        </w:rPr>
        <w:t>）</w:t>
      </w:r>
      <w:r w:rsidR="005F2202" w:rsidRPr="00A363CA">
        <w:rPr>
          <w:rFonts w:ascii="宋体" w:hAnsi="宋体" w:hint="eastAsia"/>
          <w:b/>
          <w:sz w:val="24"/>
          <w:szCs w:val="24"/>
        </w:rPr>
        <w:t>行政事业性收费</w:t>
      </w:r>
    </w:p>
    <w:p w14:paraId="210B2760" w14:textId="6DB63B1C" w:rsidR="00481956" w:rsidRDefault="00481956" w:rsidP="00481956">
      <w:pPr>
        <w:pStyle w:val="af"/>
        <w:tabs>
          <w:tab w:val="left" w:pos="4963"/>
        </w:tabs>
        <w:ind w:left="420" w:firstLineChars="0" w:firstLine="0"/>
        <w:jc w:val="right"/>
        <w:rPr>
          <w:b/>
          <w:bCs/>
          <w:color w:val="000000"/>
          <w:szCs w:val="21"/>
          <w:shd w:val="clear" w:color="auto" w:fill="FFFFFF"/>
        </w:rPr>
      </w:pPr>
      <w:r w:rsidRPr="00481956">
        <w:rPr>
          <w:rFonts w:hint="eastAsia"/>
          <w:b/>
          <w:bCs/>
          <w:color w:val="FF0000"/>
          <w:szCs w:val="21"/>
          <w:shd w:val="clear" w:color="auto" w:fill="FFFFFF"/>
        </w:rPr>
        <w:t>*</w:t>
      </w:r>
      <w:r w:rsidRPr="00481956">
        <w:rPr>
          <w:rFonts w:hint="eastAsia"/>
          <w:b/>
          <w:bCs/>
          <w:color w:val="000000"/>
          <w:szCs w:val="21"/>
          <w:shd w:val="clear" w:color="auto" w:fill="FFFFFF"/>
        </w:rPr>
        <w:t>有</w:t>
      </w:r>
      <w:r w:rsidRPr="00481956">
        <w:rPr>
          <w:rFonts w:hint="eastAsia"/>
          <w:b/>
          <w:bCs/>
          <w:color w:val="000000"/>
          <w:szCs w:val="21"/>
          <w:shd w:val="clear" w:color="auto" w:fill="FFFFFF"/>
        </w:rPr>
        <w:t>/</w:t>
      </w:r>
      <w:r w:rsidRPr="00481956">
        <w:rPr>
          <w:rFonts w:hint="eastAsia"/>
          <w:b/>
          <w:bCs/>
          <w:color w:val="000000"/>
          <w:szCs w:val="21"/>
          <w:shd w:val="clear" w:color="auto" w:fill="FFFFFF"/>
        </w:rPr>
        <w:t>无此情况：（</w:t>
      </w:r>
      <w:r w:rsidRPr="00481956">
        <w:rPr>
          <w:rFonts w:hint="eastAsia"/>
          <w:color w:val="0094FF"/>
          <w:szCs w:val="21"/>
          <w:shd w:val="clear" w:color="auto" w:fill="FFFFFF"/>
        </w:rPr>
        <w:t xml:space="preserve">  </w:t>
      </w:r>
      <w:r w:rsidRPr="00481956">
        <w:rPr>
          <w:rFonts w:hint="eastAsia"/>
          <w:b/>
          <w:bCs/>
          <w:color w:val="000000"/>
          <w:szCs w:val="21"/>
          <w:shd w:val="clear" w:color="auto" w:fill="FFFFFF"/>
        </w:rPr>
        <w:t>）</w:t>
      </w:r>
    </w:p>
    <w:tbl>
      <w:tblPr>
        <w:tblStyle w:val="a6"/>
        <w:tblW w:w="0" w:type="auto"/>
        <w:tblLook w:val="04A0" w:firstRow="1" w:lastRow="0" w:firstColumn="1" w:lastColumn="0" w:noHBand="0" w:noVBand="1"/>
      </w:tblPr>
      <w:tblGrid>
        <w:gridCol w:w="6655"/>
        <w:gridCol w:w="6656"/>
      </w:tblGrid>
      <w:tr w:rsidR="00DD5867" w14:paraId="48E41FB8" w14:textId="77777777" w:rsidTr="00472482">
        <w:tc>
          <w:tcPr>
            <w:tcW w:w="13311" w:type="dxa"/>
            <w:gridSpan w:val="2"/>
          </w:tcPr>
          <w:p w14:paraId="7D693A07" w14:textId="110CDE2F" w:rsidR="00DD5867" w:rsidRDefault="00DD5867" w:rsidP="00792952">
            <w:pPr>
              <w:rPr>
                <w:rFonts w:ascii="黑体" w:eastAsia="黑体" w:hAnsi="黑体" w:cs="黑体"/>
                <w:sz w:val="24"/>
                <w:szCs w:val="24"/>
              </w:rPr>
            </w:pPr>
            <w:r>
              <w:rPr>
                <w:rFonts w:ascii="宋体" w:hAnsi="宋体" w:cs="宋体" w:hint="eastAsia"/>
                <w:sz w:val="24"/>
                <w:szCs w:val="24"/>
              </w:rPr>
              <w:t>201</w:t>
            </w:r>
            <w:r w:rsidR="00792952">
              <w:rPr>
                <w:rFonts w:ascii="宋体" w:hAnsi="宋体" w:cs="宋体" w:hint="eastAsia"/>
                <w:sz w:val="24"/>
                <w:szCs w:val="24"/>
              </w:rPr>
              <w:t>8</w:t>
            </w:r>
            <w:r w:rsidRPr="00AB4F3B">
              <w:rPr>
                <w:rFonts w:ascii="宋体" w:hAnsi="宋体" w:cs="宋体" w:hint="eastAsia"/>
                <w:sz w:val="24"/>
                <w:szCs w:val="24"/>
              </w:rPr>
              <w:t>年度行政事业性收费总额</w:t>
            </w:r>
            <w:r w:rsidRPr="00AB4F3B">
              <w:rPr>
                <w:rFonts w:ascii="宋体" w:hAnsi="宋体" w:hint="eastAsia"/>
                <w:sz w:val="24"/>
                <w:szCs w:val="24"/>
              </w:rPr>
              <w:t>_______（万元）</w:t>
            </w:r>
          </w:p>
        </w:tc>
      </w:tr>
      <w:tr w:rsidR="00DD5867" w14:paraId="70F41FF7" w14:textId="77777777" w:rsidTr="00472482">
        <w:tc>
          <w:tcPr>
            <w:tcW w:w="6655" w:type="dxa"/>
          </w:tcPr>
          <w:p w14:paraId="72A1B560" w14:textId="64C743CA" w:rsidR="00DD5867" w:rsidRDefault="00DD5867" w:rsidP="00792952">
            <w:pPr>
              <w:rPr>
                <w:rFonts w:ascii="黑体" w:eastAsia="黑体" w:hAnsi="黑体" w:cs="黑体"/>
                <w:sz w:val="24"/>
                <w:szCs w:val="24"/>
              </w:rPr>
            </w:pPr>
            <w:r>
              <w:rPr>
                <w:rFonts w:ascii="宋体" w:hAnsi="宋体" w:cs="宋体" w:hint="eastAsia"/>
                <w:sz w:val="24"/>
                <w:szCs w:val="24"/>
              </w:rPr>
              <w:t>201</w:t>
            </w:r>
            <w:r w:rsidR="00792952">
              <w:rPr>
                <w:rFonts w:ascii="宋体" w:hAnsi="宋体" w:cs="宋体" w:hint="eastAsia"/>
                <w:sz w:val="24"/>
                <w:szCs w:val="24"/>
              </w:rPr>
              <w:t>8</w:t>
            </w:r>
            <w:r w:rsidRPr="00AB4F3B">
              <w:rPr>
                <w:rFonts w:ascii="宋体" w:hAnsi="宋体" w:cs="宋体" w:hint="eastAsia"/>
                <w:sz w:val="24"/>
                <w:szCs w:val="24"/>
              </w:rPr>
              <w:t>年度是否存在利用政府名义或政府委托事项为由擅自设立收费项目、提高收费标准</w:t>
            </w:r>
          </w:p>
        </w:tc>
        <w:tc>
          <w:tcPr>
            <w:tcW w:w="6656" w:type="dxa"/>
          </w:tcPr>
          <w:p w14:paraId="40B8146B" w14:textId="77777777" w:rsidR="00DD5867" w:rsidRDefault="00DD5867" w:rsidP="00472482">
            <w:pPr>
              <w:rPr>
                <w:rFonts w:ascii="黑体" w:eastAsia="黑体" w:hAnsi="黑体" w:cs="黑体"/>
                <w:sz w:val="24"/>
                <w:szCs w:val="24"/>
              </w:rPr>
            </w:pPr>
            <w:r w:rsidRPr="00AB4F3B">
              <w:rPr>
                <w:rFonts w:ascii="宋体" w:hAnsi="宋体" w:cs="宋体" w:hint="eastAsia"/>
                <w:sz w:val="24"/>
                <w:szCs w:val="24"/>
              </w:rPr>
              <w:t>□是</w:t>
            </w:r>
            <w:r>
              <w:rPr>
                <w:rFonts w:ascii="宋体" w:hAnsi="宋体" w:cs="宋体" w:hint="eastAsia"/>
                <w:sz w:val="24"/>
                <w:szCs w:val="24"/>
              </w:rPr>
              <w:t xml:space="preserve"> </w:t>
            </w:r>
            <w:r w:rsidRPr="00AB4F3B">
              <w:rPr>
                <w:rFonts w:ascii="宋体" w:hAnsi="宋体" w:cs="宋体" w:hint="eastAsia"/>
                <w:sz w:val="24"/>
                <w:szCs w:val="24"/>
              </w:rPr>
              <w:t xml:space="preserve">□否，涉及金额    （万元）  </w:t>
            </w:r>
          </w:p>
        </w:tc>
      </w:tr>
      <w:tr w:rsidR="00DD5867" w14:paraId="7124159C" w14:textId="77777777" w:rsidTr="00472482">
        <w:trPr>
          <w:trHeight w:val="907"/>
        </w:trPr>
        <w:tc>
          <w:tcPr>
            <w:tcW w:w="13311" w:type="dxa"/>
            <w:gridSpan w:val="2"/>
          </w:tcPr>
          <w:p w14:paraId="607B316D" w14:textId="1C9FDF39" w:rsidR="00DD5867" w:rsidRPr="00AB4F3B" w:rsidRDefault="00DD5867" w:rsidP="00792952">
            <w:pPr>
              <w:rPr>
                <w:rFonts w:ascii="宋体" w:hAnsi="宋体" w:cs="宋体"/>
                <w:sz w:val="24"/>
                <w:szCs w:val="24"/>
              </w:rPr>
            </w:pPr>
            <w:r>
              <w:rPr>
                <w:rFonts w:ascii="宋体" w:hAnsi="宋体" w:cs="宋体" w:hint="eastAsia"/>
                <w:sz w:val="24"/>
                <w:szCs w:val="24"/>
              </w:rPr>
              <w:t>201</w:t>
            </w:r>
            <w:r w:rsidR="00792952">
              <w:rPr>
                <w:rFonts w:ascii="宋体" w:hAnsi="宋体" w:cs="宋体" w:hint="eastAsia"/>
                <w:sz w:val="24"/>
                <w:szCs w:val="24"/>
              </w:rPr>
              <w:t>8</w:t>
            </w:r>
            <w:r w:rsidRPr="00AB4F3B">
              <w:rPr>
                <w:rFonts w:ascii="宋体" w:hAnsi="宋体" w:cs="宋体" w:hint="eastAsia"/>
                <w:sz w:val="24"/>
                <w:szCs w:val="24"/>
              </w:rPr>
              <w:t>年度自行调减收费，减轻企业负担，涉及</w:t>
            </w:r>
            <w:r w:rsidRPr="00AB4F3B">
              <w:rPr>
                <w:rFonts w:ascii="宋体" w:hAnsi="宋体" w:hint="eastAsia"/>
                <w:sz w:val="24"/>
                <w:szCs w:val="24"/>
              </w:rPr>
              <w:t>金额_______（万元），具体情况</w:t>
            </w:r>
            <w:r>
              <w:rPr>
                <w:rFonts w:ascii="宋体" w:hAnsi="宋体" w:hint="eastAsia"/>
                <w:sz w:val="24"/>
                <w:szCs w:val="24"/>
              </w:rPr>
              <w:t>：</w:t>
            </w:r>
          </w:p>
        </w:tc>
      </w:tr>
      <w:tr w:rsidR="00DD5867" w14:paraId="006F6C14" w14:textId="77777777" w:rsidTr="00472482">
        <w:trPr>
          <w:trHeight w:val="1828"/>
        </w:trPr>
        <w:tc>
          <w:tcPr>
            <w:tcW w:w="13311" w:type="dxa"/>
            <w:gridSpan w:val="2"/>
          </w:tcPr>
          <w:p w14:paraId="105DFAE9" w14:textId="7DA0DD4A" w:rsidR="00DD5867" w:rsidRDefault="00DD5867" w:rsidP="00792952">
            <w:pPr>
              <w:rPr>
                <w:rFonts w:ascii="黑体" w:eastAsia="黑体" w:hAnsi="黑体" w:cs="黑体"/>
                <w:sz w:val="24"/>
                <w:szCs w:val="24"/>
              </w:rPr>
            </w:pPr>
            <w:r>
              <w:rPr>
                <w:rFonts w:ascii="宋体" w:hAnsi="宋体" w:hint="eastAsia"/>
                <w:sz w:val="24"/>
                <w:szCs w:val="24"/>
              </w:rPr>
              <w:t>201</w:t>
            </w:r>
            <w:r w:rsidR="00792952">
              <w:rPr>
                <w:rFonts w:ascii="宋体" w:hAnsi="宋体" w:hint="eastAsia"/>
                <w:sz w:val="24"/>
                <w:szCs w:val="24"/>
              </w:rPr>
              <w:t>8</w:t>
            </w:r>
            <w:r w:rsidRPr="00AB4F3B">
              <w:rPr>
                <w:rFonts w:ascii="宋体" w:hAnsi="宋体" w:hint="eastAsia"/>
                <w:sz w:val="24"/>
                <w:szCs w:val="24"/>
              </w:rPr>
              <w:t>年度违规行为整改，涉及金额_______（万元），具体情况：</w:t>
            </w:r>
          </w:p>
        </w:tc>
      </w:tr>
    </w:tbl>
    <w:p w14:paraId="744B8D7F" w14:textId="77777777" w:rsidR="00DD5867" w:rsidRPr="00DD5867" w:rsidRDefault="00DD5867" w:rsidP="00481956">
      <w:pPr>
        <w:pStyle w:val="af"/>
        <w:tabs>
          <w:tab w:val="left" w:pos="4963"/>
        </w:tabs>
        <w:ind w:left="420" w:firstLineChars="0" w:firstLine="0"/>
        <w:jc w:val="right"/>
        <w:rPr>
          <w:rFonts w:ascii="宋体" w:hAnsi="宋体"/>
          <w:b/>
          <w:sz w:val="24"/>
        </w:rPr>
      </w:pPr>
    </w:p>
    <w:p w14:paraId="11802DC9" w14:textId="77777777" w:rsidR="00DD5867" w:rsidRPr="00481956" w:rsidRDefault="00DD5867" w:rsidP="00481956">
      <w:pPr>
        <w:pStyle w:val="af"/>
        <w:tabs>
          <w:tab w:val="left" w:pos="4963"/>
        </w:tabs>
        <w:ind w:left="420" w:firstLineChars="0" w:firstLine="0"/>
        <w:jc w:val="righ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2380"/>
        <w:gridCol w:w="3165"/>
        <w:gridCol w:w="2111"/>
        <w:gridCol w:w="2114"/>
        <w:gridCol w:w="2383"/>
      </w:tblGrid>
      <w:tr w:rsidR="005F2202" w:rsidRPr="00AB4F3B" w14:paraId="36061F49" w14:textId="77777777" w:rsidTr="0066594D">
        <w:trPr>
          <w:trHeight w:val="151"/>
        </w:trPr>
        <w:tc>
          <w:tcPr>
            <w:tcW w:w="435" w:type="pct"/>
          </w:tcPr>
          <w:p w14:paraId="31DB7FD1" w14:textId="77777777" w:rsidR="005F2202" w:rsidRPr="00AB4F3B" w:rsidRDefault="005F2202">
            <w:pPr>
              <w:rPr>
                <w:rFonts w:ascii="宋体" w:hAnsi="宋体" w:cs="宋体"/>
                <w:sz w:val="24"/>
                <w:szCs w:val="24"/>
              </w:rPr>
            </w:pPr>
            <w:r w:rsidRPr="00AB4F3B">
              <w:rPr>
                <w:rFonts w:ascii="宋体" w:hAnsi="宋体" w:cs="宋体" w:hint="eastAsia"/>
                <w:sz w:val="24"/>
                <w:szCs w:val="24"/>
              </w:rPr>
              <w:t>序号</w:t>
            </w:r>
          </w:p>
        </w:tc>
        <w:tc>
          <w:tcPr>
            <w:tcW w:w="894" w:type="pct"/>
          </w:tcPr>
          <w:p w14:paraId="4CC3421A" w14:textId="77777777" w:rsidR="005F2202" w:rsidRPr="00AB4F3B" w:rsidRDefault="005F2202">
            <w:pPr>
              <w:rPr>
                <w:rFonts w:ascii="宋体" w:hAnsi="宋体" w:cs="宋体"/>
                <w:sz w:val="24"/>
                <w:szCs w:val="24"/>
              </w:rPr>
            </w:pPr>
            <w:r w:rsidRPr="00AB4F3B">
              <w:rPr>
                <w:rFonts w:ascii="宋体" w:hAnsi="宋体" w:cs="宋体" w:hint="eastAsia"/>
                <w:sz w:val="24"/>
                <w:szCs w:val="24"/>
              </w:rPr>
              <w:t>收费项目</w:t>
            </w:r>
          </w:p>
        </w:tc>
        <w:tc>
          <w:tcPr>
            <w:tcW w:w="1189" w:type="pct"/>
          </w:tcPr>
          <w:p w14:paraId="79CBBCBA" w14:textId="77777777" w:rsidR="005F2202" w:rsidRPr="00AB4F3B" w:rsidRDefault="005F2202">
            <w:pPr>
              <w:rPr>
                <w:rFonts w:ascii="宋体" w:hAnsi="宋体" w:cs="宋体"/>
                <w:sz w:val="24"/>
                <w:szCs w:val="24"/>
              </w:rPr>
            </w:pPr>
            <w:r w:rsidRPr="00AB4F3B">
              <w:rPr>
                <w:rFonts w:ascii="宋体" w:hAnsi="宋体" w:cs="宋体" w:hint="eastAsia"/>
                <w:sz w:val="24"/>
                <w:szCs w:val="24"/>
              </w:rPr>
              <w:t>收费标准（元）</w:t>
            </w:r>
          </w:p>
        </w:tc>
        <w:tc>
          <w:tcPr>
            <w:tcW w:w="793" w:type="pct"/>
          </w:tcPr>
          <w:p w14:paraId="1814313F" w14:textId="77777777" w:rsidR="005F2202" w:rsidRPr="00AB4F3B" w:rsidRDefault="005F2202">
            <w:pPr>
              <w:rPr>
                <w:rFonts w:ascii="宋体" w:hAnsi="宋体" w:cs="宋体"/>
                <w:sz w:val="24"/>
                <w:szCs w:val="24"/>
              </w:rPr>
            </w:pPr>
            <w:r w:rsidRPr="00AB4F3B">
              <w:rPr>
                <w:rFonts w:ascii="宋体" w:hAnsi="宋体" w:cs="宋体" w:hint="eastAsia"/>
                <w:sz w:val="24"/>
                <w:szCs w:val="24"/>
              </w:rPr>
              <w:t>设立依据</w:t>
            </w:r>
          </w:p>
        </w:tc>
        <w:tc>
          <w:tcPr>
            <w:tcW w:w="794" w:type="pct"/>
          </w:tcPr>
          <w:p w14:paraId="59B1F329" w14:textId="77777777" w:rsidR="005F2202" w:rsidRPr="00AB4F3B" w:rsidRDefault="005F2202">
            <w:pPr>
              <w:rPr>
                <w:rFonts w:ascii="宋体" w:hAnsi="宋体" w:cs="宋体"/>
                <w:sz w:val="24"/>
                <w:szCs w:val="24"/>
              </w:rPr>
            </w:pPr>
            <w:r w:rsidRPr="00AB4F3B">
              <w:rPr>
                <w:rFonts w:ascii="宋体" w:hAnsi="宋体" w:cs="宋体" w:hint="eastAsia"/>
                <w:sz w:val="24"/>
                <w:szCs w:val="24"/>
              </w:rPr>
              <w:t>合计</w:t>
            </w:r>
          </w:p>
          <w:p w14:paraId="1ACA4B5B" w14:textId="77777777" w:rsidR="005F2202" w:rsidRPr="00AB4F3B" w:rsidRDefault="005F2202">
            <w:pPr>
              <w:rPr>
                <w:rFonts w:ascii="宋体" w:hAnsi="宋体" w:cs="宋体"/>
                <w:sz w:val="24"/>
                <w:szCs w:val="24"/>
              </w:rPr>
            </w:pPr>
            <w:r w:rsidRPr="00AB4F3B">
              <w:rPr>
                <w:rFonts w:ascii="宋体" w:hAnsi="宋体" w:cs="宋体" w:hint="eastAsia"/>
                <w:sz w:val="24"/>
                <w:szCs w:val="24"/>
              </w:rPr>
              <w:t>（万元）</w:t>
            </w:r>
          </w:p>
        </w:tc>
        <w:tc>
          <w:tcPr>
            <w:tcW w:w="895" w:type="pct"/>
          </w:tcPr>
          <w:p w14:paraId="5DB9A545" w14:textId="77777777" w:rsidR="005F2202" w:rsidRPr="00AB4F3B" w:rsidRDefault="005F2202">
            <w:pPr>
              <w:rPr>
                <w:rFonts w:ascii="宋体" w:hAnsi="宋体" w:cs="宋体"/>
                <w:sz w:val="24"/>
                <w:szCs w:val="24"/>
              </w:rPr>
            </w:pPr>
            <w:r w:rsidRPr="00AB4F3B">
              <w:rPr>
                <w:rFonts w:ascii="宋体" w:hAnsi="宋体" w:cs="宋体" w:hint="eastAsia"/>
                <w:sz w:val="24"/>
                <w:szCs w:val="24"/>
              </w:rPr>
              <w:t>自查清理意见</w:t>
            </w:r>
          </w:p>
        </w:tc>
      </w:tr>
      <w:tr w:rsidR="005F2202" w:rsidRPr="00AB4F3B" w14:paraId="05C2E948" w14:textId="77777777" w:rsidTr="0066594D">
        <w:tc>
          <w:tcPr>
            <w:tcW w:w="435" w:type="pct"/>
          </w:tcPr>
          <w:p w14:paraId="23EAF77B" w14:textId="77777777" w:rsidR="005F2202" w:rsidRPr="00AB4F3B" w:rsidRDefault="005F2202">
            <w:pPr>
              <w:rPr>
                <w:rFonts w:ascii="宋体" w:hAnsi="宋体" w:cs="宋体"/>
                <w:sz w:val="24"/>
                <w:szCs w:val="24"/>
              </w:rPr>
            </w:pPr>
            <w:r w:rsidRPr="00AB4F3B">
              <w:rPr>
                <w:rFonts w:ascii="宋体" w:hAnsi="宋体" w:cs="宋体" w:hint="eastAsia"/>
                <w:sz w:val="24"/>
                <w:szCs w:val="24"/>
              </w:rPr>
              <w:t>1</w:t>
            </w:r>
          </w:p>
        </w:tc>
        <w:tc>
          <w:tcPr>
            <w:tcW w:w="894" w:type="pct"/>
          </w:tcPr>
          <w:p w14:paraId="0824F9DC" w14:textId="77777777" w:rsidR="005F2202" w:rsidRPr="00AB4F3B" w:rsidRDefault="005F2202">
            <w:pPr>
              <w:rPr>
                <w:rFonts w:ascii="宋体" w:hAnsi="宋体" w:cs="宋体"/>
                <w:sz w:val="24"/>
                <w:szCs w:val="24"/>
              </w:rPr>
            </w:pPr>
          </w:p>
        </w:tc>
        <w:tc>
          <w:tcPr>
            <w:tcW w:w="1189" w:type="pct"/>
          </w:tcPr>
          <w:p w14:paraId="0D922E0A" w14:textId="77777777" w:rsidR="005F2202" w:rsidRPr="00AB4F3B" w:rsidRDefault="005F2202">
            <w:pPr>
              <w:rPr>
                <w:rFonts w:ascii="宋体" w:hAnsi="宋体" w:cs="宋体"/>
                <w:sz w:val="24"/>
                <w:szCs w:val="24"/>
              </w:rPr>
            </w:pPr>
          </w:p>
        </w:tc>
        <w:tc>
          <w:tcPr>
            <w:tcW w:w="793" w:type="pct"/>
          </w:tcPr>
          <w:p w14:paraId="3BFCE331" w14:textId="77777777" w:rsidR="005F2202" w:rsidRPr="00AB4F3B" w:rsidRDefault="005F2202">
            <w:pPr>
              <w:rPr>
                <w:rFonts w:ascii="宋体" w:hAnsi="宋体" w:cs="宋体"/>
                <w:sz w:val="24"/>
                <w:szCs w:val="24"/>
              </w:rPr>
            </w:pPr>
          </w:p>
        </w:tc>
        <w:tc>
          <w:tcPr>
            <w:tcW w:w="794" w:type="pct"/>
          </w:tcPr>
          <w:p w14:paraId="6FA4930F" w14:textId="77777777" w:rsidR="005F2202" w:rsidRPr="00AB4F3B" w:rsidRDefault="005F2202">
            <w:pPr>
              <w:rPr>
                <w:rFonts w:ascii="宋体" w:hAnsi="宋体" w:cs="宋体"/>
                <w:sz w:val="24"/>
                <w:szCs w:val="24"/>
              </w:rPr>
            </w:pPr>
          </w:p>
        </w:tc>
        <w:tc>
          <w:tcPr>
            <w:tcW w:w="895" w:type="pct"/>
          </w:tcPr>
          <w:p w14:paraId="17AA9280" w14:textId="77777777" w:rsidR="005F2202" w:rsidRPr="00AB4F3B" w:rsidRDefault="005F2202">
            <w:pPr>
              <w:rPr>
                <w:rFonts w:ascii="宋体" w:hAnsi="宋体" w:cs="宋体"/>
                <w:sz w:val="24"/>
                <w:szCs w:val="24"/>
              </w:rPr>
            </w:pPr>
          </w:p>
        </w:tc>
      </w:tr>
      <w:tr w:rsidR="005F2202" w:rsidRPr="00AB4F3B" w14:paraId="60D1C792" w14:textId="77777777" w:rsidTr="0066594D">
        <w:tc>
          <w:tcPr>
            <w:tcW w:w="435" w:type="pct"/>
          </w:tcPr>
          <w:p w14:paraId="217C2C26" w14:textId="77777777" w:rsidR="005F2202" w:rsidRPr="00AB4F3B" w:rsidRDefault="005F2202">
            <w:pPr>
              <w:rPr>
                <w:rFonts w:ascii="宋体" w:hAnsi="宋体" w:cs="宋体"/>
                <w:sz w:val="24"/>
                <w:szCs w:val="24"/>
              </w:rPr>
            </w:pPr>
            <w:r w:rsidRPr="00AB4F3B">
              <w:rPr>
                <w:rFonts w:ascii="宋体" w:hAnsi="宋体" w:cs="宋体" w:hint="eastAsia"/>
                <w:sz w:val="24"/>
                <w:szCs w:val="24"/>
              </w:rPr>
              <w:t>2</w:t>
            </w:r>
          </w:p>
        </w:tc>
        <w:tc>
          <w:tcPr>
            <w:tcW w:w="894" w:type="pct"/>
          </w:tcPr>
          <w:p w14:paraId="33B6821A" w14:textId="77777777" w:rsidR="005F2202" w:rsidRPr="00AB4F3B" w:rsidRDefault="005F2202">
            <w:pPr>
              <w:rPr>
                <w:rFonts w:ascii="宋体" w:hAnsi="宋体" w:cs="宋体"/>
                <w:sz w:val="24"/>
                <w:szCs w:val="24"/>
              </w:rPr>
            </w:pPr>
          </w:p>
        </w:tc>
        <w:tc>
          <w:tcPr>
            <w:tcW w:w="1189" w:type="pct"/>
          </w:tcPr>
          <w:p w14:paraId="7BA9E02E" w14:textId="77777777" w:rsidR="005F2202" w:rsidRPr="00AB4F3B" w:rsidRDefault="005F2202">
            <w:pPr>
              <w:rPr>
                <w:rFonts w:ascii="宋体" w:hAnsi="宋体" w:cs="宋体"/>
                <w:sz w:val="24"/>
                <w:szCs w:val="24"/>
              </w:rPr>
            </w:pPr>
          </w:p>
        </w:tc>
        <w:tc>
          <w:tcPr>
            <w:tcW w:w="793" w:type="pct"/>
          </w:tcPr>
          <w:p w14:paraId="3F0A4284" w14:textId="77777777" w:rsidR="005F2202" w:rsidRPr="00AB4F3B" w:rsidRDefault="005F2202">
            <w:pPr>
              <w:rPr>
                <w:rFonts w:ascii="宋体" w:hAnsi="宋体" w:cs="宋体"/>
                <w:sz w:val="24"/>
                <w:szCs w:val="24"/>
              </w:rPr>
            </w:pPr>
          </w:p>
        </w:tc>
        <w:tc>
          <w:tcPr>
            <w:tcW w:w="794" w:type="pct"/>
          </w:tcPr>
          <w:p w14:paraId="07A69AE6" w14:textId="77777777" w:rsidR="005F2202" w:rsidRPr="00AB4F3B" w:rsidRDefault="005F2202">
            <w:pPr>
              <w:rPr>
                <w:rFonts w:ascii="宋体" w:hAnsi="宋体" w:cs="宋体"/>
                <w:sz w:val="24"/>
                <w:szCs w:val="24"/>
              </w:rPr>
            </w:pPr>
          </w:p>
        </w:tc>
        <w:tc>
          <w:tcPr>
            <w:tcW w:w="895" w:type="pct"/>
          </w:tcPr>
          <w:p w14:paraId="1D910DF9" w14:textId="77777777" w:rsidR="005F2202" w:rsidRPr="00AB4F3B" w:rsidRDefault="005F2202">
            <w:pPr>
              <w:rPr>
                <w:rFonts w:ascii="宋体" w:hAnsi="宋体" w:cs="宋体"/>
                <w:sz w:val="24"/>
                <w:szCs w:val="24"/>
              </w:rPr>
            </w:pPr>
          </w:p>
        </w:tc>
      </w:tr>
      <w:tr w:rsidR="005F2202" w:rsidRPr="00AB4F3B" w14:paraId="6F9180A9" w14:textId="77777777" w:rsidTr="0066594D">
        <w:tc>
          <w:tcPr>
            <w:tcW w:w="435" w:type="pct"/>
          </w:tcPr>
          <w:p w14:paraId="6AE21C21" w14:textId="77777777" w:rsidR="005F2202" w:rsidRPr="00AB4F3B" w:rsidRDefault="005F2202">
            <w:pPr>
              <w:rPr>
                <w:rFonts w:ascii="宋体" w:hAnsi="宋体" w:cs="宋体"/>
                <w:sz w:val="24"/>
                <w:szCs w:val="24"/>
              </w:rPr>
            </w:pPr>
            <w:r w:rsidRPr="00AB4F3B">
              <w:rPr>
                <w:rFonts w:ascii="宋体" w:hAnsi="宋体" w:cs="宋体" w:hint="eastAsia"/>
                <w:sz w:val="24"/>
                <w:szCs w:val="24"/>
              </w:rPr>
              <w:t>3</w:t>
            </w:r>
          </w:p>
        </w:tc>
        <w:tc>
          <w:tcPr>
            <w:tcW w:w="894" w:type="pct"/>
          </w:tcPr>
          <w:p w14:paraId="7F5E13FF" w14:textId="77777777" w:rsidR="005F2202" w:rsidRPr="00AB4F3B" w:rsidRDefault="005F2202">
            <w:pPr>
              <w:rPr>
                <w:rFonts w:ascii="宋体" w:hAnsi="宋体" w:cs="宋体"/>
                <w:sz w:val="24"/>
                <w:szCs w:val="24"/>
              </w:rPr>
            </w:pPr>
          </w:p>
        </w:tc>
        <w:tc>
          <w:tcPr>
            <w:tcW w:w="1189" w:type="pct"/>
          </w:tcPr>
          <w:p w14:paraId="57322123" w14:textId="77777777" w:rsidR="005F2202" w:rsidRPr="00AB4F3B" w:rsidRDefault="005F2202">
            <w:pPr>
              <w:rPr>
                <w:rFonts w:ascii="宋体" w:hAnsi="宋体" w:cs="宋体"/>
                <w:sz w:val="24"/>
                <w:szCs w:val="24"/>
              </w:rPr>
            </w:pPr>
          </w:p>
        </w:tc>
        <w:tc>
          <w:tcPr>
            <w:tcW w:w="793" w:type="pct"/>
          </w:tcPr>
          <w:p w14:paraId="392E0D2A" w14:textId="77777777" w:rsidR="005F2202" w:rsidRPr="00AB4F3B" w:rsidRDefault="005F2202">
            <w:pPr>
              <w:rPr>
                <w:rFonts w:ascii="宋体" w:hAnsi="宋体" w:cs="宋体"/>
                <w:sz w:val="24"/>
                <w:szCs w:val="24"/>
              </w:rPr>
            </w:pPr>
          </w:p>
        </w:tc>
        <w:tc>
          <w:tcPr>
            <w:tcW w:w="794" w:type="pct"/>
          </w:tcPr>
          <w:p w14:paraId="36BBC8BE" w14:textId="77777777" w:rsidR="005F2202" w:rsidRPr="00AB4F3B" w:rsidRDefault="005F2202">
            <w:pPr>
              <w:rPr>
                <w:rFonts w:ascii="宋体" w:hAnsi="宋体" w:cs="宋体"/>
                <w:sz w:val="24"/>
                <w:szCs w:val="24"/>
              </w:rPr>
            </w:pPr>
          </w:p>
        </w:tc>
        <w:tc>
          <w:tcPr>
            <w:tcW w:w="895" w:type="pct"/>
          </w:tcPr>
          <w:p w14:paraId="5D10FB9C" w14:textId="77777777" w:rsidR="005F2202" w:rsidRPr="00AB4F3B" w:rsidRDefault="005F2202">
            <w:pPr>
              <w:rPr>
                <w:rFonts w:ascii="宋体" w:hAnsi="宋体" w:cs="宋体"/>
                <w:sz w:val="24"/>
                <w:szCs w:val="24"/>
              </w:rPr>
            </w:pPr>
          </w:p>
        </w:tc>
      </w:tr>
      <w:tr w:rsidR="005F2202" w:rsidRPr="00AB4F3B" w14:paraId="7F3F3E4B" w14:textId="77777777" w:rsidTr="0066594D">
        <w:tc>
          <w:tcPr>
            <w:tcW w:w="435" w:type="pct"/>
          </w:tcPr>
          <w:p w14:paraId="3C01D04D" w14:textId="77777777" w:rsidR="005F2202" w:rsidRPr="00AB4F3B" w:rsidRDefault="005F2202">
            <w:pPr>
              <w:rPr>
                <w:rFonts w:ascii="宋体" w:hAnsi="宋体" w:cs="宋体"/>
                <w:sz w:val="24"/>
                <w:szCs w:val="24"/>
              </w:rPr>
            </w:pPr>
            <w:r w:rsidRPr="00AB4F3B">
              <w:rPr>
                <w:rFonts w:ascii="宋体" w:hAnsi="宋体" w:cs="宋体" w:hint="eastAsia"/>
                <w:sz w:val="24"/>
                <w:szCs w:val="24"/>
              </w:rPr>
              <w:t>……</w:t>
            </w:r>
          </w:p>
        </w:tc>
        <w:tc>
          <w:tcPr>
            <w:tcW w:w="894" w:type="pct"/>
          </w:tcPr>
          <w:p w14:paraId="2CA0EC05" w14:textId="77777777" w:rsidR="005F2202" w:rsidRPr="00AB4F3B" w:rsidRDefault="005F2202">
            <w:pPr>
              <w:rPr>
                <w:rFonts w:ascii="宋体" w:hAnsi="宋体" w:cs="宋体"/>
                <w:sz w:val="24"/>
                <w:szCs w:val="24"/>
              </w:rPr>
            </w:pPr>
          </w:p>
        </w:tc>
        <w:tc>
          <w:tcPr>
            <w:tcW w:w="1189" w:type="pct"/>
          </w:tcPr>
          <w:p w14:paraId="348B51AF" w14:textId="77777777" w:rsidR="005F2202" w:rsidRPr="00AB4F3B" w:rsidRDefault="005F2202">
            <w:pPr>
              <w:rPr>
                <w:rFonts w:ascii="宋体" w:hAnsi="宋体" w:cs="宋体"/>
                <w:sz w:val="24"/>
                <w:szCs w:val="24"/>
              </w:rPr>
            </w:pPr>
          </w:p>
        </w:tc>
        <w:tc>
          <w:tcPr>
            <w:tcW w:w="793" w:type="pct"/>
          </w:tcPr>
          <w:p w14:paraId="5FC9868E" w14:textId="77777777" w:rsidR="005F2202" w:rsidRPr="00AB4F3B" w:rsidRDefault="005F2202">
            <w:pPr>
              <w:rPr>
                <w:rFonts w:ascii="宋体" w:hAnsi="宋体" w:cs="宋体"/>
                <w:sz w:val="24"/>
                <w:szCs w:val="24"/>
              </w:rPr>
            </w:pPr>
          </w:p>
        </w:tc>
        <w:tc>
          <w:tcPr>
            <w:tcW w:w="794" w:type="pct"/>
          </w:tcPr>
          <w:p w14:paraId="513BE993" w14:textId="77777777" w:rsidR="005F2202" w:rsidRPr="00AB4F3B" w:rsidRDefault="005F2202">
            <w:pPr>
              <w:rPr>
                <w:rFonts w:ascii="宋体" w:hAnsi="宋体" w:cs="宋体"/>
                <w:sz w:val="24"/>
                <w:szCs w:val="24"/>
              </w:rPr>
            </w:pPr>
          </w:p>
        </w:tc>
        <w:tc>
          <w:tcPr>
            <w:tcW w:w="895" w:type="pct"/>
          </w:tcPr>
          <w:p w14:paraId="027C8D24" w14:textId="77777777" w:rsidR="005F2202" w:rsidRPr="00AB4F3B" w:rsidRDefault="005F2202">
            <w:pPr>
              <w:rPr>
                <w:rFonts w:ascii="宋体" w:hAnsi="宋体" w:cs="宋体"/>
                <w:sz w:val="24"/>
                <w:szCs w:val="24"/>
              </w:rPr>
            </w:pPr>
          </w:p>
        </w:tc>
      </w:tr>
    </w:tbl>
    <w:p w14:paraId="3A66C1DC" w14:textId="77777777" w:rsidR="005F2202" w:rsidRDefault="005F2202">
      <w:pPr>
        <w:rPr>
          <w:rFonts w:ascii="黑体" w:eastAsia="黑体" w:hAnsi="黑体" w:cs="黑体"/>
          <w:sz w:val="24"/>
          <w:szCs w:val="24"/>
        </w:rPr>
      </w:pPr>
      <w:r>
        <w:rPr>
          <w:rFonts w:ascii="黑体" w:eastAsia="黑体" w:hAnsi="黑体" w:cs="黑体" w:hint="eastAsia"/>
          <w:sz w:val="24"/>
          <w:szCs w:val="24"/>
        </w:rPr>
        <w:t>注：“设立依据”栏：有文件依据的，填写批准收费的机关及文件的文号；属于社会团体自立收费项目、自定收费标准的，填写“自定”。</w:t>
      </w:r>
    </w:p>
    <w:p w14:paraId="317A093C" w14:textId="77777777" w:rsidR="005A1D27" w:rsidRDefault="005A1D27">
      <w:pPr>
        <w:rPr>
          <w:rFonts w:ascii="黑体" w:eastAsia="黑体" w:hAnsi="黑体" w:cs="黑体"/>
          <w:sz w:val="24"/>
          <w:szCs w:val="24"/>
        </w:rPr>
      </w:pPr>
    </w:p>
    <w:p w14:paraId="408CE0D4" w14:textId="77777777" w:rsidR="005A1D27" w:rsidRPr="005A1D27" w:rsidRDefault="005A1D27">
      <w:pPr>
        <w:rPr>
          <w:rFonts w:ascii="黑体" w:eastAsia="黑体" w:hAnsi="黑体" w:cs="黑体"/>
          <w:sz w:val="24"/>
          <w:szCs w:val="24"/>
        </w:rPr>
      </w:pPr>
    </w:p>
    <w:p w14:paraId="75712989" w14:textId="77777777" w:rsidR="009F0B3B" w:rsidRDefault="009F0B3B" w:rsidP="005A1D27">
      <w:pPr>
        <w:rPr>
          <w:rFonts w:ascii="黑体" w:eastAsia="黑体" w:hAnsi="黑体" w:cs="黑体"/>
          <w:sz w:val="28"/>
          <w:szCs w:val="28"/>
        </w:rPr>
        <w:sectPr w:rsidR="009F0B3B" w:rsidSect="00DE16B4">
          <w:pgSz w:w="16838" w:h="11906" w:orient="landscape"/>
          <w:pgMar w:top="2041" w:right="2155" w:bottom="1474" w:left="1588" w:header="851" w:footer="992" w:gutter="0"/>
          <w:cols w:space="720"/>
          <w:docGrid w:type="lines" w:linePitch="312"/>
        </w:sectPr>
      </w:pPr>
    </w:p>
    <w:p w14:paraId="11537152" w14:textId="4C1E1A01" w:rsidR="005F2202" w:rsidRPr="00A363CA" w:rsidRDefault="009B56C6" w:rsidP="00A363CA">
      <w:pPr>
        <w:tabs>
          <w:tab w:val="left" w:pos="4963"/>
        </w:tabs>
        <w:ind w:left="1"/>
        <w:jc w:val="left"/>
        <w:rPr>
          <w:rFonts w:ascii="宋体" w:hAnsi="宋体"/>
          <w:b/>
          <w:sz w:val="24"/>
          <w:szCs w:val="24"/>
        </w:rPr>
      </w:pPr>
      <w:r>
        <w:rPr>
          <w:rFonts w:ascii="宋体" w:hAnsi="宋体" w:hint="eastAsia"/>
          <w:b/>
          <w:sz w:val="24"/>
          <w:szCs w:val="24"/>
        </w:rPr>
        <w:lastRenderedPageBreak/>
        <w:t>（</w:t>
      </w:r>
      <w:r w:rsidR="00226B6F">
        <w:rPr>
          <w:rFonts w:ascii="宋体" w:hAnsi="宋体" w:hint="eastAsia"/>
          <w:b/>
          <w:sz w:val="24"/>
          <w:szCs w:val="24"/>
        </w:rPr>
        <w:t>七</w:t>
      </w:r>
      <w:r>
        <w:rPr>
          <w:rFonts w:ascii="宋体" w:hAnsi="宋体" w:hint="eastAsia"/>
          <w:b/>
          <w:sz w:val="24"/>
          <w:szCs w:val="24"/>
        </w:rPr>
        <w:t>）</w:t>
      </w:r>
      <w:r w:rsidR="005F2202" w:rsidRPr="00A363CA">
        <w:rPr>
          <w:rFonts w:ascii="宋体" w:hAnsi="宋体" w:hint="eastAsia"/>
          <w:b/>
          <w:sz w:val="24"/>
          <w:szCs w:val="24"/>
        </w:rPr>
        <w:t>其他收费</w:t>
      </w:r>
    </w:p>
    <w:p w14:paraId="13A576E1" w14:textId="4266CF57" w:rsidR="00E21B83" w:rsidRDefault="00E21B83" w:rsidP="00E21B83">
      <w:pPr>
        <w:pStyle w:val="af"/>
        <w:tabs>
          <w:tab w:val="left" w:pos="4963"/>
        </w:tabs>
        <w:ind w:left="420" w:firstLineChars="0" w:firstLine="0"/>
        <w:jc w:val="right"/>
        <w:rPr>
          <w:b/>
          <w:bCs/>
          <w:color w:val="000000"/>
          <w:szCs w:val="21"/>
          <w:shd w:val="clear" w:color="auto" w:fill="FFFFFF"/>
        </w:rPr>
      </w:pPr>
      <w:r w:rsidRPr="00E21B83">
        <w:rPr>
          <w:rFonts w:hint="eastAsia"/>
          <w:b/>
          <w:bCs/>
          <w:color w:val="FF0000"/>
          <w:szCs w:val="21"/>
          <w:shd w:val="clear" w:color="auto" w:fill="FFFFFF"/>
        </w:rPr>
        <w:t>*</w:t>
      </w:r>
      <w:r w:rsidRPr="00E21B83">
        <w:rPr>
          <w:rFonts w:hint="eastAsia"/>
          <w:b/>
          <w:bCs/>
          <w:color w:val="000000"/>
          <w:szCs w:val="21"/>
          <w:shd w:val="clear" w:color="auto" w:fill="FFFFFF"/>
        </w:rPr>
        <w:t>有</w:t>
      </w:r>
      <w:r w:rsidRPr="00E21B83">
        <w:rPr>
          <w:rFonts w:hint="eastAsia"/>
          <w:b/>
          <w:bCs/>
          <w:color w:val="000000"/>
          <w:szCs w:val="21"/>
          <w:shd w:val="clear" w:color="auto" w:fill="FFFFFF"/>
        </w:rPr>
        <w:t>/</w:t>
      </w:r>
      <w:r w:rsidRPr="00E21B83">
        <w:rPr>
          <w:rFonts w:hint="eastAsia"/>
          <w:b/>
          <w:bCs/>
          <w:color w:val="000000"/>
          <w:szCs w:val="21"/>
          <w:shd w:val="clear" w:color="auto" w:fill="FFFFFF"/>
        </w:rPr>
        <w:t>无此情况：（</w:t>
      </w:r>
      <w:r w:rsidRPr="00E21B83">
        <w:rPr>
          <w:rFonts w:hint="eastAsia"/>
          <w:color w:val="0094FF"/>
          <w:szCs w:val="21"/>
          <w:shd w:val="clear" w:color="auto" w:fill="FFFFFF"/>
        </w:rPr>
        <w:t xml:space="preserve">  </w:t>
      </w:r>
      <w:r w:rsidRPr="00E21B83">
        <w:rPr>
          <w:rFonts w:hint="eastAsia"/>
          <w:b/>
          <w:bCs/>
          <w:color w:val="000000"/>
          <w:szCs w:val="21"/>
          <w:shd w:val="clear" w:color="auto" w:fill="FFFFFF"/>
        </w:rPr>
        <w:t>）</w:t>
      </w:r>
    </w:p>
    <w:tbl>
      <w:tblPr>
        <w:tblStyle w:val="a6"/>
        <w:tblW w:w="0" w:type="auto"/>
        <w:tblLook w:val="04A0" w:firstRow="1" w:lastRow="0" w:firstColumn="1" w:lastColumn="0" w:noHBand="0" w:noVBand="1"/>
      </w:tblPr>
      <w:tblGrid>
        <w:gridCol w:w="6655"/>
        <w:gridCol w:w="6656"/>
      </w:tblGrid>
      <w:tr w:rsidR="00DD5867" w14:paraId="2BFBBB10" w14:textId="77777777" w:rsidTr="00472482">
        <w:tc>
          <w:tcPr>
            <w:tcW w:w="6655" w:type="dxa"/>
          </w:tcPr>
          <w:p w14:paraId="1FCEE77B" w14:textId="51BC2633" w:rsidR="00DD5867" w:rsidRDefault="00DD5867" w:rsidP="00792952">
            <w:pPr>
              <w:rPr>
                <w:rFonts w:ascii="黑体" w:eastAsia="黑体" w:hAnsi="黑体" w:cs="黑体"/>
                <w:sz w:val="24"/>
                <w:szCs w:val="24"/>
              </w:rPr>
            </w:pPr>
            <w:r>
              <w:rPr>
                <w:rFonts w:ascii="宋体" w:hAnsi="宋体" w:cs="宋体" w:hint="eastAsia"/>
                <w:sz w:val="24"/>
                <w:szCs w:val="24"/>
              </w:rPr>
              <w:t>201</w:t>
            </w:r>
            <w:r w:rsidR="00792952">
              <w:rPr>
                <w:rFonts w:ascii="宋体" w:hAnsi="宋体" w:cs="宋体" w:hint="eastAsia"/>
                <w:sz w:val="24"/>
                <w:szCs w:val="24"/>
              </w:rPr>
              <w:t>8</w:t>
            </w:r>
            <w:r w:rsidRPr="00AB4F3B">
              <w:rPr>
                <w:rFonts w:ascii="宋体" w:hAnsi="宋体" w:cs="宋体" w:hint="eastAsia"/>
                <w:sz w:val="24"/>
                <w:szCs w:val="24"/>
              </w:rPr>
              <w:t>年度是否存在强制收费</w:t>
            </w:r>
          </w:p>
        </w:tc>
        <w:tc>
          <w:tcPr>
            <w:tcW w:w="6656" w:type="dxa"/>
          </w:tcPr>
          <w:p w14:paraId="5F932B94" w14:textId="77777777" w:rsidR="00DD5867" w:rsidRDefault="00DD5867" w:rsidP="00472482">
            <w:pPr>
              <w:rPr>
                <w:rFonts w:ascii="黑体" w:eastAsia="黑体" w:hAnsi="黑体" w:cs="黑体"/>
                <w:sz w:val="24"/>
                <w:szCs w:val="24"/>
              </w:rPr>
            </w:pPr>
            <w:r w:rsidRPr="00AB4F3B">
              <w:rPr>
                <w:rFonts w:ascii="宋体" w:hAnsi="宋体" w:cs="宋体" w:hint="eastAsia"/>
                <w:sz w:val="24"/>
                <w:szCs w:val="24"/>
              </w:rPr>
              <w:t>□是</w:t>
            </w:r>
            <w:r>
              <w:rPr>
                <w:rFonts w:ascii="宋体" w:hAnsi="宋体" w:cs="宋体" w:hint="eastAsia"/>
                <w:sz w:val="24"/>
                <w:szCs w:val="24"/>
              </w:rPr>
              <w:t xml:space="preserve"> </w:t>
            </w:r>
            <w:r w:rsidRPr="00AB4F3B">
              <w:rPr>
                <w:rFonts w:ascii="宋体" w:hAnsi="宋体" w:cs="宋体" w:hint="eastAsia"/>
                <w:sz w:val="24"/>
                <w:szCs w:val="24"/>
              </w:rPr>
              <w:t>□否，涉及金额</w:t>
            </w:r>
            <w:r w:rsidRPr="00AB4F3B">
              <w:rPr>
                <w:rFonts w:ascii="宋体" w:hAnsi="宋体" w:hint="eastAsia"/>
                <w:sz w:val="24"/>
                <w:szCs w:val="24"/>
              </w:rPr>
              <w:t>_____</w:t>
            </w:r>
            <w:r w:rsidRPr="00AB4F3B">
              <w:rPr>
                <w:rFonts w:ascii="宋体" w:hAnsi="宋体" w:cs="宋体" w:hint="eastAsia"/>
                <w:sz w:val="24"/>
                <w:szCs w:val="24"/>
              </w:rPr>
              <w:t xml:space="preserve">（万元）  </w:t>
            </w:r>
          </w:p>
        </w:tc>
      </w:tr>
      <w:tr w:rsidR="00DD5867" w14:paraId="1626B7BA" w14:textId="77777777" w:rsidTr="00472482">
        <w:trPr>
          <w:trHeight w:val="907"/>
        </w:trPr>
        <w:tc>
          <w:tcPr>
            <w:tcW w:w="13311" w:type="dxa"/>
            <w:gridSpan w:val="2"/>
          </w:tcPr>
          <w:p w14:paraId="734416AC" w14:textId="6E97BAD2" w:rsidR="00DD5867" w:rsidRPr="00AB4F3B" w:rsidRDefault="00DD5867" w:rsidP="00792952">
            <w:pPr>
              <w:rPr>
                <w:rFonts w:ascii="宋体" w:hAnsi="宋体" w:cs="宋体"/>
                <w:sz w:val="24"/>
                <w:szCs w:val="24"/>
              </w:rPr>
            </w:pPr>
            <w:r>
              <w:rPr>
                <w:rFonts w:ascii="宋体" w:hAnsi="宋体" w:cs="宋体" w:hint="eastAsia"/>
                <w:sz w:val="24"/>
                <w:szCs w:val="24"/>
              </w:rPr>
              <w:t>201</w:t>
            </w:r>
            <w:r w:rsidR="00792952">
              <w:rPr>
                <w:rFonts w:ascii="宋体" w:hAnsi="宋体" w:cs="宋体" w:hint="eastAsia"/>
                <w:sz w:val="24"/>
                <w:szCs w:val="24"/>
              </w:rPr>
              <w:t>8</w:t>
            </w:r>
            <w:r w:rsidRPr="00AB4F3B">
              <w:rPr>
                <w:rFonts w:ascii="宋体" w:hAnsi="宋体" w:cs="宋体" w:hint="eastAsia"/>
                <w:sz w:val="24"/>
                <w:szCs w:val="24"/>
              </w:rPr>
              <w:t>年度自行调减收费，减轻企业负担，涉及</w:t>
            </w:r>
            <w:r w:rsidRPr="00AB4F3B">
              <w:rPr>
                <w:rFonts w:ascii="宋体" w:hAnsi="宋体" w:hint="eastAsia"/>
                <w:sz w:val="24"/>
                <w:szCs w:val="24"/>
              </w:rPr>
              <w:t>金额_______（万元），具体情况：</w:t>
            </w:r>
          </w:p>
        </w:tc>
      </w:tr>
      <w:tr w:rsidR="00DD5867" w14:paraId="03355BFB" w14:textId="77777777" w:rsidTr="00472482">
        <w:trPr>
          <w:trHeight w:val="1828"/>
        </w:trPr>
        <w:tc>
          <w:tcPr>
            <w:tcW w:w="13311" w:type="dxa"/>
            <w:gridSpan w:val="2"/>
          </w:tcPr>
          <w:p w14:paraId="66631BFB" w14:textId="332B79DD" w:rsidR="00DD5867" w:rsidRDefault="00DD5867" w:rsidP="00792952">
            <w:pPr>
              <w:rPr>
                <w:rFonts w:ascii="黑体" w:eastAsia="黑体" w:hAnsi="黑体" w:cs="黑体"/>
                <w:sz w:val="24"/>
                <w:szCs w:val="24"/>
              </w:rPr>
            </w:pPr>
            <w:r>
              <w:rPr>
                <w:rFonts w:ascii="宋体" w:hAnsi="宋体" w:hint="eastAsia"/>
                <w:sz w:val="24"/>
                <w:szCs w:val="24"/>
              </w:rPr>
              <w:t>201</w:t>
            </w:r>
            <w:r w:rsidR="00792952">
              <w:rPr>
                <w:rFonts w:ascii="宋体" w:hAnsi="宋体" w:hint="eastAsia"/>
                <w:sz w:val="24"/>
                <w:szCs w:val="24"/>
              </w:rPr>
              <w:t>8</w:t>
            </w:r>
            <w:r w:rsidRPr="00AB4F3B">
              <w:rPr>
                <w:rFonts w:ascii="宋体" w:hAnsi="宋体" w:hint="eastAsia"/>
                <w:sz w:val="24"/>
                <w:szCs w:val="24"/>
              </w:rPr>
              <w:t>年度违规行为整改，涉及金额_______（万元），具体情况：</w:t>
            </w:r>
          </w:p>
        </w:tc>
      </w:tr>
    </w:tbl>
    <w:p w14:paraId="1EA7CAE5" w14:textId="77777777" w:rsidR="00DD5867" w:rsidRPr="00DD5867" w:rsidRDefault="00DD5867" w:rsidP="00E21B83">
      <w:pPr>
        <w:pStyle w:val="af"/>
        <w:tabs>
          <w:tab w:val="left" w:pos="4963"/>
        </w:tabs>
        <w:ind w:left="420" w:firstLineChars="0" w:firstLine="0"/>
        <w:jc w:val="right"/>
        <w:rPr>
          <w:rFonts w:ascii="宋体" w:hAnsi="宋体"/>
          <w:b/>
          <w:sz w:val="24"/>
        </w:rPr>
      </w:pPr>
    </w:p>
    <w:p w14:paraId="261F74C1" w14:textId="77777777" w:rsidR="00DD5867" w:rsidRPr="00E21B83" w:rsidRDefault="00DD5867" w:rsidP="00E21B83">
      <w:pPr>
        <w:pStyle w:val="af"/>
        <w:tabs>
          <w:tab w:val="left" w:pos="4963"/>
        </w:tabs>
        <w:ind w:left="420" w:firstLineChars="0" w:firstLine="0"/>
        <w:jc w:val="right"/>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3645"/>
        <w:gridCol w:w="2699"/>
        <w:gridCol w:w="2069"/>
        <w:gridCol w:w="3740"/>
      </w:tblGrid>
      <w:tr w:rsidR="005F2202" w:rsidRPr="00AB4F3B" w14:paraId="59F9C86D" w14:textId="77777777" w:rsidTr="00E21B83">
        <w:trPr>
          <w:trHeight w:val="151"/>
        </w:trPr>
        <w:tc>
          <w:tcPr>
            <w:tcW w:w="435" w:type="pct"/>
          </w:tcPr>
          <w:p w14:paraId="492F16B4" w14:textId="77777777" w:rsidR="005F2202" w:rsidRPr="00AB4F3B" w:rsidRDefault="005F2202">
            <w:pPr>
              <w:rPr>
                <w:rFonts w:ascii="宋体" w:hAnsi="宋体" w:cs="宋体"/>
                <w:sz w:val="24"/>
                <w:szCs w:val="24"/>
              </w:rPr>
            </w:pPr>
            <w:r w:rsidRPr="00AB4F3B">
              <w:rPr>
                <w:rFonts w:ascii="宋体" w:hAnsi="宋体" w:cs="宋体" w:hint="eastAsia"/>
                <w:sz w:val="24"/>
                <w:szCs w:val="24"/>
              </w:rPr>
              <w:t>序号</w:t>
            </w:r>
          </w:p>
        </w:tc>
        <w:tc>
          <w:tcPr>
            <w:tcW w:w="1369" w:type="pct"/>
          </w:tcPr>
          <w:p w14:paraId="2E86CEE9" w14:textId="77777777" w:rsidR="005F2202" w:rsidRPr="00AB4F3B" w:rsidRDefault="005F2202">
            <w:pPr>
              <w:rPr>
                <w:rFonts w:ascii="宋体" w:hAnsi="宋体" w:cs="宋体"/>
                <w:sz w:val="24"/>
                <w:szCs w:val="24"/>
              </w:rPr>
            </w:pPr>
            <w:r w:rsidRPr="00AB4F3B">
              <w:rPr>
                <w:rFonts w:ascii="宋体" w:hAnsi="宋体" w:cs="宋体" w:hint="eastAsia"/>
                <w:sz w:val="24"/>
                <w:szCs w:val="24"/>
              </w:rPr>
              <w:t>收费项目</w:t>
            </w:r>
          </w:p>
        </w:tc>
        <w:tc>
          <w:tcPr>
            <w:tcW w:w="1014" w:type="pct"/>
          </w:tcPr>
          <w:p w14:paraId="04BC7A1E" w14:textId="77777777" w:rsidR="005F2202" w:rsidRPr="00AB4F3B" w:rsidRDefault="005F2202">
            <w:pPr>
              <w:rPr>
                <w:rFonts w:ascii="宋体" w:hAnsi="宋体" w:cs="宋体"/>
                <w:sz w:val="24"/>
                <w:szCs w:val="24"/>
              </w:rPr>
            </w:pPr>
            <w:r w:rsidRPr="00AB4F3B">
              <w:rPr>
                <w:rFonts w:ascii="宋体" w:hAnsi="宋体" w:cs="宋体" w:hint="eastAsia"/>
                <w:sz w:val="24"/>
                <w:szCs w:val="24"/>
              </w:rPr>
              <w:t>收费标准（元）</w:t>
            </w:r>
          </w:p>
        </w:tc>
        <w:tc>
          <w:tcPr>
            <w:tcW w:w="777" w:type="pct"/>
          </w:tcPr>
          <w:p w14:paraId="4DA59096" w14:textId="77777777" w:rsidR="005F2202" w:rsidRPr="00AB4F3B" w:rsidRDefault="005F2202">
            <w:pPr>
              <w:rPr>
                <w:rFonts w:ascii="宋体" w:hAnsi="宋体" w:cs="宋体"/>
                <w:sz w:val="24"/>
                <w:szCs w:val="24"/>
              </w:rPr>
            </w:pPr>
            <w:r w:rsidRPr="00AB4F3B">
              <w:rPr>
                <w:rFonts w:ascii="宋体" w:hAnsi="宋体" w:cs="宋体" w:hint="eastAsia"/>
                <w:sz w:val="24"/>
                <w:szCs w:val="24"/>
              </w:rPr>
              <w:t>设立依据</w:t>
            </w:r>
          </w:p>
        </w:tc>
        <w:tc>
          <w:tcPr>
            <w:tcW w:w="1405" w:type="pct"/>
          </w:tcPr>
          <w:p w14:paraId="63A8B377" w14:textId="77777777" w:rsidR="005F2202" w:rsidRPr="00AB4F3B" w:rsidRDefault="005F2202">
            <w:pPr>
              <w:rPr>
                <w:rFonts w:ascii="宋体" w:hAnsi="宋体" w:cs="宋体"/>
                <w:sz w:val="24"/>
                <w:szCs w:val="24"/>
              </w:rPr>
            </w:pPr>
            <w:r w:rsidRPr="00AB4F3B">
              <w:rPr>
                <w:rFonts w:ascii="宋体" w:hAnsi="宋体" w:cs="宋体" w:hint="eastAsia"/>
                <w:sz w:val="24"/>
                <w:szCs w:val="24"/>
              </w:rPr>
              <w:t>自查清理意见</w:t>
            </w:r>
          </w:p>
        </w:tc>
      </w:tr>
      <w:tr w:rsidR="005F2202" w:rsidRPr="00AB4F3B" w14:paraId="135A55D9" w14:textId="77777777" w:rsidTr="00E21B83">
        <w:tc>
          <w:tcPr>
            <w:tcW w:w="435" w:type="pct"/>
          </w:tcPr>
          <w:p w14:paraId="5E8AE286" w14:textId="77777777" w:rsidR="005F2202" w:rsidRPr="00AB4F3B" w:rsidRDefault="005F2202">
            <w:pPr>
              <w:rPr>
                <w:rFonts w:ascii="宋体" w:hAnsi="宋体" w:cs="宋体"/>
                <w:sz w:val="24"/>
                <w:szCs w:val="24"/>
              </w:rPr>
            </w:pPr>
            <w:r w:rsidRPr="00AB4F3B">
              <w:rPr>
                <w:rFonts w:ascii="宋体" w:hAnsi="宋体" w:cs="宋体" w:hint="eastAsia"/>
                <w:sz w:val="24"/>
                <w:szCs w:val="24"/>
              </w:rPr>
              <w:t>1</w:t>
            </w:r>
          </w:p>
        </w:tc>
        <w:tc>
          <w:tcPr>
            <w:tcW w:w="1369" w:type="pct"/>
          </w:tcPr>
          <w:p w14:paraId="11212239" w14:textId="77777777" w:rsidR="005F2202" w:rsidRPr="00AB4F3B" w:rsidRDefault="005F2202">
            <w:pPr>
              <w:rPr>
                <w:rFonts w:ascii="宋体" w:hAnsi="宋体" w:cs="宋体"/>
                <w:sz w:val="24"/>
                <w:szCs w:val="24"/>
              </w:rPr>
            </w:pPr>
          </w:p>
        </w:tc>
        <w:tc>
          <w:tcPr>
            <w:tcW w:w="1014" w:type="pct"/>
          </w:tcPr>
          <w:p w14:paraId="3F2A9BA1" w14:textId="77777777" w:rsidR="005F2202" w:rsidRPr="00AB4F3B" w:rsidRDefault="005F2202">
            <w:pPr>
              <w:rPr>
                <w:rFonts w:ascii="宋体" w:hAnsi="宋体" w:cs="宋体"/>
                <w:sz w:val="24"/>
                <w:szCs w:val="24"/>
              </w:rPr>
            </w:pPr>
          </w:p>
        </w:tc>
        <w:tc>
          <w:tcPr>
            <w:tcW w:w="777" w:type="pct"/>
          </w:tcPr>
          <w:p w14:paraId="60A14ECC" w14:textId="77777777" w:rsidR="005F2202" w:rsidRPr="00AB4F3B" w:rsidRDefault="005F2202">
            <w:pPr>
              <w:rPr>
                <w:rFonts w:ascii="宋体" w:hAnsi="宋体" w:cs="宋体"/>
                <w:sz w:val="24"/>
                <w:szCs w:val="24"/>
              </w:rPr>
            </w:pPr>
          </w:p>
        </w:tc>
        <w:tc>
          <w:tcPr>
            <w:tcW w:w="1405" w:type="pct"/>
          </w:tcPr>
          <w:p w14:paraId="2758C3C0" w14:textId="77777777" w:rsidR="005F2202" w:rsidRPr="00AB4F3B" w:rsidRDefault="005F2202">
            <w:pPr>
              <w:rPr>
                <w:rFonts w:ascii="宋体" w:hAnsi="宋体" w:cs="宋体"/>
                <w:sz w:val="24"/>
                <w:szCs w:val="24"/>
              </w:rPr>
            </w:pPr>
          </w:p>
        </w:tc>
      </w:tr>
      <w:tr w:rsidR="005F2202" w:rsidRPr="00AB4F3B" w14:paraId="67C385AE" w14:textId="77777777" w:rsidTr="00E21B83">
        <w:tc>
          <w:tcPr>
            <w:tcW w:w="435" w:type="pct"/>
          </w:tcPr>
          <w:p w14:paraId="0B9C290C" w14:textId="77777777" w:rsidR="005F2202" w:rsidRPr="00AB4F3B" w:rsidRDefault="005F2202">
            <w:pPr>
              <w:rPr>
                <w:rFonts w:ascii="宋体" w:hAnsi="宋体" w:cs="宋体"/>
                <w:sz w:val="24"/>
                <w:szCs w:val="24"/>
              </w:rPr>
            </w:pPr>
            <w:r w:rsidRPr="00AB4F3B">
              <w:rPr>
                <w:rFonts w:ascii="宋体" w:hAnsi="宋体" w:cs="宋体" w:hint="eastAsia"/>
                <w:sz w:val="24"/>
                <w:szCs w:val="24"/>
              </w:rPr>
              <w:t>2</w:t>
            </w:r>
          </w:p>
        </w:tc>
        <w:tc>
          <w:tcPr>
            <w:tcW w:w="1369" w:type="pct"/>
          </w:tcPr>
          <w:p w14:paraId="00DF6238" w14:textId="77777777" w:rsidR="005F2202" w:rsidRPr="00AB4F3B" w:rsidRDefault="005F2202">
            <w:pPr>
              <w:rPr>
                <w:rFonts w:ascii="宋体" w:hAnsi="宋体" w:cs="宋体"/>
                <w:sz w:val="24"/>
                <w:szCs w:val="24"/>
              </w:rPr>
            </w:pPr>
          </w:p>
        </w:tc>
        <w:tc>
          <w:tcPr>
            <w:tcW w:w="1014" w:type="pct"/>
          </w:tcPr>
          <w:p w14:paraId="14C79BF2" w14:textId="77777777" w:rsidR="005F2202" w:rsidRPr="00AB4F3B" w:rsidRDefault="005F2202">
            <w:pPr>
              <w:rPr>
                <w:rFonts w:ascii="宋体" w:hAnsi="宋体" w:cs="宋体"/>
                <w:sz w:val="24"/>
                <w:szCs w:val="24"/>
              </w:rPr>
            </w:pPr>
          </w:p>
        </w:tc>
        <w:tc>
          <w:tcPr>
            <w:tcW w:w="777" w:type="pct"/>
          </w:tcPr>
          <w:p w14:paraId="48B63CBA" w14:textId="77777777" w:rsidR="005F2202" w:rsidRPr="00AB4F3B" w:rsidRDefault="005F2202">
            <w:pPr>
              <w:rPr>
                <w:rFonts w:ascii="宋体" w:hAnsi="宋体" w:cs="宋体"/>
                <w:sz w:val="24"/>
                <w:szCs w:val="24"/>
              </w:rPr>
            </w:pPr>
          </w:p>
        </w:tc>
        <w:tc>
          <w:tcPr>
            <w:tcW w:w="1405" w:type="pct"/>
          </w:tcPr>
          <w:p w14:paraId="12447830" w14:textId="77777777" w:rsidR="005F2202" w:rsidRPr="00AB4F3B" w:rsidRDefault="005F2202">
            <w:pPr>
              <w:rPr>
                <w:rFonts w:ascii="宋体" w:hAnsi="宋体" w:cs="宋体"/>
                <w:sz w:val="24"/>
                <w:szCs w:val="24"/>
              </w:rPr>
            </w:pPr>
          </w:p>
        </w:tc>
      </w:tr>
      <w:tr w:rsidR="005F2202" w:rsidRPr="00AB4F3B" w14:paraId="41762D2B" w14:textId="77777777" w:rsidTr="00E21B83">
        <w:tc>
          <w:tcPr>
            <w:tcW w:w="435" w:type="pct"/>
          </w:tcPr>
          <w:p w14:paraId="52EC3F8C" w14:textId="77777777" w:rsidR="005F2202" w:rsidRPr="00AB4F3B" w:rsidRDefault="005F2202">
            <w:pPr>
              <w:rPr>
                <w:rFonts w:ascii="宋体" w:hAnsi="宋体" w:cs="宋体"/>
                <w:sz w:val="24"/>
                <w:szCs w:val="24"/>
              </w:rPr>
            </w:pPr>
            <w:r w:rsidRPr="00AB4F3B">
              <w:rPr>
                <w:rFonts w:ascii="宋体" w:hAnsi="宋体" w:cs="宋体" w:hint="eastAsia"/>
                <w:sz w:val="24"/>
                <w:szCs w:val="24"/>
              </w:rPr>
              <w:t>3</w:t>
            </w:r>
          </w:p>
        </w:tc>
        <w:tc>
          <w:tcPr>
            <w:tcW w:w="1369" w:type="pct"/>
          </w:tcPr>
          <w:p w14:paraId="4C4EC7CF" w14:textId="77777777" w:rsidR="005F2202" w:rsidRPr="00AB4F3B" w:rsidRDefault="005F2202">
            <w:pPr>
              <w:rPr>
                <w:rFonts w:ascii="宋体" w:hAnsi="宋体" w:cs="宋体"/>
                <w:sz w:val="24"/>
                <w:szCs w:val="24"/>
              </w:rPr>
            </w:pPr>
          </w:p>
        </w:tc>
        <w:tc>
          <w:tcPr>
            <w:tcW w:w="1014" w:type="pct"/>
          </w:tcPr>
          <w:p w14:paraId="055423E6" w14:textId="77777777" w:rsidR="005F2202" w:rsidRPr="00AB4F3B" w:rsidRDefault="005F2202">
            <w:pPr>
              <w:rPr>
                <w:rFonts w:ascii="宋体" w:hAnsi="宋体" w:cs="宋体"/>
                <w:sz w:val="24"/>
                <w:szCs w:val="24"/>
              </w:rPr>
            </w:pPr>
          </w:p>
        </w:tc>
        <w:tc>
          <w:tcPr>
            <w:tcW w:w="777" w:type="pct"/>
          </w:tcPr>
          <w:p w14:paraId="07F1DDEA" w14:textId="77777777" w:rsidR="005F2202" w:rsidRPr="00AB4F3B" w:rsidRDefault="005F2202">
            <w:pPr>
              <w:rPr>
                <w:rFonts w:ascii="宋体" w:hAnsi="宋体" w:cs="宋体"/>
                <w:sz w:val="24"/>
                <w:szCs w:val="24"/>
              </w:rPr>
            </w:pPr>
          </w:p>
        </w:tc>
        <w:tc>
          <w:tcPr>
            <w:tcW w:w="1405" w:type="pct"/>
          </w:tcPr>
          <w:p w14:paraId="64DB05B0" w14:textId="77777777" w:rsidR="005F2202" w:rsidRPr="00AB4F3B" w:rsidRDefault="005F2202">
            <w:pPr>
              <w:rPr>
                <w:rFonts w:ascii="宋体" w:hAnsi="宋体" w:cs="宋体"/>
                <w:sz w:val="24"/>
                <w:szCs w:val="24"/>
              </w:rPr>
            </w:pPr>
          </w:p>
        </w:tc>
      </w:tr>
      <w:tr w:rsidR="005F2202" w:rsidRPr="00AB4F3B" w14:paraId="54B90C51" w14:textId="77777777" w:rsidTr="00E21B83">
        <w:tc>
          <w:tcPr>
            <w:tcW w:w="435" w:type="pct"/>
          </w:tcPr>
          <w:p w14:paraId="6DAFAA9A" w14:textId="77777777" w:rsidR="005F2202" w:rsidRPr="00AB4F3B" w:rsidRDefault="005F2202">
            <w:pPr>
              <w:rPr>
                <w:rFonts w:ascii="宋体" w:hAnsi="宋体" w:cs="宋体"/>
                <w:sz w:val="24"/>
                <w:szCs w:val="24"/>
              </w:rPr>
            </w:pPr>
            <w:r w:rsidRPr="00AB4F3B">
              <w:rPr>
                <w:rFonts w:ascii="宋体" w:hAnsi="宋体" w:cs="宋体" w:hint="eastAsia"/>
                <w:sz w:val="24"/>
                <w:szCs w:val="24"/>
              </w:rPr>
              <w:t>……</w:t>
            </w:r>
          </w:p>
        </w:tc>
        <w:tc>
          <w:tcPr>
            <w:tcW w:w="1369" w:type="pct"/>
          </w:tcPr>
          <w:p w14:paraId="0730C9F0" w14:textId="77777777" w:rsidR="005F2202" w:rsidRPr="00AB4F3B" w:rsidRDefault="005F2202">
            <w:pPr>
              <w:rPr>
                <w:rFonts w:ascii="宋体" w:hAnsi="宋体" w:cs="宋体"/>
                <w:sz w:val="24"/>
                <w:szCs w:val="24"/>
              </w:rPr>
            </w:pPr>
          </w:p>
        </w:tc>
        <w:tc>
          <w:tcPr>
            <w:tcW w:w="1014" w:type="pct"/>
          </w:tcPr>
          <w:p w14:paraId="75BFB68E" w14:textId="77777777" w:rsidR="005F2202" w:rsidRPr="00AB4F3B" w:rsidRDefault="005F2202">
            <w:pPr>
              <w:rPr>
                <w:rFonts w:ascii="宋体" w:hAnsi="宋体" w:cs="宋体"/>
                <w:sz w:val="24"/>
                <w:szCs w:val="24"/>
              </w:rPr>
            </w:pPr>
          </w:p>
        </w:tc>
        <w:tc>
          <w:tcPr>
            <w:tcW w:w="777" w:type="pct"/>
          </w:tcPr>
          <w:p w14:paraId="56CB5288" w14:textId="77777777" w:rsidR="005F2202" w:rsidRPr="00AB4F3B" w:rsidRDefault="005F2202">
            <w:pPr>
              <w:rPr>
                <w:rFonts w:ascii="宋体" w:hAnsi="宋体" w:cs="宋体"/>
                <w:sz w:val="24"/>
                <w:szCs w:val="24"/>
              </w:rPr>
            </w:pPr>
          </w:p>
        </w:tc>
        <w:tc>
          <w:tcPr>
            <w:tcW w:w="1405" w:type="pct"/>
          </w:tcPr>
          <w:p w14:paraId="512A0971" w14:textId="77777777" w:rsidR="005F2202" w:rsidRPr="00AB4F3B" w:rsidRDefault="005F2202">
            <w:pPr>
              <w:rPr>
                <w:rFonts w:ascii="宋体" w:hAnsi="宋体" w:cs="宋体"/>
                <w:sz w:val="24"/>
                <w:szCs w:val="24"/>
              </w:rPr>
            </w:pPr>
          </w:p>
        </w:tc>
      </w:tr>
      <w:tr w:rsidR="004402F2" w:rsidRPr="00AB4F3B" w14:paraId="67A1D8BE" w14:textId="77777777" w:rsidTr="00E21B83">
        <w:tc>
          <w:tcPr>
            <w:tcW w:w="435" w:type="pct"/>
          </w:tcPr>
          <w:p w14:paraId="34D0582E" w14:textId="77777777" w:rsidR="004402F2" w:rsidRPr="00AB4F3B" w:rsidRDefault="004402F2">
            <w:pPr>
              <w:rPr>
                <w:rFonts w:ascii="宋体" w:hAnsi="宋体" w:cs="宋体"/>
                <w:sz w:val="24"/>
                <w:szCs w:val="24"/>
              </w:rPr>
            </w:pPr>
          </w:p>
        </w:tc>
        <w:tc>
          <w:tcPr>
            <w:tcW w:w="1369" w:type="pct"/>
          </w:tcPr>
          <w:p w14:paraId="37D39FFF" w14:textId="77777777" w:rsidR="004402F2" w:rsidRPr="00AB4F3B" w:rsidRDefault="004402F2">
            <w:pPr>
              <w:rPr>
                <w:rFonts w:ascii="宋体" w:hAnsi="宋体" w:cs="宋体"/>
                <w:sz w:val="24"/>
                <w:szCs w:val="24"/>
              </w:rPr>
            </w:pPr>
          </w:p>
        </w:tc>
        <w:tc>
          <w:tcPr>
            <w:tcW w:w="1014" w:type="pct"/>
          </w:tcPr>
          <w:p w14:paraId="4CADD7D2" w14:textId="77777777" w:rsidR="004402F2" w:rsidRPr="00AB4F3B" w:rsidRDefault="004402F2">
            <w:pPr>
              <w:rPr>
                <w:rFonts w:ascii="宋体" w:hAnsi="宋体" w:cs="宋体"/>
                <w:sz w:val="24"/>
                <w:szCs w:val="24"/>
              </w:rPr>
            </w:pPr>
          </w:p>
        </w:tc>
        <w:tc>
          <w:tcPr>
            <w:tcW w:w="777" w:type="pct"/>
          </w:tcPr>
          <w:p w14:paraId="443D797E" w14:textId="77777777" w:rsidR="004402F2" w:rsidRPr="00AB4F3B" w:rsidRDefault="004402F2">
            <w:pPr>
              <w:rPr>
                <w:rFonts w:ascii="宋体" w:hAnsi="宋体" w:cs="宋体"/>
                <w:sz w:val="24"/>
                <w:szCs w:val="24"/>
              </w:rPr>
            </w:pPr>
          </w:p>
        </w:tc>
        <w:tc>
          <w:tcPr>
            <w:tcW w:w="1405" w:type="pct"/>
          </w:tcPr>
          <w:p w14:paraId="056AA753" w14:textId="77777777" w:rsidR="004402F2" w:rsidRPr="00AB4F3B" w:rsidRDefault="004402F2">
            <w:pPr>
              <w:rPr>
                <w:rFonts w:ascii="宋体" w:hAnsi="宋体" w:cs="宋体"/>
                <w:sz w:val="24"/>
                <w:szCs w:val="24"/>
              </w:rPr>
            </w:pPr>
          </w:p>
        </w:tc>
      </w:tr>
      <w:tr w:rsidR="004402F2" w:rsidRPr="00AB4F3B" w14:paraId="2A133574" w14:textId="77777777" w:rsidTr="00E21B83">
        <w:tc>
          <w:tcPr>
            <w:tcW w:w="435" w:type="pct"/>
          </w:tcPr>
          <w:p w14:paraId="50195AD2" w14:textId="77777777" w:rsidR="004402F2" w:rsidRPr="00AB4F3B" w:rsidRDefault="004402F2">
            <w:pPr>
              <w:rPr>
                <w:rFonts w:ascii="宋体" w:hAnsi="宋体" w:cs="宋体"/>
                <w:sz w:val="24"/>
                <w:szCs w:val="24"/>
              </w:rPr>
            </w:pPr>
          </w:p>
        </w:tc>
        <w:tc>
          <w:tcPr>
            <w:tcW w:w="1369" w:type="pct"/>
          </w:tcPr>
          <w:p w14:paraId="77BE003B" w14:textId="77777777" w:rsidR="004402F2" w:rsidRPr="00AB4F3B" w:rsidRDefault="004402F2">
            <w:pPr>
              <w:rPr>
                <w:rFonts w:ascii="宋体" w:hAnsi="宋体" w:cs="宋体"/>
                <w:sz w:val="24"/>
                <w:szCs w:val="24"/>
              </w:rPr>
            </w:pPr>
          </w:p>
        </w:tc>
        <w:tc>
          <w:tcPr>
            <w:tcW w:w="1014" w:type="pct"/>
          </w:tcPr>
          <w:p w14:paraId="4F1BBE62" w14:textId="77777777" w:rsidR="004402F2" w:rsidRPr="00AB4F3B" w:rsidRDefault="004402F2">
            <w:pPr>
              <w:rPr>
                <w:rFonts w:ascii="宋体" w:hAnsi="宋体" w:cs="宋体"/>
                <w:sz w:val="24"/>
                <w:szCs w:val="24"/>
              </w:rPr>
            </w:pPr>
          </w:p>
        </w:tc>
        <w:tc>
          <w:tcPr>
            <w:tcW w:w="777" w:type="pct"/>
          </w:tcPr>
          <w:p w14:paraId="7663A577" w14:textId="77777777" w:rsidR="004402F2" w:rsidRPr="00AB4F3B" w:rsidRDefault="004402F2">
            <w:pPr>
              <w:rPr>
                <w:rFonts w:ascii="宋体" w:hAnsi="宋体" w:cs="宋体"/>
                <w:sz w:val="24"/>
                <w:szCs w:val="24"/>
              </w:rPr>
            </w:pPr>
          </w:p>
        </w:tc>
        <w:tc>
          <w:tcPr>
            <w:tcW w:w="1405" w:type="pct"/>
          </w:tcPr>
          <w:p w14:paraId="67CFCDB3" w14:textId="77777777" w:rsidR="004402F2" w:rsidRPr="00AB4F3B" w:rsidRDefault="004402F2">
            <w:pPr>
              <w:rPr>
                <w:rFonts w:ascii="宋体" w:hAnsi="宋体" w:cs="宋体"/>
                <w:sz w:val="24"/>
                <w:szCs w:val="24"/>
              </w:rPr>
            </w:pPr>
          </w:p>
        </w:tc>
      </w:tr>
      <w:tr w:rsidR="004402F2" w:rsidRPr="00AB4F3B" w14:paraId="0A12F86F" w14:textId="77777777" w:rsidTr="00E21B83">
        <w:tc>
          <w:tcPr>
            <w:tcW w:w="435" w:type="pct"/>
          </w:tcPr>
          <w:p w14:paraId="6BA83B0D" w14:textId="77777777" w:rsidR="004402F2" w:rsidRPr="00AB4F3B" w:rsidRDefault="004402F2">
            <w:pPr>
              <w:rPr>
                <w:rFonts w:ascii="宋体" w:hAnsi="宋体" w:cs="宋体"/>
                <w:sz w:val="24"/>
                <w:szCs w:val="24"/>
              </w:rPr>
            </w:pPr>
          </w:p>
        </w:tc>
        <w:tc>
          <w:tcPr>
            <w:tcW w:w="1369" w:type="pct"/>
          </w:tcPr>
          <w:p w14:paraId="2FEE4AA0" w14:textId="77777777" w:rsidR="004402F2" w:rsidRPr="00AB4F3B" w:rsidRDefault="004402F2">
            <w:pPr>
              <w:rPr>
                <w:rFonts w:ascii="宋体" w:hAnsi="宋体" w:cs="宋体"/>
                <w:sz w:val="24"/>
                <w:szCs w:val="24"/>
              </w:rPr>
            </w:pPr>
          </w:p>
        </w:tc>
        <w:tc>
          <w:tcPr>
            <w:tcW w:w="1014" w:type="pct"/>
          </w:tcPr>
          <w:p w14:paraId="63B19AFD" w14:textId="77777777" w:rsidR="004402F2" w:rsidRPr="00AB4F3B" w:rsidRDefault="004402F2">
            <w:pPr>
              <w:rPr>
                <w:rFonts w:ascii="宋体" w:hAnsi="宋体" w:cs="宋体"/>
                <w:sz w:val="24"/>
                <w:szCs w:val="24"/>
              </w:rPr>
            </w:pPr>
          </w:p>
        </w:tc>
        <w:tc>
          <w:tcPr>
            <w:tcW w:w="777" w:type="pct"/>
          </w:tcPr>
          <w:p w14:paraId="2F93C4F6" w14:textId="77777777" w:rsidR="004402F2" w:rsidRPr="00AB4F3B" w:rsidRDefault="004402F2">
            <w:pPr>
              <w:rPr>
                <w:rFonts w:ascii="宋体" w:hAnsi="宋体" w:cs="宋体"/>
                <w:sz w:val="24"/>
                <w:szCs w:val="24"/>
              </w:rPr>
            </w:pPr>
          </w:p>
        </w:tc>
        <w:tc>
          <w:tcPr>
            <w:tcW w:w="1405" w:type="pct"/>
          </w:tcPr>
          <w:p w14:paraId="52F7DE2B" w14:textId="77777777" w:rsidR="004402F2" w:rsidRPr="00AB4F3B" w:rsidRDefault="004402F2">
            <w:pPr>
              <w:rPr>
                <w:rFonts w:ascii="宋体" w:hAnsi="宋体" w:cs="宋体"/>
                <w:sz w:val="24"/>
                <w:szCs w:val="24"/>
              </w:rPr>
            </w:pPr>
          </w:p>
        </w:tc>
      </w:tr>
    </w:tbl>
    <w:p w14:paraId="50BF65C2" w14:textId="77777777" w:rsidR="005F2202" w:rsidRDefault="005F2202">
      <w:pPr>
        <w:rPr>
          <w:rFonts w:ascii="黑体" w:eastAsia="黑体" w:hAnsi="黑体" w:cs="黑体"/>
          <w:sz w:val="24"/>
          <w:szCs w:val="24"/>
        </w:rPr>
      </w:pPr>
      <w:r>
        <w:rPr>
          <w:rFonts w:ascii="黑体" w:eastAsia="黑体" w:hAnsi="黑体" w:cs="黑体" w:hint="eastAsia"/>
          <w:sz w:val="24"/>
          <w:szCs w:val="24"/>
        </w:rPr>
        <w:t>注：“设立依据”栏：有文件依据的，填写批准收费的机关及文件的文号；属于社会团体自立收费项目、自定收费标准的，填写“自定”。</w:t>
      </w:r>
    </w:p>
    <w:p w14:paraId="59AFA209" w14:textId="77777777" w:rsidR="005F2202" w:rsidRDefault="005F2202">
      <w:pPr>
        <w:rPr>
          <w:rFonts w:ascii="黑体" w:eastAsia="黑体" w:hAnsi="黑体" w:cs="黑体"/>
          <w:sz w:val="28"/>
          <w:szCs w:val="28"/>
        </w:rPr>
      </w:pPr>
    </w:p>
    <w:p w14:paraId="41E815F3" w14:textId="77777777" w:rsidR="009F0B3B" w:rsidRPr="004402F2" w:rsidRDefault="009F0B3B">
      <w:pPr>
        <w:rPr>
          <w:rFonts w:ascii="黑体" w:eastAsia="黑体" w:hAnsi="黑体" w:cs="黑体"/>
          <w:sz w:val="28"/>
          <w:szCs w:val="28"/>
        </w:rPr>
        <w:sectPr w:rsidR="009F0B3B" w:rsidRPr="004402F2" w:rsidSect="00E21B83">
          <w:pgSz w:w="16838" w:h="11906" w:orient="landscape"/>
          <w:pgMar w:top="2041" w:right="2155" w:bottom="1474" w:left="1588" w:header="851" w:footer="992" w:gutter="0"/>
          <w:cols w:space="720"/>
          <w:docGrid w:type="lines" w:linePitch="312"/>
        </w:sectPr>
      </w:pPr>
    </w:p>
    <w:p w14:paraId="7F9EED94" w14:textId="59735D26" w:rsidR="005F2202" w:rsidRPr="00A363CA" w:rsidRDefault="009B56C6" w:rsidP="00A363CA">
      <w:pPr>
        <w:tabs>
          <w:tab w:val="left" w:pos="4963"/>
        </w:tabs>
        <w:ind w:left="1"/>
        <w:jc w:val="left"/>
        <w:rPr>
          <w:rFonts w:ascii="宋体" w:hAnsi="宋体"/>
          <w:b/>
          <w:sz w:val="24"/>
          <w:szCs w:val="24"/>
        </w:rPr>
      </w:pPr>
      <w:r>
        <w:rPr>
          <w:rFonts w:ascii="宋体" w:hAnsi="宋体" w:hint="eastAsia"/>
          <w:b/>
          <w:sz w:val="24"/>
          <w:szCs w:val="24"/>
        </w:rPr>
        <w:lastRenderedPageBreak/>
        <w:t>（</w:t>
      </w:r>
      <w:r w:rsidR="00226B6F">
        <w:rPr>
          <w:rFonts w:ascii="宋体" w:hAnsi="宋体" w:hint="eastAsia"/>
          <w:b/>
          <w:sz w:val="24"/>
          <w:szCs w:val="24"/>
        </w:rPr>
        <w:t>八</w:t>
      </w:r>
      <w:r>
        <w:rPr>
          <w:rFonts w:ascii="宋体" w:hAnsi="宋体" w:hint="eastAsia"/>
          <w:b/>
          <w:sz w:val="24"/>
          <w:szCs w:val="24"/>
        </w:rPr>
        <w:t>）</w:t>
      </w:r>
      <w:r w:rsidR="005F2202" w:rsidRPr="00A363CA">
        <w:rPr>
          <w:rFonts w:ascii="宋体" w:hAnsi="宋体" w:hint="eastAsia"/>
          <w:b/>
          <w:sz w:val="24"/>
          <w:szCs w:val="24"/>
        </w:rPr>
        <w:t>201</w:t>
      </w:r>
      <w:r w:rsidR="00792952">
        <w:rPr>
          <w:rFonts w:ascii="宋体" w:hAnsi="宋体" w:hint="eastAsia"/>
          <w:b/>
          <w:sz w:val="24"/>
          <w:szCs w:val="24"/>
        </w:rPr>
        <w:t>8</w:t>
      </w:r>
      <w:r w:rsidR="005F2202" w:rsidRPr="00A363CA">
        <w:rPr>
          <w:rFonts w:ascii="宋体" w:hAnsi="宋体" w:hint="eastAsia"/>
          <w:b/>
          <w:sz w:val="24"/>
          <w:szCs w:val="24"/>
        </w:rPr>
        <w:t>年1月1日--本报告提交之日，社会团体采取的规范收费、减轻企业负担涉及金额和规范情况</w:t>
      </w:r>
    </w:p>
    <w:p w14:paraId="4D8E5737" w14:textId="78E380F2" w:rsidR="00E21B83" w:rsidRPr="00E21B83" w:rsidRDefault="00E21B83" w:rsidP="00E21B83">
      <w:pPr>
        <w:tabs>
          <w:tab w:val="left" w:pos="4963"/>
        </w:tabs>
        <w:ind w:left="108"/>
        <w:jc w:val="right"/>
        <w:rPr>
          <w:rFonts w:ascii="宋体" w:hAnsi="宋体"/>
          <w:b/>
          <w:sz w:val="24"/>
        </w:rPr>
      </w:pPr>
      <w:r>
        <w:rPr>
          <w:rFonts w:hint="eastAsia"/>
          <w:b/>
          <w:bCs/>
          <w:color w:val="FF0000"/>
          <w:szCs w:val="21"/>
          <w:shd w:val="clear" w:color="auto" w:fill="FFFFFF"/>
        </w:rPr>
        <w:t>*</w:t>
      </w:r>
      <w:r>
        <w:rPr>
          <w:rFonts w:hint="eastAsia"/>
          <w:b/>
          <w:bCs/>
          <w:color w:val="000000"/>
          <w:szCs w:val="21"/>
          <w:shd w:val="clear" w:color="auto" w:fill="FFFFFF"/>
        </w:rPr>
        <w:t>有</w:t>
      </w:r>
      <w:r>
        <w:rPr>
          <w:rFonts w:hint="eastAsia"/>
          <w:b/>
          <w:bCs/>
          <w:color w:val="000000"/>
          <w:szCs w:val="21"/>
          <w:shd w:val="clear" w:color="auto" w:fill="FFFFFF"/>
        </w:rPr>
        <w:t>/</w:t>
      </w:r>
      <w:r>
        <w:rPr>
          <w:rFonts w:hint="eastAsia"/>
          <w:b/>
          <w:bCs/>
          <w:color w:val="000000"/>
          <w:szCs w:val="21"/>
          <w:shd w:val="clear" w:color="auto" w:fill="FFFFFF"/>
        </w:rPr>
        <w:t>无此情况：（</w:t>
      </w:r>
      <w:r>
        <w:rPr>
          <w:rFonts w:hint="eastAsia"/>
          <w:color w:val="0094FF"/>
          <w:szCs w:val="21"/>
          <w:shd w:val="clear" w:color="auto" w:fill="FFFFFF"/>
        </w:rPr>
        <w:t xml:space="preserve">  </w:t>
      </w:r>
      <w:r>
        <w:rPr>
          <w:rFonts w:hint="eastAsia"/>
          <w:b/>
          <w:bCs/>
          <w:color w:val="000000"/>
          <w:szCs w:val="21"/>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388"/>
      </w:tblGrid>
      <w:tr w:rsidR="005F2202" w:rsidRPr="00AB4F3B" w14:paraId="2BB36BF9" w14:textId="77777777" w:rsidTr="0066594D">
        <w:trPr>
          <w:trHeight w:val="522"/>
        </w:trPr>
        <w:tc>
          <w:tcPr>
            <w:tcW w:w="2451" w:type="pct"/>
            <w:vAlign w:val="center"/>
          </w:tcPr>
          <w:p w14:paraId="0F0D52F6" w14:textId="77777777" w:rsidR="005F2202" w:rsidRPr="00AB4F3B" w:rsidRDefault="005F2202">
            <w:pPr>
              <w:rPr>
                <w:sz w:val="24"/>
                <w:szCs w:val="24"/>
              </w:rPr>
            </w:pPr>
            <w:r w:rsidRPr="00AB4F3B">
              <w:rPr>
                <w:rFonts w:hint="eastAsia"/>
                <w:sz w:val="24"/>
                <w:szCs w:val="24"/>
              </w:rPr>
              <w:t>减免会费</w:t>
            </w:r>
            <w:r w:rsidRPr="00AB4F3B">
              <w:rPr>
                <w:rFonts w:ascii="宋体" w:hAnsi="宋体" w:hint="eastAsia"/>
                <w:sz w:val="24"/>
                <w:szCs w:val="24"/>
              </w:rPr>
              <w:t>_______（万元）</w:t>
            </w:r>
          </w:p>
        </w:tc>
        <w:tc>
          <w:tcPr>
            <w:tcW w:w="2549" w:type="pct"/>
            <w:vAlign w:val="center"/>
          </w:tcPr>
          <w:p w14:paraId="0D345527" w14:textId="77777777" w:rsidR="005F2202" w:rsidRPr="00AB4F3B" w:rsidRDefault="005F2202">
            <w:pPr>
              <w:rPr>
                <w:sz w:val="24"/>
                <w:szCs w:val="24"/>
              </w:rPr>
            </w:pPr>
            <w:r w:rsidRPr="00AB4F3B">
              <w:rPr>
                <w:rFonts w:hint="eastAsia"/>
                <w:sz w:val="24"/>
                <w:szCs w:val="24"/>
              </w:rPr>
              <w:t>调减服务性收费</w:t>
            </w:r>
            <w:r w:rsidRPr="00AB4F3B">
              <w:rPr>
                <w:rFonts w:ascii="宋体" w:hAnsi="宋体" w:hint="eastAsia"/>
                <w:sz w:val="24"/>
                <w:szCs w:val="24"/>
              </w:rPr>
              <w:t>_______（万元）</w:t>
            </w:r>
          </w:p>
        </w:tc>
      </w:tr>
      <w:tr w:rsidR="005F2202" w:rsidRPr="00AB4F3B" w14:paraId="07DF7100" w14:textId="77777777" w:rsidTr="0066594D">
        <w:trPr>
          <w:trHeight w:val="522"/>
        </w:trPr>
        <w:tc>
          <w:tcPr>
            <w:tcW w:w="2451" w:type="pct"/>
            <w:vAlign w:val="center"/>
          </w:tcPr>
          <w:p w14:paraId="1D41E8C8" w14:textId="77777777" w:rsidR="005F2202" w:rsidRPr="00AB4F3B" w:rsidRDefault="005F2202">
            <w:pPr>
              <w:rPr>
                <w:sz w:val="24"/>
                <w:szCs w:val="24"/>
              </w:rPr>
            </w:pPr>
            <w:r w:rsidRPr="00AB4F3B">
              <w:rPr>
                <w:rFonts w:hint="eastAsia"/>
                <w:sz w:val="24"/>
                <w:szCs w:val="24"/>
              </w:rPr>
              <w:t>取消评比达标表彰收费</w:t>
            </w:r>
            <w:r w:rsidRPr="00AB4F3B">
              <w:rPr>
                <w:rFonts w:ascii="宋体" w:hAnsi="宋体" w:hint="eastAsia"/>
                <w:sz w:val="24"/>
                <w:szCs w:val="24"/>
              </w:rPr>
              <w:t>_______（万元）</w:t>
            </w:r>
          </w:p>
        </w:tc>
        <w:tc>
          <w:tcPr>
            <w:tcW w:w="2549" w:type="pct"/>
            <w:vAlign w:val="center"/>
          </w:tcPr>
          <w:p w14:paraId="048BF26A" w14:textId="77777777" w:rsidR="005F2202" w:rsidRPr="00AB4F3B" w:rsidRDefault="005F2202">
            <w:pPr>
              <w:rPr>
                <w:sz w:val="24"/>
                <w:szCs w:val="24"/>
              </w:rPr>
            </w:pPr>
            <w:r w:rsidRPr="00AB4F3B">
              <w:rPr>
                <w:rFonts w:hint="eastAsia"/>
                <w:sz w:val="24"/>
                <w:szCs w:val="24"/>
              </w:rPr>
              <w:t>调减行政事业性收费</w:t>
            </w:r>
            <w:r w:rsidRPr="00AB4F3B">
              <w:rPr>
                <w:rFonts w:ascii="宋体" w:hAnsi="宋体" w:hint="eastAsia"/>
                <w:sz w:val="24"/>
                <w:szCs w:val="24"/>
              </w:rPr>
              <w:t>_______（万元）</w:t>
            </w:r>
          </w:p>
        </w:tc>
      </w:tr>
      <w:tr w:rsidR="005F2202" w:rsidRPr="00AB4F3B" w14:paraId="529CF2F8" w14:textId="77777777" w:rsidTr="0066594D">
        <w:trPr>
          <w:trHeight w:val="522"/>
        </w:trPr>
        <w:tc>
          <w:tcPr>
            <w:tcW w:w="2451" w:type="pct"/>
            <w:vAlign w:val="center"/>
          </w:tcPr>
          <w:p w14:paraId="21FED216" w14:textId="77777777" w:rsidR="005F2202" w:rsidRPr="00AB4F3B" w:rsidRDefault="005F2202">
            <w:pPr>
              <w:rPr>
                <w:sz w:val="24"/>
                <w:szCs w:val="24"/>
              </w:rPr>
            </w:pPr>
            <w:r w:rsidRPr="00AB4F3B">
              <w:rPr>
                <w:rFonts w:hint="eastAsia"/>
                <w:sz w:val="24"/>
                <w:szCs w:val="24"/>
              </w:rPr>
              <w:t>调减其他收费</w:t>
            </w:r>
            <w:r w:rsidRPr="00AB4F3B">
              <w:rPr>
                <w:rFonts w:ascii="宋体" w:hAnsi="宋体" w:hint="eastAsia"/>
                <w:sz w:val="24"/>
                <w:szCs w:val="24"/>
              </w:rPr>
              <w:t>_______（万元）</w:t>
            </w:r>
          </w:p>
        </w:tc>
        <w:tc>
          <w:tcPr>
            <w:tcW w:w="2549" w:type="pct"/>
            <w:vAlign w:val="center"/>
          </w:tcPr>
          <w:p w14:paraId="47CE5B9A" w14:textId="77777777" w:rsidR="005F2202" w:rsidRPr="00AB4F3B" w:rsidRDefault="005F2202">
            <w:pPr>
              <w:rPr>
                <w:sz w:val="24"/>
                <w:szCs w:val="24"/>
              </w:rPr>
            </w:pPr>
            <w:r w:rsidRPr="00AB4F3B">
              <w:rPr>
                <w:rFonts w:hint="eastAsia"/>
                <w:sz w:val="24"/>
                <w:szCs w:val="24"/>
              </w:rPr>
              <w:t>纠正违规行为，涉及金额</w:t>
            </w:r>
            <w:r w:rsidRPr="00AB4F3B">
              <w:rPr>
                <w:rFonts w:ascii="宋体" w:hAnsi="宋体" w:hint="eastAsia"/>
                <w:sz w:val="24"/>
                <w:szCs w:val="24"/>
              </w:rPr>
              <w:t>_______（万元）</w:t>
            </w:r>
          </w:p>
        </w:tc>
      </w:tr>
      <w:tr w:rsidR="005F2202" w:rsidRPr="00AB4F3B" w14:paraId="32A63C04" w14:textId="77777777" w:rsidTr="0023704B">
        <w:trPr>
          <w:trHeight w:val="9458"/>
        </w:trPr>
        <w:tc>
          <w:tcPr>
            <w:tcW w:w="5000" w:type="pct"/>
            <w:gridSpan w:val="2"/>
          </w:tcPr>
          <w:p w14:paraId="6A21EDA1" w14:textId="77777777" w:rsidR="005F2202" w:rsidRPr="00AB4F3B" w:rsidRDefault="005F2202">
            <w:pPr>
              <w:rPr>
                <w:sz w:val="24"/>
                <w:szCs w:val="24"/>
              </w:rPr>
            </w:pPr>
            <w:r w:rsidRPr="00AB4F3B">
              <w:rPr>
                <w:rFonts w:hint="eastAsia"/>
                <w:sz w:val="24"/>
                <w:szCs w:val="24"/>
              </w:rPr>
              <w:t>具体情况：</w:t>
            </w:r>
          </w:p>
        </w:tc>
      </w:tr>
    </w:tbl>
    <w:p w14:paraId="2E5928F7" w14:textId="77777777" w:rsidR="005F2202" w:rsidRDefault="005F2202"/>
    <w:p w14:paraId="6F9F5A57" w14:textId="77777777" w:rsidR="009F0B3B" w:rsidRDefault="009F0B3B" w:rsidP="00D520DA">
      <w:pPr>
        <w:spacing w:line="400" w:lineRule="exact"/>
        <w:rPr>
          <w:rFonts w:ascii="黑体" w:eastAsia="黑体" w:hAnsi="宋体"/>
          <w:sz w:val="28"/>
          <w:szCs w:val="28"/>
        </w:rPr>
        <w:sectPr w:rsidR="009F0B3B" w:rsidSect="009F0B3B">
          <w:pgSz w:w="11906" w:h="16838"/>
          <w:pgMar w:top="2155" w:right="1474" w:bottom="1588" w:left="2041" w:header="851" w:footer="992" w:gutter="0"/>
          <w:cols w:space="720"/>
          <w:docGrid w:type="lines" w:linePitch="312"/>
        </w:sectPr>
      </w:pPr>
    </w:p>
    <w:p w14:paraId="4F59B3A4" w14:textId="10DBA01B" w:rsidR="00D520DA" w:rsidRPr="003E1B56" w:rsidRDefault="00A26984" w:rsidP="003E1B56">
      <w:pPr>
        <w:spacing w:line="460" w:lineRule="exact"/>
        <w:rPr>
          <w:rFonts w:ascii="黑体" w:eastAsia="黑体" w:hAnsi="宋体"/>
          <w:sz w:val="28"/>
          <w:szCs w:val="28"/>
        </w:rPr>
      </w:pPr>
      <w:r>
        <w:rPr>
          <w:rFonts w:ascii="黑体" w:eastAsia="黑体" w:hAnsi="宋体" w:hint="eastAsia"/>
          <w:sz w:val="28"/>
          <w:szCs w:val="28"/>
        </w:rPr>
        <w:lastRenderedPageBreak/>
        <w:t>十</w:t>
      </w:r>
      <w:r w:rsidR="004C4F61">
        <w:rPr>
          <w:rFonts w:ascii="黑体" w:eastAsia="黑体" w:hAnsi="宋体" w:hint="eastAsia"/>
          <w:sz w:val="28"/>
          <w:szCs w:val="28"/>
        </w:rPr>
        <w:t>一</w:t>
      </w:r>
      <w:r w:rsidR="003E1B56">
        <w:rPr>
          <w:rFonts w:ascii="黑体" w:eastAsia="黑体" w:hAnsi="宋体" w:hint="eastAsia"/>
          <w:sz w:val="28"/>
          <w:szCs w:val="28"/>
        </w:rPr>
        <w:t>、</w:t>
      </w:r>
      <w:r w:rsidR="00D520DA">
        <w:rPr>
          <w:rFonts w:ascii="黑体" w:eastAsia="黑体" w:hAnsi="宋体" w:hint="eastAsia"/>
          <w:sz w:val="28"/>
          <w:szCs w:val="28"/>
        </w:rPr>
        <w:t>行业协会附加表</w:t>
      </w:r>
      <w:r w:rsidR="00D520DA" w:rsidRPr="003E1B56">
        <w:rPr>
          <w:rFonts w:ascii="黑体" w:eastAsia="黑体" w:hAnsi="宋体" w:hint="eastAsia"/>
          <w:sz w:val="28"/>
          <w:szCs w:val="28"/>
        </w:rPr>
        <w:t>（行业协会自动带入此表格，必须填写，其他类型社团不带入）</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16"/>
        <w:gridCol w:w="2570"/>
        <w:gridCol w:w="1134"/>
        <w:gridCol w:w="231"/>
        <w:gridCol w:w="988"/>
        <w:gridCol w:w="897"/>
        <w:gridCol w:w="516"/>
        <w:gridCol w:w="1455"/>
      </w:tblGrid>
      <w:tr w:rsidR="00D520DA" w14:paraId="03B04471" w14:textId="77777777" w:rsidTr="00A66A00">
        <w:trPr>
          <w:trHeight w:hRule="exact" w:val="791"/>
          <w:jc w:val="center"/>
        </w:trPr>
        <w:tc>
          <w:tcPr>
            <w:tcW w:w="474" w:type="pct"/>
            <w:vAlign w:val="center"/>
          </w:tcPr>
          <w:p w14:paraId="3F4D741E" w14:textId="77777777" w:rsidR="00D520DA" w:rsidRDefault="00D520DA" w:rsidP="00622773">
            <w:pPr>
              <w:ind w:leftChars="-51" w:left="-107" w:rightChars="-50" w:right="-105"/>
              <w:jc w:val="center"/>
              <w:rPr>
                <w:rFonts w:ascii="宋体" w:hAnsi="宋体"/>
                <w:szCs w:val="21"/>
              </w:rPr>
            </w:pPr>
            <w:r>
              <w:rPr>
                <w:rFonts w:ascii="宋体" w:hAnsi="宋体" w:hint="eastAsia"/>
                <w:szCs w:val="21"/>
              </w:rPr>
              <w:t>会员</w:t>
            </w:r>
          </w:p>
        </w:tc>
        <w:tc>
          <w:tcPr>
            <w:tcW w:w="1493" w:type="pct"/>
            <w:vAlign w:val="center"/>
          </w:tcPr>
          <w:p w14:paraId="196C7F10"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规模以上企业会员数量</w:t>
            </w:r>
          </w:p>
        </w:tc>
        <w:tc>
          <w:tcPr>
            <w:tcW w:w="793" w:type="pct"/>
            <w:gridSpan w:val="2"/>
            <w:vAlign w:val="center"/>
          </w:tcPr>
          <w:p w14:paraId="72534C52" w14:textId="77777777" w:rsidR="00D520DA" w:rsidRDefault="00D520DA" w:rsidP="00622773">
            <w:pPr>
              <w:ind w:leftChars="-51" w:left="-107" w:rightChars="-50" w:right="-105"/>
              <w:jc w:val="center"/>
              <w:rPr>
                <w:rFonts w:ascii="宋体" w:hAnsi="宋体"/>
                <w:sz w:val="18"/>
                <w:szCs w:val="18"/>
              </w:rPr>
            </w:pPr>
          </w:p>
        </w:tc>
        <w:tc>
          <w:tcPr>
            <w:tcW w:w="1395" w:type="pct"/>
            <w:gridSpan w:val="3"/>
            <w:vAlign w:val="center"/>
          </w:tcPr>
          <w:p w14:paraId="00A3D8E2" w14:textId="77777777" w:rsidR="00D520DA" w:rsidRDefault="00D520DA" w:rsidP="00622773">
            <w:pPr>
              <w:ind w:rightChars="-50" w:right="-105"/>
              <w:jc w:val="left"/>
              <w:rPr>
                <w:rFonts w:ascii="宋体" w:hAnsi="宋体"/>
                <w:szCs w:val="21"/>
              </w:rPr>
            </w:pPr>
            <w:r>
              <w:rPr>
                <w:rFonts w:ascii="宋体" w:hAnsi="宋体" w:hint="eastAsia"/>
                <w:szCs w:val="21"/>
              </w:rPr>
              <w:t>理事长由企业家担任</w:t>
            </w:r>
          </w:p>
        </w:tc>
        <w:tc>
          <w:tcPr>
            <w:tcW w:w="845" w:type="pct"/>
            <w:vAlign w:val="center"/>
          </w:tcPr>
          <w:p w14:paraId="28C40994" w14:textId="77777777" w:rsidR="00D520DA" w:rsidRDefault="00D520DA" w:rsidP="00622773">
            <w:pPr>
              <w:ind w:leftChars="-51" w:left="-107" w:rightChars="-50" w:right="-105"/>
              <w:jc w:val="center"/>
              <w:rPr>
                <w:rFonts w:ascii="宋体" w:hAnsi="宋体"/>
                <w:sz w:val="18"/>
                <w:szCs w:val="18"/>
              </w:rPr>
            </w:pPr>
            <w:r>
              <w:rPr>
                <w:rFonts w:ascii="宋体" w:hAnsi="宋体" w:hint="eastAsia"/>
                <w:szCs w:val="21"/>
              </w:rPr>
              <w:t>□是  □否</w:t>
            </w:r>
          </w:p>
        </w:tc>
      </w:tr>
      <w:tr w:rsidR="00D520DA" w14:paraId="0822E98A" w14:textId="77777777" w:rsidTr="00A66A00">
        <w:trPr>
          <w:trHeight w:hRule="exact" w:val="684"/>
          <w:jc w:val="center"/>
        </w:trPr>
        <w:tc>
          <w:tcPr>
            <w:tcW w:w="474" w:type="pct"/>
            <w:vMerge w:val="restart"/>
            <w:vAlign w:val="center"/>
          </w:tcPr>
          <w:p w14:paraId="203247A4" w14:textId="77777777" w:rsidR="00D520DA" w:rsidRDefault="00D520DA" w:rsidP="00622773">
            <w:pPr>
              <w:ind w:leftChars="-51" w:left="-107" w:rightChars="-50" w:right="-105"/>
              <w:jc w:val="center"/>
              <w:rPr>
                <w:rFonts w:ascii="宋体" w:hAnsi="宋体"/>
                <w:szCs w:val="21"/>
              </w:rPr>
            </w:pPr>
            <w:r>
              <w:rPr>
                <w:rFonts w:ascii="宋体" w:hAnsi="宋体" w:hint="eastAsia"/>
                <w:szCs w:val="21"/>
              </w:rPr>
              <w:t>提供服务</w:t>
            </w:r>
          </w:p>
          <w:p w14:paraId="43F32ABE" w14:textId="77777777" w:rsidR="00D520DA" w:rsidRDefault="00D520DA" w:rsidP="00622773">
            <w:pPr>
              <w:ind w:leftChars="-51" w:left="-107" w:rightChars="-50" w:right="-105"/>
              <w:jc w:val="center"/>
              <w:rPr>
                <w:rFonts w:ascii="宋体" w:hAnsi="宋体"/>
                <w:szCs w:val="21"/>
              </w:rPr>
            </w:pPr>
            <w:r>
              <w:rPr>
                <w:rFonts w:ascii="宋体" w:hAnsi="宋体" w:hint="eastAsia"/>
                <w:szCs w:val="21"/>
              </w:rPr>
              <w:t>反映诉求规范行为</w:t>
            </w:r>
          </w:p>
        </w:tc>
        <w:tc>
          <w:tcPr>
            <w:tcW w:w="1493" w:type="pct"/>
            <w:vAlign w:val="center"/>
          </w:tcPr>
          <w:p w14:paraId="62BB9A25"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是否制定了行规行约</w:t>
            </w:r>
          </w:p>
        </w:tc>
        <w:tc>
          <w:tcPr>
            <w:tcW w:w="793" w:type="pct"/>
            <w:gridSpan w:val="2"/>
            <w:vAlign w:val="center"/>
          </w:tcPr>
          <w:p w14:paraId="52155ACD" w14:textId="77777777" w:rsidR="00D520DA" w:rsidRDefault="00D520DA" w:rsidP="00622773">
            <w:pPr>
              <w:ind w:leftChars="-51" w:left="-107" w:rightChars="-50" w:right="-105"/>
              <w:jc w:val="center"/>
              <w:rPr>
                <w:rFonts w:ascii="宋体" w:hAnsi="宋体"/>
                <w:szCs w:val="21"/>
              </w:rPr>
            </w:pPr>
            <w:r>
              <w:rPr>
                <w:rFonts w:ascii="宋体" w:hAnsi="宋体" w:hint="eastAsia"/>
                <w:szCs w:val="21"/>
              </w:rPr>
              <w:t>□是  □否</w:t>
            </w:r>
          </w:p>
        </w:tc>
        <w:tc>
          <w:tcPr>
            <w:tcW w:w="1395" w:type="pct"/>
            <w:gridSpan w:val="3"/>
            <w:vAlign w:val="center"/>
          </w:tcPr>
          <w:p w14:paraId="184950C1"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是否制定了行业职业道德准则</w:t>
            </w:r>
          </w:p>
        </w:tc>
        <w:tc>
          <w:tcPr>
            <w:tcW w:w="845" w:type="pct"/>
            <w:vAlign w:val="center"/>
          </w:tcPr>
          <w:p w14:paraId="4FABAD44" w14:textId="77777777" w:rsidR="00D520DA" w:rsidRDefault="00D520DA" w:rsidP="00622773">
            <w:pPr>
              <w:ind w:leftChars="-51" w:left="-107" w:rightChars="-50" w:right="-105"/>
              <w:jc w:val="center"/>
              <w:rPr>
                <w:rFonts w:ascii="宋体" w:hAnsi="宋体"/>
                <w:szCs w:val="21"/>
              </w:rPr>
            </w:pPr>
            <w:r>
              <w:rPr>
                <w:rFonts w:ascii="宋体" w:hAnsi="宋体" w:hint="eastAsia"/>
                <w:szCs w:val="21"/>
              </w:rPr>
              <w:t>□是  □否</w:t>
            </w:r>
          </w:p>
        </w:tc>
      </w:tr>
      <w:tr w:rsidR="00D520DA" w14:paraId="41CF3D2D" w14:textId="77777777" w:rsidTr="00A66A00">
        <w:trPr>
          <w:trHeight w:hRule="exact" w:val="720"/>
          <w:jc w:val="center"/>
        </w:trPr>
        <w:tc>
          <w:tcPr>
            <w:tcW w:w="474" w:type="pct"/>
            <w:vMerge/>
            <w:vAlign w:val="center"/>
          </w:tcPr>
          <w:p w14:paraId="3E6612D3" w14:textId="77777777" w:rsidR="00D520DA" w:rsidRDefault="00D520DA" w:rsidP="00622773">
            <w:pPr>
              <w:ind w:leftChars="-51" w:left="-107" w:rightChars="-50" w:right="-105"/>
              <w:jc w:val="center"/>
              <w:rPr>
                <w:rFonts w:ascii="宋体" w:hAnsi="宋体"/>
                <w:szCs w:val="21"/>
              </w:rPr>
            </w:pPr>
          </w:p>
        </w:tc>
        <w:tc>
          <w:tcPr>
            <w:tcW w:w="1493" w:type="pct"/>
            <w:vAlign w:val="center"/>
          </w:tcPr>
          <w:p w14:paraId="6CECEB43"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是否制定了行业自律制度</w:t>
            </w:r>
          </w:p>
        </w:tc>
        <w:tc>
          <w:tcPr>
            <w:tcW w:w="793" w:type="pct"/>
            <w:gridSpan w:val="2"/>
            <w:vAlign w:val="center"/>
          </w:tcPr>
          <w:p w14:paraId="580A5589" w14:textId="77777777" w:rsidR="00D520DA" w:rsidRDefault="00D520DA" w:rsidP="00622773">
            <w:pPr>
              <w:ind w:leftChars="-51" w:left="-107" w:rightChars="-50" w:right="-105"/>
              <w:jc w:val="center"/>
              <w:rPr>
                <w:rFonts w:ascii="宋体" w:hAnsi="宋体"/>
                <w:sz w:val="18"/>
                <w:szCs w:val="18"/>
              </w:rPr>
            </w:pPr>
            <w:r>
              <w:rPr>
                <w:rFonts w:ascii="宋体" w:hAnsi="宋体" w:hint="eastAsia"/>
                <w:szCs w:val="21"/>
              </w:rPr>
              <w:t>□是  □否</w:t>
            </w:r>
          </w:p>
        </w:tc>
        <w:tc>
          <w:tcPr>
            <w:tcW w:w="1395" w:type="pct"/>
            <w:gridSpan w:val="3"/>
            <w:vAlign w:val="center"/>
          </w:tcPr>
          <w:p w14:paraId="1F804DB3"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是否发布过行业自律宣言</w:t>
            </w:r>
          </w:p>
        </w:tc>
        <w:tc>
          <w:tcPr>
            <w:tcW w:w="845" w:type="pct"/>
            <w:vAlign w:val="center"/>
          </w:tcPr>
          <w:p w14:paraId="18319935" w14:textId="77777777" w:rsidR="00D520DA" w:rsidRDefault="00D520DA" w:rsidP="00622773">
            <w:pPr>
              <w:ind w:leftChars="-51" w:left="-107" w:rightChars="-50" w:right="-105"/>
              <w:jc w:val="center"/>
              <w:rPr>
                <w:rFonts w:ascii="宋体" w:hAnsi="宋体"/>
                <w:sz w:val="18"/>
                <w:szCs w:val="18"/>
              </w:rPr>
            </w:pPr>
            <w:r>
              <w:rPr>
                <w:rFonts w:ascii="宋体" w:hAnsi="宋体" w:hint="eastAsia"/>
                <w:szCs w:val="21"/>
              </w:rPr>
              <w:t>□是  □否</w:t>
            </w:r>
          </w:p>
        </w:tc>
      </w:tr>
      <w:tr w:rsidR="00D520DA" w14:paraId="17DC027C" w14:textId="77777777" w:rsidTr="00A66A00">
        <w:trPr>
          <w:trHeight w:hRule="exact" w:val="702"/>
          <w:jc w:val="center"/>
        </w:trPr>
        <w:tc>
          <w:tcPr>
            <w:tcW w:w="474" w:type="pct"/>
            <w:vMerge/>
            <w:vAlign w:val="center"/>
          </w:tcPr>
          <w:p w14:paraId="466AC6A8" w14:textId="77777777" w:rsidR="00D520DA" w:rsidRDefault="00D520DA" w:rsidP="00622773">
            <w:pPr>
              <w:ind w:leftChars="-51" w:left="-107" w:rightChars="-50" w:right="-105"/>
              <w:jc w:val="center"/>
              <w:rPr>
                <w:rFonts w:ascii="宋体" w:hAnsi="宋体"/>
                <w:szCs w:val="21"/>
              </w:rPr>
            </w:pPr>
          </w:p>
        </w:tc>
        <w:tc>
          <w:tcPr>
            <w:tcW w:w="1493" w:type="pct"/>
            <w:vAlign w:val="center"/>
          </w:tcPr>
          <w:p w14:paraId="0953F6AC"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是否定期开展行业调查和统计</w:t>
            </w:r>
          </w:p>
        </w:tc>
        <w:tc>
          <w:tcPr>
            <w:tcW w:w="793" w:type="pct"/>
            <w:gridSpan w:val="2"/>
            <w:vAlign w:val="center"/>
          </w:tcPr>
          <w:p w14:paraId="752ADD94" w14:textId="77777777" w:rsidR="00D520DA" w:rsidRDefault="00D520DA" w:rsidP="00622773">
            <w:pPr>
              <w:ind w:leftChars="-51" w:left="-107" w:rightChars="-50" w:right="-105"/>
              <w:jc w:val="center"/>
              <w:rPr>
                <w:rFonts w:ascii="宋体" w:hAnsi="宋体"/>
                <w:szCs w:val="21"/>
              </w:rPr>
            </w:pPr>
            <w:r>
              <w:rPr>
                <w:rFonts w:ascii="宋体" w:hAnsi="宋体" w:hint="eastAsia"/>
                <w:szCs w:val="21"/>
              </w:rPr>
              <w:t>□是  □否</w:t>
            </w:r>
          </w:p>
        </w:tc>
        <w:tc>
          <w:tcPr>
            <w:tcW w:w="1395" w:type="pct"/>
            <w:gridSpan w:val="3"/>
            <w:vAlign w:val="center"/>
          </w:tcPr>
          <w:p w14:paraId="08836058"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是否定期发布行业信息</w:t>
            </w:r>
          </w:p>
        </w:tc>
        <w:tc>
          <w:tcPr>
            <w:tcW w:w="845" w:type="pct"/>
            <w:vAlign w:val="center"/>
          </w:tcPr>
          <w:p w14:paraId="3313C0E6" w14:textId="77777777" w:rsidR="00D520DA" w:rsidRDefault="00D520DA" w:rsidP="00622773">
            <w:pPr>
              <w:ind w:leftChars="-51" w:left="-107" w:rightChars="-50" w:right="-105"/>
              <w:jc w:val="center"/>
              <w:rPr>
                <w:rFonts w:ascii="宋体" w:hAnsi="宋体"/>
                <w:szCs w:val="21"/>
              </w:rPr>
            </w:pPr>
            <w:r>
              <w:rPr>
                <w:rFonts w:ascii="宋体" w:hAnsi="宋体" w:hint="eastAsia"/>
                <w:szCs w:val="21"/>
              </w:rPr>
              <w:t>□是  □否</w:t>
            </w:r>
          </w:p>
        </w:tc>
      </w:tr>
      <w:tr w:rsidR="00D520DA" w14:paraId="2D630CC7" w14:textId="77777777" w:rsidTr="00A66A00">
        <w:trPr>
          <w:trHeight w:hRule="exact" w:val="712"/>
          <w:jc w:val="center"/>
        </w:trPr>
        <w:tc>
          <w:tcPr>
            <w:tcW w:w="474" w:type="pct"/>
            <w:vMerge/>
            <w:vAlign w:val="center"/>
          </w:tcPr>
          <w:p w14:paraId="6E581B19" w14:textId="77777777" w:rsidR="00D520DA" w:rsidRDefault="00D520DA" w:rsidP="00622773">
            <w:pPr>
              <w:ind w:leftChars="-51" w:left="-107" w:rightChars="-50" w:right="-105"/>
              <w:jc w:val="center"/>
              <w:rPr>
                <w:rFonts w:ascii="宋体" w:hAnsi="宋体"/>
                <w:szCs w:val="21"/>
              </w:rPr>
            </w:pPr>
          </w:p>
        </w:tc>
        <w:tc>
          <w:tcPr>
            <w:tcW w:w="1493" w:type="pct"/>
            <w:vAlign w:val="center"/>
          </w:tcPr>
          <w:p w14:paraId="451475EF" w14:textId="77777777" w:rsidR="00D520DA" w:rsidRDefault="00D520DA" w:rsidP="00622773">
            <w:pPr>
              <w:ind w:rightChars="-50" w:right="-105"/>
              <w:jc w:val="left"/>
              <w:rPr>
                <w:rFonts w:ascii="宋体" w:hAnsi="宋体"/>
                <w:szCs w:val="21"/>
              </w:rPr>
            </w:pPr>
            <w:r>
              <w:rPr>
                <w:rFonts w:ascii="宋体" w:hAnsi="宋体" w:hint="eastAsia"/>
                <w:szCs w:val="21"/>
              </w:rPr>
              <w:t>展览会、博览会（ ）项</w:t>
            </w:r>
          </w:p>
        </w:tc>
        <w:tc>
          <w:tcPr>
            <w:tcW w:w="793" w:type="pct"/>
            <w:gridSpan w:val="2"/>
            <w:vAlign w:val="center"/>
          </w:tcPr>
          <w:p w14:paraId="3CFD225F" w14:textId="77777777" w:rsidR="00D520DA" w:rsidRDefault="00D520DA" w:rsidP="00622773">
            <w:pPr>
              <w:ind w:rightChars="-50" w:right="-105"/>
              <w:jc w:val="left"/>
              <w:rPr>
                <w:rFonts w:ascii="宋体" w:hAnsi="宋体"/>
                <w:szCs w:val="21"/>
              </w:rPr>
            </w:pPr>
            <w:r>
              <w:rPr>
                <w:rFonts w:ascii="宋体" w:hAnsi="宋体" w:hint="eastAsia"/>
                <w:szCs w:val="21"/>
              </w:rPr>
              <w:t>交易会（  ）项</w:t>
            </w:r>
          </w:p>
        </w:tc>
        <w:tc>
          <w:tcPr>
            <w:tcW w:w="1095" w:type="pct"/>
            <w:gridSpan w:val="2"/>
            <w:vAlign w:val="center"/>
          </w:tcPr>
          <w:p w14:paraId="561C7A77" w14:textId="77777777" w:rsidR="00D520DA" w:rsidRDefault="00D520DA" w:rsidP="00622773">
            <w:pPr>
              <w:ind w:rightChars="-50" w:right="-105"/>
              <w:jc w:val="left"/>
              <w:rPr>
                <w:rFonts w:ascii="宋体" w:hAnsi="宋体"/>
                <w:szCs w:val="21"/>
              </w:rPr>
            </w:pPr>
            <w:r>
              <w:rPr>
                <w:rFonts w:ascii="宋体" w:hAnsi="宋体" w:hint="eastAsia"/>
                <w:szCs w:val="21"/>
              </w:rPr>
              <w:t>研讨（  ）期</w:t>
            </w:r>
          </w:p>
        </w:tc>
        <w:tc>
          <w:tcPr>
            <w:tcW w:w="1144" w:type="pct"/>
            <w:gridSpan w:val="2"/>
            <w:vAlign w:val="center"/>
          </w:tcPr>
          <w:p w14:paraId="1D930CE9"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培训（   ）期</w:t>
            </w:r>
          </w:p>
        </w:tc>
      </w:tr>
      <w:tr w:rsidR="00D520DA" w14:paraId="63008BBB" w14:textId="77777777" w:rsidTr="00A66A00">
        <w:trPr>
          <w:trHeight w:hRule="exact" w:val="707"/>
          <w:jc w:val="center"/>
        </w:trPr>
        <w:tc>
          <w:tcPr>
            <w:tcW w:w="474" w:type="pct"/>
            <w:vMerge/>
            <w:vAlign w:val="center"/>
          </w:tcPr>
          <w:p w14:paraId="4BEE08BB" w14:textId="77777777" w:rsidR="00D520DA" w:rsidRDefault="00D520DA" w:rsidP="00622773">
            <w:pPr>
              <w:ind w:leftChars="-51" w:left="-107" w:rightChars="-50" w:right="-105"/>
              <w:jc w:val="center"/>
              <w:rPr>
                <w:rFonts w:ascii="宋体" w:hAnsi="宋体"/>
                <w:szCs w:val="21"/>
              </w:rPr>
            </w:pPr>
          </w:p>
        </w:tc>
        <w:tc>
          <w:tcPr>
            <w:tcW w:w="1493" w:type="pct"/>
            <w:vAlign w:val="center"/>
          </w:tcPr>
          <w:p w14:paraId="05D1D0FE"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认证、鉴定服务（  ）次</w:t>
            </w:r>
          </w:p>
        </w:tc>
        <w:tc>
          <w:tcPr>
            <w:tcW w:w="793" w:type="pct"/>
            <w:gridSpan w:val="2"/>
            <w:vAlign w:val="center"/>
          </w:tcPr>
          <w:p w14:paraId="5D4B58B1"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讲座（  ）期</w:t>
            </w:r>
          </w:p>
        </w:tc>
        <w:tc>
          <w:tcPr>
            <w:tcW w:w="1095" w:type="pct"/>
            <w:gridSpan w:val="2"/>
            <w:vAlign w:val="center"/>
          </w:tcPr>
          <w:p w14:paraId="2E9675E3" w14:textId="77777777" w:rsidR="00D520DA" w:rsidRDefault="00D520DA" w:rsidP="00622773">
            <w:pPr>
              <w:ind w:rightChars="-50" w:right="-105"/>
              <w:jc w:val="left"/>
              <w:rPr>
                <w:rFonts w:ascii="宋体" w:hAnsi="宋体"/>
                <w:szCs w:val="21"/>
              </w:rPr>
            </w:pPr>
            <w:r>
              <w:rPr>
                <w:rFonts w:ascii="宋体" w:hAnsi="宋体" w:hint="eastAsia"/>
                <w:szCs w:val="21"/>
              </w:rPr>
              <w:t>开展商务考察（  ）次</w:t>
            </w:r>
          </w:p>
        </w:tc>
        <w:tc>
          <w:tcPr>
            <w:tcW w:w="1144" w:type="pct"/>
            <w:gridSpan w:val="2"/>
            <w:vAlign w:val="center"/>
          </w:tcPr>
          <w:p w14:paraId="5D355B68"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新技术推广（  ）项</w:t>
            </w:r>
          </w:p>
        </w:tc>
      </w:tr>
      <w:tr w:rsidR="00D520DA" w14:paraId="4EC7AED5" w14:textId="77777777" w:rsidTr="00A66A00">
        <w:trPr>
          <w:trHeight w:hRule="exact" w:val="704"/>
          <w:jc w:val="center"/>
        </w:trPr>
        <w:tc>
          <w:tcPr>
            <w:tcW w:w="474" w:type="pct"/>
            <w:vMerge/>
            <w:vAlign w:val="center"/>
          </w:tcPr>
          <w:p w14:paraId="26FD74CE" w14:textId="77777777" w:rsidR="00D520DA" w:rsidRDefault="00D520DA" w:rsidP="00622773">
            <w:pPr>
              <w:ind w:leftChars="-51" w:left="-107" w:rightChars="-50" w:right="-105"/>
              <w:jc w:val="center"/>
              <w:rPr>
                <w:rFonts w:ascii="宋体" w:hAnsi="宋体"/>
                <w:szCs w:val="21"/>
              </w:rPr>
            </w:pPr>
          </w:p>
        </w:tc>
        <w:tc>
          <w:tcPr>
            <w:tcW w:w="1493" w:type="pct"/>
            <w:vAlign w:val="center"/>
          </w:tcPr>
          <w:p w14:paraId="6476BD94"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提供行业公共服务平台（  ）个</w:t>
            </w:r>
          </w:p>
        </w:tc>
        <w:tc>
          <w:tcPr>
            <w:tcW w:w="1367" w:type="pct"/>
            <w:gridSpan w:val="3"/>
            <w:vAlign w:val="center"/>
          </w:tcPr>
          <w:p w14:paraId="3A53C031"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协调行业内外纠纷（  ）次</w:t>
            </w:r>
          </w:p>
        </w:tc>
        <w:tc>
          <w:tcPr>
            <w:tcW w:w="1666" w:type="pct"/>
            <w:gridSpan w:val="3"/>
            <w:vAlign w:val="center"/>
          </w:tcPr>
          <w:p w14:paraId="3A00E115"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举办评比达标表彰活动（　）项</w:t>
            </w:r>
          </w:p>
        </w:tc>
      </w:tr>
      <w:tr w:rsidR="00D520DA" w14:paraId="22E05783" w14:textId="77777777" w:rsidTr="00A66A00">
        <w:trPr>
          <w:trHeight w:hRule="exact" w:val="572"/>
          <w:jc w:val="center"/>
        </w:trPr>
        <w:tc>
          <w:tcPr>
            <w:tcW w:w="474" w:type="pct"/>
            <w:vMerge/>
            <w:vAlign w:val="center"/>
          </w:tcPr>
          <w:p w14:paraId="5D8AF0CD" w14:textId="77777777" w:rsidR="00D520DA" w:rsidRDefault="00D520DA" w:rsidP="00622773">
            <w:pPr>
              <w:ind w:leftChars="-51" w:left="-107" w:rightChars="-50" w:right="-105"/>
              <w:jc w:val="center"/>
              <w:rPr>
                <w:rFonts w:ascii="宋体" w:hAnsi="宋体"/>
                <w:szCs w:val="21"/>
              </w:rPr>
            </w:pPr>
          </w:p>
        </w:tc>
        <w:tc>
          <w:tcPr>
            <w:tcW w:w="2860" w:type="pct"/>
            <w:gridSpan w:val="4"/>
            <w:vAlign w:val="center"/>
          </w:tcPr>
          <w:p w14:paraId="3644D6FE"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举办考试（  ）期，参考人数（  ）人</w:t>
            </w:r>
          </w:p>
        </w:tc>
        <w:tc>
          <w:tcPr>
            <w:tcW w:w="1666" w:type="pct"/>
            <w:gridSpan w:val="3"/>
            <w:vAlign w:val="center"/>
          </w:tcPr>
          <w:p w14:paraId="09F8A50B"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参与举办经济实体（  ）家</w:t>
            </w:r>
          </w:p>
        </w:tc>
      </w:tr>
      <w:tr w:rsidR="00D520DA" w14:paraId="3C5A2CB0" w14:textId="77777777" w:rsidTr="00A66A00">
        <w:trPr>
          <w:trHeight w:hRule="exact" w:val="850"/>
          <w:jc w:val="center"/>
        </w:trPr>
        <w:tc>
          <w:tcPr>
            <w:tcW w:w="474" w:type="pct"/>
            <w:vMerge/>
            <w:vAlign w:val="center"/>
          </w:tcPr>
          <w:p w14:paraId="1389FF21" w14:textId="77777777" w:rsidR="00D520DA" w:rsidRDefault="00D520DA" w:rsidP="00622773">
            <w:pPr>
              <w:ind w:leftChars="-51" w:left="-107" w:rightChars="-50" w:right="-105"/>
              <w:jc w:val="center"/>
              <w:rPr>
                <w:rFonts w:ascii="宋体" w:hAnsi="宋体"/>
                <w:szCs w:val="21"/>
              </w:rPr>
            </w:pPr>
          </w:p>
        </w:tc>
        <w:tc>
          <w:tcPr>
            <w:tcW w:w="2860" w:type="pct"/>
            <w:gridSpan w:val="4"/>
            <w:vAlign w:val="center"/>
          </w:tcPr>
          <w:p w14:paraId="300D53DB"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提供技术、经济、管 理、法律、政策等咨询服务（  ）次</w:t>
            </w:r>
          </w:p>
        </w:tc>
        <w:tc>
          <w:tcPr>
            <w:tcW w:w="1666" w:type="pct"/>
            <w:gridSpan w:val="3"/>
            <w:vAlign w:val="center"/>
          </w:tcPr>
          <w:p w14:paraId="0A56BB40"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接受政府部门委托项目（  ）项</w:t>
            </w:r>
          </w:p>
        </w:tc>
      </w:tr>
      <w:tr w:rsidR="00D520DA" w14:paraId="6D113088" w14:textId="77777777" w:rsidTr="00A66A00">
        <w:trPr>
          <w:trHeight w:hRule="exact" w:val="706"/>
          <w:jc w:val="center"/>
        </w:trPr>
        <w:tc>
          <w:tcPr>
            <w:tcW w:w="474" w:type="pct"/>
            <w:vMerge/>
            <w:vAlign w:val="center"/>
          </w:tcPr>
          <w:p w14:paraId="6A713CBE" w14:textId="77777777" w:rsidR="00D520DA" w:rsidRDefault="00D520DA" w:rsidP="00622773">
            <w:pPr>
              <w:ind w:leftChars="-51" w:left="-107" w:rightChars="-50" w:right="-105"/>
              <w:jc w:val="center"/>
              <w:rPr>
                <w:rFonts w:ascii="宋体" w:hAnsi="宋体"/>
                <w:szCs w:val="21"/>
              </w:rPr>
            </w:pPr>
          </w:p>
        </w:tc>
        <w:tc>
          <w:tcPr>
            <w:tcW w:w="2860" w:type="pct"/>
            <w:gridSpan w:val="4"/>
            <w:vAlign w:val="center"/>
          </w:tcPr>
          <w:p w14:paraId="153438F1"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w:t>
            </w:r>
            <w:r w:rsidRPr="00A66A00">
              <w:rPr>
                <w:rFonts w:ascii="宋体" w:hAnsi="宋体" w:hint="eastAsia"/>
                <w:szCs w:val="21"/>
              </w:rPr>
              <w:t>历年参与标准制定（ ）项，其中参与国际标准和规则制定（  ）项</w:t>
            </w:r>
          </w:p>
          <w:p w14:paraId="0F7928F4" w14:textId="77777777" w:rsidR="00D520DA" w:rsidRDefault="00D520DA" w:rsidP="00622773">
            <w:pPr>
              <w:ind w:leftChars="-51" w:left="-107" w:rightChars="-50" w:right="-105"/>
              <w:jc w:val="left"/>
              <w:rPr>
                <w:rFonts w:ascii="宋体" w:hAnsi="宋体"/>
                <w:szCs w:val="21"/>
              </w:rPr>
            </w:pPr>
          </w:p>
        </w:tc>
        <w:tc>
          <w:tcPr>
            <w:tcW w:w="1666" w:type="pct"/>
            <w:gridSpan w:val="3"/>
            <w:vAlign w:val="center"/>
          </w:tcPr>
          <w:p w14:paraId="3624E358"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参与法律法规文件修改制定（ ）件</w:t>
            </w:r>
          </w:p>
          <w:p w14:paraId="4032847B" w14:textId="77777777" w:rsidR="00D520DA" w:rsidRDefault="00D520DA" w:rsidP="00622773">
            <w:pPr>
              <w:ind w:leftChars="-51" w:left="-107" w:rightChars="-50" w:right="-105"/>
              <w:jc w:val="left"/>
              <w:rPr>
                <w:rFonts w:ascii="宋体" w:hAnsi="宋体"/>
                <w:szCs w:val="21"/>
              </w:rPr>
            </w:pPr>
          </w:p>
        </w:tc>
      </w:tr>
      <w:tr w:rsidR="00D520DA" w14:paraId="2D96675C" w14:textId="77777777" w:rsidTr="00A66A00">
        <w:trPr>
          <w:trHeight w:hRule="exact" w:val="702"/>
          <w:jc w:val="center"/>
        </w:trPr>
        <w:tc>
          <w:tcPr>
            <w:tcW w:w="474" w:type="pct"/>
            <w:vMerge/>
            <w:vAlign w:val="center"/>
          </w:tcPr>
          <w:p w14:paraId="477FC70B" w14:textId="77777777" w:rsidR="00D520DA" w:rsidRDefault="00D520DA" w:rsidP="00622773">
            <w:pPr>
              <w:ind w:leftChars="-51" w:left="-107" w:rightChars="-50" w:right="-105"/>
              <w:jc w:val="center"/>
              <w:rPr>
                <w:rFonts w:ascii="宋体" w:hAnsi="宋体"/>
                <w:szCs w:val="21"/>
              </w:rPr>
            </w:pPr>
          </w:p>
        </w:tc>
        <w:tc>
          <w:tcPr>
            <w:tcW w:w="2152" w:type="pct"/>
            <w:gridSpan w:val="2"/>
            <w:vAlign w:val="center"/>
          </w:tcPr>
          <w:p w14:paraId="0C03D1BB"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反倾销、反补贴和保障措施应诉、申诉（ ）项</w:t>
            </w:r>
          </w:p>
          <w:p w14:paraId="0991B985" w14:textId="77777777" w:rsidR="00D520DA" w:rsidRDefault="00D520DA" w:rsidP="00622773">
            <w:pPr>
              <w:ind w:leftChars="-51" w:left="-107" w:rightChars="-50" w:right="-105"/>
              <w:jc w:val="left"/>
              <w:rPr>
                <w:rFonts w:ascii="宋体" w:hAnsi="宋体"/>
                <w:szCs w:val="21"/>
              </w:rPr>
            </w:pPr>
          </w:p>
        </w:tc>
        <w:tc>
          <w:tcPr>
            <w:tcW w:w="2374" w:type="pct"/>
            <w:gridSpan w:val="5"/>
            <w:vAlign w:val="center"/>
          </w:tcPr>
          <w:p w14:paraId="3686DAD7" w14:textId="77777777" w:rsidR="00D520DA" w:rsidRDefault="00D520DA" w:rsidP="00622773">
            <w:pPr>
              <w:ind w:leftChars="-51" w:left="-107" w:rightChars="-50" w:right="-105"/>
              <w:jc w:val="left"/>
              <w:rPr>
                <w:rFonts w:ascii="宋体" w:hAnsi="宋体"/>
                <w:szCs w:val="21"/>
              </w:rPr>
            </w:pPr>
            <w:r>
              <w:rPr>
                <w:rFonts w:ascii="宋体" w:hAnsi="宋体" w:hint="eastAsia"/>
                <w:szCs w:val="21"/>
              </w:rPr>
              <w:t xml:space="preserve"> 向政府部门提出政策建议（ ）项，被采纳（ ）项</w:t>
            </w:r>
          </w:p>
          <w:p w14:paraId="6E86346F" w14:textId="77777777" w:rsidR="00D520DA" w:rsidRDefault="00D520DA" w:rsidP="00622773">
            <w:pPr>
              <w:ind w:leftChars="-51" w:left="-107" w:rightChars="-50" w:right="-105"/>
              <w:jc w:val="left"/>
              <w:rPr>
                <w:rFonts w:ascii="宋体" w:hAnsi="宋体"/>
                <w:szCs w:val="21"/>
              </w:rPr>
            </w:pPr>
          </w:p>
        </w:tc>
      </w:tr>
    </w:tbl>
    <w:p w14:paraId="7E07F096" w14:textId="147B1AF5" w:rsidR="004A0E96" w:rsidRDefault="004A0E96" w:rsidP="00D520DA">
      <w:pPr>
        <w:spacing w:line="400" w:lineRule="exact"/>
      </w:pPr>
    </w:p>
    <w:p w14:paraId="51C5F38F" w14:textId="77777777" w:rsidR="004A0E96" w:rsidRDefault="004A0E96">
      <w:pPr>
        <w:widowControl/>
        <w:jc w:val="left"/>
      </w:pPr>
      <w:r>
        <w:br w:type="page"/>
      </w:r>
    </w:p>
    <w:p w14:paraId="495BFB11" w14:textId="46865EA8" w:rsidR="00792952" w:rsidRPr="00792952" w:rsidRDefault="00792952" w:rsidP="00792952">
      <w:pPr>
        <w:widowControl/>
        <w:shd w:val="clear" w:color="auto" w:fill="FFFFFF"/>
        <w:spacing w:line="891" w:lineRule="atLeast"/>
        <w:jc w:val="center"/>
        <w:rPr>
          <w:rFonts w:ascii="黑体" w:eastAsia="黑体" w:hAnsi="黑体"/>
          <w:b/>
          <w:bCs/>
          <w:color w:val="000000"/>
          <w:kern w:val="0"/>
          <w:sz w:val="41"/>
          <w:szCs w:val="41"/>
        </w:rPr>
      </w:pPr>
      <w:r w:rsidRPr="00792952">
        <w:rPr>
          <w:rFonts w:ascii="黑体" w:eastAsia="黑体" w:hAnsi="黑体" w:hint="eastAsia"/>
          <w:b/>
          <w:bCs/>
          <w:color w:val="000000"/>
          <w:kern w:val="0"/>
          <w:sz w:val="41"/>
          <w:szCs w:val="41"/>
        </w:rPr>
        <w:lastRenderedPageBreak/>
        <w:t>社会团体</w:t>
      </w:r>
      <w:r w:rsidR="00B314BF">
        <w:rPr>
          <w:rFonts w:ascii="黑体" w:eastAsia="黑体" w:hAnsi="黑体" w:hint="eastAsia"/>
          <w:b/>
          <w:bCs/>
          <w:color w:val="000000"/>
          <w:kern w:val="0"/>
          <w:sz w:val="41"/>
          <w:szCs w:val="41"/>
        </w:rPr>
        <w:t>年报</w:t>
      </w:r>
      <w:r w:rsidRPr="00792952">
        <w:rPr>
          <w:rFonts w:ascii="黑体" w:eastAsia="黑体" w:hAnsi="黑体" w:hint="eastAsia"/>
          <w:b/>
          <w:bCs/>
          <w:color w:val="000000"/>
          <w:kern w:val="0"/>
          <w:sz w:val="41"/>
          <w:szCs w:val="41"/>
        </w:rPr>
        <w:t>相关附件上传</w:t>
      </w:r>
    </w:p>
    <w:tbl>
      <w:tblPr>
        <w:tblW w:w="5000" w:type="pct"/>
        <w:jc w:val="center"/>
        <w:tblBorders>
          <w:top w:val="single" w:sz="6" w:space="0" w:color="000000"/>
          <w:left w:val="single" w:sz="6" w:space="0" w:color="000000"/>
          <w:right w:val="single" w:sz="6" w:space="0" w:color="000000"/>
        </w:tblBorders>
        <w:tblCellMar>
          <w:left w:w="0" w:type="dxa"/>
          <w:right w:w="0" w:type="dxa"/>
        </w:tblCellMar>
        <w:tblLook w:val="04A0" w:firstRow="1" w:lastRow="0" w:firstColumn="1" w:lastColumn="0" w:noHBand="0" w:noVBand="1"/>
      </w:tblPr>
      <w:tblGrid>
        <w:gridCol w:w="1047"/>
        <w:gridCol w:w="2970"/>
        <w:gridCol w:w="4464"/>
      </w:tblGrid>
      <w:tr w:rsidR="00792952" w:rsidRPr="00792952" w14:paraId="011F574F" w14:textId="77777777" w:rsidTr="0079295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BBA113" w14:textId="77777777" w:rsidR="00792952" w:rsidRPr="00792952" w:rsidRDefault="00792952" w:rsidP="00792952">
            <w:pPr>
              <w:widowControl/>
              <w:wordWrap w:val="0"/>
              <w:spacing w:line="240" w:lineRule="atLeast"/>
              <w:jc w:val="left"/>
              <w:rPr>
                <w:rFonts w:ascii="宋体" w:hAnsi="宋体"/>
                <w:b/>
                <w:bCs/>
                <w:kern w:val="0"/>
                <w:sz w:val="20"/>
              </w:rPr>
            </w:pPr>
            <w:r w:rsidRPr="00792952">
              <w:rPr>
                <w:rFonts w:ascii="宋体" w:hAnsi="宋体" w:hint="eastAsia"/>
                <w:b/>
                <w:bCs/>
                <w:kern w:val="0"/>
                <w:sz w:val="20"/>
              </w:rPr>
              <w:t>《社会团体法人登记证书（副本）》正面扫描件</w:t>
            </w:r>
          </w:p>
        </w:tc>
      </w:tr>
      <w:tr w:rsidR="00792952" w:rsidRPr="00792952" w14:paraId="6B3529CA" w14:textId="77777777" w:rsidTr="0079295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65196A"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必传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8CB554"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1510E0" w14:textId="74C6FA00" w:rsidR="00792952" w:rsidRPr="00792952" w:rsidRDefault="00792952" w:rsidP="00792952">
            <w:pPr>
              <w:widowControl/>
              <w:wordWrap w:val="0"/>
              <w:spacing w:line="240" w:lineRule="atLeast"/>
              <w:jc w:val="center"/>
              <w:rPr>
                <w:rFonts w:ascii="宋体" w:hAnsi="宋体"/>
                <w:color w:val="0094FF"/>
                <w:kern w:val="0"/>
                <w:sz w:val="20"/>
              </w:rPr>
            </w:pPr>
          </w:p>
        </w:tc>
      </w:tr>
      <w:tr w:rsidR="00792952" w:rsidRPr="00792952" w14:paraId="696EEA69" w14:textId="77777777" w:rsidTr="0079295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912CC1" w14:textId="77777777" w:rsidR="00792952" w:rsidRPr="00792952" w:rsidRDefault="00792952" w:rsidP="00792952">
            <w:pPr>
              <w:widowControl/>
              <w:wordWrap w:val="0"/>
              <w:spacing w:line="240" w:lineRule="atLeast"/>
              <w:jc w:val="left"/>
              <w:rPr>
                <w:rFonts w:ascii="宋体" w:hAnsi="宋体"/>
                <w:b/>
                <w:bCs/>
                <w:kern w:val="0"/>
                <w:sz w:val="20"/>
              </w:rPr>
            </w:pPr>
            <w:r w:rsidRPr="00792952">
              <w:rPr>
                <w:rFonts w:ascii="宋体" w:hAnsi="宋体" w:hint="eastAsia"/>
                <w:b/>
                <w:bCs/>
                <w:kern w:val="0"/>
                <w:sz w:val="20"/>
              </w:rPr>
              <w:t>《社会团体法人登记证书（副本）》反面扫描件</w:t>
            </w:r>
          </w:p>
        </w:tc>
      </w:tr>
      <w:tr w:rsidR="00792952" w:rsidRPr="00792952" w14:paraId="5ADC6E6F" w14:textId="77777777" w:rsidTr="0079295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23B98D"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必传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923647"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393CC1" w14:textId="1071BEF3" w:rsidR="00792952" w:rsidRPr="00792952" w:rsidRDefault="00792952" w:rsidP="00792952">
            <w:pPr>
              <w:widowControl/>
              <w:wordWrap w:val="0"/>
              <w:spacing w:line="240" w:lineRule="atLeast"/>
              <w:jc w:val="center"/>
              <w:rPr>
                <w:rFonts w:ascii="宋体" w:hAnsi="宋体"/>
                <w:color w:val="0094FF"/>
                <w:kern w:val="0"/>
                <w:sz w:val="20"/>
              </w:rPr>
            </w:pPr>
            <w:r w:rsidRPr="00792952">
              <w:rPr>
                <w:rFonts w:ascii="宋体" w:hAnsi="宋体" w:hint="eastAsia"/>
                <w:color w:val="0094FF"/>
                <w:kern w:val="0"/>
                <w:sz w:val="20"/>
              </w:rPr>
              <w:t> </w:t>
            </w:r>
          </w:p>
        </w:tc>
      </w:tr>
      <w:tr w:rsidR="00792952" w:rsidRPr="00792952" w14:paraId="7F703946" w14:textId="77777777" w:rsidTr="0079295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858C9D" w14:textId="363870D6" w:rsidR="00792952" w:rsidRPr="00792952" w:rsidRDefault="00792952" w:rsidP="00792952">
            <w:pPr>
              <w:widowControl/>
              <w:wordWrap w:val="0"/>
              <w:spacing w:line="240" w:lineRule="atLeast"/>
              <w:jc w:val="left"/>
              <w:rPr>
                <w:rFonts w:ascii="宋体" w:hAnsi="宋体"/>
                <w:b/>
                <w:bCs/>
                <w:kern w:val="0"/>
                <w:sz w:val="20"/>
              </w:rPr>
            </w:pPr>
            <w:r w:rsidRPr="00792952">
              <w:rPr>
                <w:rFonts w:ascii="宋体" w:hAnsi="宋体" w:hint="eastAsia"/>
                <w:b/>
                <w:bCs/>
                <w:kern w:val="0"/>
                <w:sz w:val="20"/>
              </w:rPr>
              <w:t>“</w:t>
            </w:r>
            <w:r w:rsidR="008877F5">
              <w:rPr>
                <w:rFonts w:ascii="宋体" w:hAnsi="宋体" w:hint="eastAsia"/>
                <w:b/>
                <w:bCs/>
                <w:kern w:val="0"/>
                <w:sz w:val="20"/>
              </w:rPr>
              <w:t>年度</w:t>
            </w:r>
            <w:r w:rsidRPr="00792952">
              <w:rPr>
                <w:rFonts w:ascii="宋体" w:hAnsi="宋体" w:hint="eastAsia"/>
                <w:b/>
                <w:bCs/>
                <w:kern w:val="0"/>
                <w:sz w:val="20"/>
              </w:rPr>
              <w:t>报告书”首页</w:t>
            </w:r>
            <w:r w:rsidR="003C134A">
              <w:rPr>
                <w:rFonts w:ascii="宋体" w:hAnsi="宋体" w:hint="eastAsia"/>
                <w:b/>
                <w:bCs/>
                <w:kern w:val="0"/>
                <w:sz w:val="20"/>
              </w:rPr>
              <w:t>封面</w:t>
            </w:r>
            <w:r w:rsidRPr="00792952">
              <w:rPr>
                <w:rFonts w:ascii="宋体" w:hAnsi="宋体" w:hint="eastAsia"/>
                <w:b/>
                <w:bCs/>
                <w:kern w:val="0"/>
                <w:sz w:val="20"/>
              </w:rPr>
              <w:t>的扫描件</w:t>
            </w:r>
          </w:p>
        </w:tc>
      </w:tr>
      <w:tr w:rsidR="00792952" w:rsidRPr="00792952" w14:paraId="7DD893A4" w14:textId="77777777" w:rsidTr="0079295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523542"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必传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D1DE25"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4421FD" w14:textId="76B727F2" w:rsidR="00792952" w:rsidRPr="00792952" w:rsidRDefault="00792952" w:rsidP="00792952">
            <w:pPr>
              <w:widowControl/>
              <w:wordWrap w:val="0"/>
              <w:spacing w:line="240" w:lineRule="atLeast"/>
              <w:jc w:val="center"/>
              <w:rPr>
                <w:rFonts w:ascii="宋体" w:hAnsi="宋体"/>
                <w:color w:val="0094FF"/>
                <w:kern w:val="0"/>
                <w:sz w:val="20"/>
              </w:rPr>
            </w:pPr>
            <w:r w:rsidRPr="00792952">
              <w:rPr>
                <w:rFonts w:ascii="宋体" w:hAnsi="宋体" w:hint="eastAsia"/>
                <w:color w:val="0094FF"/>
                <w:kern w:val="0"/>
                <w:sz w:val="20"/>
              </w:rPr>
              <w:t> </w:t>
            </w:r>
          </w:p>
        </w:tc>
      </w:tr>
      <w:tr w:rsidR="00792952" w:rsidRPr="00792952" w14:paraId="24F9278D" w14:textId="77777777" w:rsidTr="0079295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FA50C3" w14:textId="77777777" w:rsidR="00792952" w:rsidRPr="00792952" w:rsidRDefault="00792952" w:rsidP="00792952">
            <w:pPr>
              <w:widowControl/>
              <w:wordWrap w:val="0"/>
              <w:spacing w:line="240" w:lineRule="atLeast"/>
              <w:jc w:val="left"/>
              <w:rPr>
                <w:rFonts w:ascii="宋体" w:hAnsi="宋体"/>
                <w:b/>
                <w:bCs/>
                <w:kern w:val="0"/>
                <w:sz w:val="20"/>
              </w:rPr>
            </w:pPr>
            <w:r w:rsidRPr="00792952">
              <w:rPr>
                <w:rFonts w:ascii="宋体" w:hAnsi="宋体" w:hint="eastAsia"/>
                <w:b/>
                <w:bCs/>
                <w:kern w:val="0"/>
                <w:sz w:val="20"/>
              </w:rPr>
              <w:t>审计报告</w:t>
            </w:r>
          </w:p>
        </w:tc>
      </w:tr>
      <w:tr w:rsidR="00792952" w:rsidRPr="00792952" w14:paraId="38444FBD" w14:textId="77777777" w:rsidTr="0079295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6F167B"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选传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E2063"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ED362E" w14:textId="526B466F" w:rsidR="00792952" w:rsidRPr="00792952" w:rsidRDefault="00792952" w:rsidP="00792952">
            <w:pPr>
              <w:widowControl/>
              <w:wordWrap w:val="0"/>
              <w:spacing w:line="240" w:lineRule="atLeast"/>
              <w:jc w:val="center"/>
              <w:rPr>
                <w:rFonts w:ascii="宋体" w:hAnsi="宋体"/>
                <w:color w:val="0094FF"/>
                <w:kern w:val="0"/>
                <w:sz w:val="20"/>
              </w:rPr>
            </w:pPr>
          </w:p>
        </w:tc>
      </w:tr>
      <w:tr w:rsidR="00792952" w:rsidRPr="00792952" w14:paraId="20FF9548" w14:textId="77777777" w:rsidTr="0079295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B3D503" w14:textId="77777777" w:rsidR="00792952" w:rsidRPr="00792952" w:rsidRDefault="00792952" w:rsidP="00792952">
            <w:pPr>
              <w:widowControl/>
              <w:wordWrap w:val="0"/>
              <w:spacing w:line="240" w:lineRule="atLeast"/>
              <w:jc w:val="left"/>
              <w:rPr>
                <w:rFonts w:ascii="宋体" w:hAnsi="宋体"/>
                <w:b/>
                <w:bCs/>
                <w:kern w:val="0"/>
                <w:sz w:val="20"/>
              </w:rPr>
            </w:pPr>
            <w:r w:rsidRPr="00792952">
              <w:rPr>
                <w:rFonts w:ascii="宋体" w:hAnsi="宋体" w:hint="eastAsia"/>
                <w:b/>
                <w:bCs/>
                <w:kern w:val="0"/>
                <w:sz w:val="20"/>
              </w:rPr>
              <w:t>《资产负债表》扫描件（须财务负责人签字）</w:t>
            </w:r>
          </w:p>
        </w:tc>
      </w:tr>
      <w:tr w:rsidR="00792952" w:rsidRPr="00792952" w14:paraId="7017479A" w14:textId="77777777" w:rsidTr="0079295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0E9FAF"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必传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10BCB7"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247E8B" w14:textId="787A018A" w:rsidR="00792952" w:rsidRPr="00792952" w:rsidRDefault="00792952" w:rsidP="00792952">
            <w:pPr>
              <w:widowControl/>
              <w:wordWrap w:val="0"/>
              <w:spacing w:line="240" w:lineRule="atLeast"/>
              <w:jc w:val="center"/>
              <w:rPr>
                <w:rFonts w:ascii="宋体" w:hAnsi="宋体"/>
                <w:color w:val="0094FF"/>
                <w:kern w:val="0"/>
                <w:sz w:val="20"/>
              </w:rPr>
            </w:pPr>
          </w:p>
        </w:tc>
      </w:tr>
      <w:tr w:rsidR="00792952" w:rsidRPr="00792952" w14:paraId="79177D48" w14:textId="77777777" w:rsidTr="0079295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22C61F" w14:textId="77777777" w:rsidR="00792952" w:rsidRPr="00792952" w:rsidRDefault="00792952" w:rsidP="00792952">
            <w:pPr>
              <w:widowControl/>
              <w:wordWrap w:val="0"/>
              <w:spacing w:line="240" w:lineRule="atLeast"/>
              <w:jc w:val="left"/>
              <w:rPr>
                <w:rFonts w:ascii="宋体" w:hAnsi="宋体"/>
                <w:b/>
                <w:bCs/>
                <w:kern w:val="0"/>
                <w:sz w:val="20"/>
              </w:rPr>
            </w:pPr>
            <w:r w:rsidRPr="00792952">
              <w:rPr>
                <w:rFonts w:ascii="宋体" w:hAnsi="宋体" w:hint="eastAsia"/>
                <w:b/>
                <w:bCs/>
                <w:kern w:val="0"/>
                <w:sz w:val="20"/>
              </w:rPr>
              <w:t>《业务活动表》扫描件（须财务负责人签字）</w:t>
            </w:r>
          </w:p>
        </w:tc>
      </w:tr>
      <w:tr w:rsidR="00792952" w:rsidRPr="00792952" w14:paraId="7DDC6268" w14:textId="77777777" w:rsidTr="0079295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2E3430"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必传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94C0D3"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B618A5" w14:textId="7B99F694" w:rsidR="00792952" w:rsidRPr="00792952" w:rsidRDefault="00792952" w:rsidP="00792952">
            <w:pPr>
              <w:widowControl/>
              <w:wordWrap w:val="0"/>
              <w:spacing w:line="240" w:lineRule="atLeast"/>
              <w:jc w:val="center"/>
              <w:rPr>
                <w:rFonts w:ascii="宋体" w:hAnsi="宋体"/>
                <w:color w:val="0094FF"/>
                <w:kern w:val="0"/>
                <w:sz w:val="20"/>
              </w:rPr>
            </w:pPr>
          </w:p>
        </w:tc>
      </w:tr>
      <w:tr w:rsidR="00792952" w:rsidRPr="00792952" w14:paraId="550A7FD4" w14:textId="77777777" w:rsidTr="0079295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8225A" w14:textId="77777777" w:rsidR="00792952" w:rsidRPr="00792952" w:rsidRDefault="00792952" w:rsidP="00792952">
            <w:pPr>
              <w:widowControl/>
              <w:wordWrap w:val="0"/>
              <w:spacing w:line="240" w:lineRule="atLeast"/>
              <w:jc w:val="left"/>
              <w:rPr>
                <w:rFonts w:ascii="宋体" w:hAnsi="宋体"/>
                <w:b/>
                <w:bCs/>
                <w:kern w:val="0"/>
                <w:sz w:val="20"/>
              </w:rPr>
            </w:pPr>
            <w:r w:rsidRPr="00792952">
              <w:rPr>
                <w:rFonts w:ascii="宋体" w:hAnsi="宋体" w:hint="eastAsia"/>
                <w:b/>
                <w:bCs/>
                <w:kern w:val="0"/>
                <w:sz w:val="20"/>
              </w:rPr>
              <w:t>《现金流量表》扫描件（须财务负责人签字）</w:t>
            </w:r>
          </w:p>
        </w:tc>
      </w:tr>
      <w:tr w:rsidR="00792952" w:rsidRPr="00792952" w14:paraId="3452B7B3" w14:textId="77777777" w:rsidTr="0079295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D6DD82"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必传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FC7082"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文件格式：PDF</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5127A" w14:textId="5C9577E3" w:rsidR="00792952" w:rsidRPr="00792952" w:rsidRDefault="00792952" w:rsidP="00792952">
            <w:pPr>
              <w:widowControl/>
              <w:wordWrap w:val="0"/>
              <w:spacing w:line="240" w:lineRule="atLeast"/>
              <w:jc w:val="center"/>
              <w:rPr>
                <w:rFonts w:ascii="宋体" w:hAnsi="宋体"/>
                <w:color w:val="0094FF"/>
                <w:kern w:val="0"/>
                <w:sz w:val="20"/>
              </w:rPr>
            </w:pPr>
          </w:p>
        </w:tc>
      </w:tr>
      <w:tr w:rsidR="00792952" w:rsidRPr="00792952" w14:paraId="09CAB13B" w14:textId="77777777" w:rsidTr="00792952">
        <w:trPr>
          <w:trHeight w:val="450"/>
          <w:jc w:val="center"/>
        </w:trPr>
        <w:tc>
          <w:tcPr>
            <w:tcW w:w="5000" w:type="pct"/>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5E1EA6" w14:textId="77777777" w:rsidR="00792952" w:rsidRPr="00792952" w:rsidRDefault="00792952" w:rsidP="00792952">
            <w:pPr>
              <w:widowControl/>
              <w:wordWrap w:val="0"/>
              <w:spacing w:line="240" w:lineRule="atLeast"/>
              <w:jc w:val="left"/>
              <w:rPr>
                <w:rFonts w:ascii="宋体" w:hAnsi="宋体"/>
                <w:b/>
                <w:bCs/>
                <w:kern w:val="0"/>
                <w:sz w:val="20"/>
              </w:rPr>
            </w:pPr>
            <w:r w:rsidRPr="00792952">
              <w:rPr>
                <w:rFonts w:ascii="宋体" w:hAnsi="宋体" w:hint="eastAsia"/>
                <w:b/>
                <w:bCs/>
                <w:kern w:val="0"/>
                <w:sz w:val="20"/>
              </w:rPr>
              <w:t>其他资料</w:t>
            </w:r>
          </w:p>
        </w:tc>
      </w:tr>
      <w:tr w:rsidR="00792952" w:rsidRPr="00792952" w14:paraId="1B8FC00A" w14:textId="77777777" w:rsidTr="00792952">
        <w:trPr>
          <w:trHeight w:val="450"/>
          <w:jc w:val="center"/>
        </w:trPr>
        <w:tc>
          <w:tcPr>
            <w:tcW w:w="61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FDDFA1"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选传</w:t>
            </w:r>
          </w:p>
        </w:tc>
        <w:tc>
          <w:tcPr>
            <w:tcW w:w="1751"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78EA00" w14:textId="77777777" w:rsidR="00792952" w:rsidRPr="00792952" w:rsidRDefault="00792952" w:rsidP="00792952">
            <w:pPr>
              <w:widowControl/>
              <w:wordWrap w:val="0"/>
              <w:spacing w:line="240" w:lineRule="atLeast"/>
              <w:jc w:val="center"/>
              <w:rPr>
                <w:rFonts w:ascii="宋体" w:hAnsi="宋体"/>
                <w:kern w:val="0"/>
                <w:sz w:val="20"/>
              </w:rPr>
            </w:pPr>
            <w:r w:rsidRPr="00792952">
              <w:rPr>
                <w:rFonts w:ascii="宋体" w:hAnsi="宋体" w:hint="eastAsia"/>
                <w:kern w:val="0"/>
                <w:sz w:val="20"/>
              </w:rPr>
              <w:t>文件格式：RAR</w:t>
            </w:r>
          </w:p>
        </w:tc>
        <w:tc>
          <w:tcPr>
            <w:tcW w:w="263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B5B28D" w14:textId="6D251D7F" w:rsidR="00792952" w:rsidRPr="00792952" w:rsidRDefault="00792952" w:rsidP="00792952">
            <w:pPr>
              <w:widowControl/>
              <w:wordWrap w:val="0"/>
              <w:spacing w:line="240" w:lineRule="atLeast"/>
              <w:jc w:val="center"/>
              <w:rPr>
                <w:rFonts w:ascii="宋体" w:hAnsi="宋体"/>
                <w:color w:val="0094FF"/>
                <w:kern w:val="0"/>
                <w:sz w:val="20"/>
              </w:rPr>
            </w:pPr>
          </w:p>
        </w:tc>
      </w:tr>
    </w:tbl>
    <w:p w14:paraId="2F58E6A3" w14:textId="77777777" w:rsidR="00866179" w:rsidRDefault="00866179" w:rsidP="00866179">
      <w:pPr>
        <w:widowControl/>
        <w:shd w:val="clear" w:color="auto" w:fill="FFFFFF"/>
        <w:spacing w:line="432" w:lineRule="atLeast"/>
        <w:jc w:val="center"/>
        <w:rPr>
          <w:rFonts w:ascii="黑体" w:eastAsia="黑体" w:hAnsi="黑体"/>
          <w:b/>
          <w:bCs/>
          <w:color w:val="000000"/>
          <w:kern w:val="0"/>
          <w:sz w:val="24"/>
        </w:rPr>
      </w:pPr>
      <w:r>
        <w:rPr>
          <w:rFonts w:ascii="黑体" w:eastAsia="黑体" w:hAnsi="黑体" w:hint="eastAsia"/>
          <w:b/>
          <w:bCs/>
          <w:color w:val="000000"/>
        </w:rPr>
        <w:t>其他信息填写（以下信息仅作监督管理使用，不对外公开。）</w:t>
      </w:r>
    </w:p>
    <w:p w14:paraId="0094B6A3" w14:textId="77777777" w:rsidR="00866179" w:rsidRDefault="00866179" w:rsidP="00866179">
      <w:pPr>
        <w:shd w:val="clear" w:color="auto" w:fill="FFFFFF"/>
        <w:spacing w:line="432" w:lineRule="atLeast"/>
        <w:jc w:val="center"/>
        <w:rPr>
          <w:rFonts w:ascii="黑体" w:eastAsia="黑体" w:hAnsi="黑体"/>
          <w:b/>
          <w:bCs/>
          <w:color w:val="FF0000"/>
        </w:rPr>
      </w:pPr>
      <w:r>
        <w:rPr>
          <w:rFonts w:ascii="黑体" w:eastAsia="黑体" w:hAnsi="黑体" w:hint="eastAsia"/>
          <w:b/>
          <w:bCs/>
          <w:color w:val="FF0000"/>
        </w:rPr>
        <w:t>温馨提示： 若无此情况或计划，也需新增记录并选择无此情况（操作方式：点击填写进入列表，新增记录，选择无此情况，最后点击储存）</w:t>
      </w:r>
    </w:p>
    <w:p w14:paraId="642F4043" w14:textId="77777777" w:rsidR="00866179" w:rsidRDefault="00866179" w:rsidP="00866179">
      <w:pPr>
        <w:shd w:val="clear" w:color="auto" w:fill="FFFFFF"/>
        <w:spacing w:line="432" w:lineRule="atLeast"/>
        <w:jc w:val="center"/>
        <w:rPr>
          <w:rFonts w:ascii="黑体" w:eastAsia="黑体" w:hAnsi="黑体"/>
          <w:b/>
          <w:bCs/>
          <w:color w:val="000000"/>
        </w:rPr>
      </w:pPr>
      <w:r>
        <w:rPr>
          <w:rFonts w:ascii="黑体" w:eastAsia="黑体" w:hAnsi="黑体" w:hint="eastAsia"/>
          <w:b/>
          <w:bCs/>
          <w:color w:val="000000"/>
        </w:rPr>
        <w:t>关于攻坚扶贫相关疑问，请点击下载阅读</w:t>
      </w:r>
      <w:hyperlink r:id="rId11" w:tgtFrame="_blank" w:tooltip="点击下载" w:history="1">
        <w:r>
          <w:rPr>
            <w:rStyle w:val="af0"/>
            <w:rFonts w:ascii="黑体" w:eastAsia="黑体" w:hAnsi="黑体" w:hint="eastAsia"/>
            <w:b/>
            <w:bCs/>
            <w:color w:val="0088CC"/>
          </w:rPr>
          <w:t>广东省扶贫开发小组文件.pdf</w:t>
        </w:r>
      </w:hyperlink>
    </w:p>
    <w:tbl>
      <w:tblPr>
        <w:tblW w:w="9675" w:type="dxa"/>
        <w:jc w:val="center"/>
        <w:tblBorders>
          <w:top w:val="single" w:sz="6" w:space="0" w:color="000000"/>
          <w:left w:val="single" w:sz="6" w:space="0" w:color="000000"/>
          <w:right w:val="single" w:sz="6" w:space="0" w:color="000000"/>
        </w:tblBorders>
        <w:tblCellMar>
          <w:left w:w="0" w:type="dxa"/>
          <w:right w:w="0" w:type="dxa"/>
        </w:tblCellMar>
        <w:tblLook w:val="04A0" w:firstRow="1" w:lastRow="0" w:firstColumn="1" w:lastColumn="0" w:noHBand="0" w:noVBand="1"/>
      </w:tblPr>
      <w:tblGrid>
        <w:gridCol w:w="6026"/>
        <w:gridCol w:w="2648"/>
        <w:gridCol w:w="1001"/>
      </w:tblGrid>
      <w:tr w:rsidR="00866179" w14:paraId="2706A839" w14:textId="77777777" w:rsidTr="00866179">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C13B43" w14:textId="77777777" w:rsidR="00866179" w:rsidRDefault="00866179">
            <w:pPr>
              <w:wordWrap w:val="0"/>
              <w:jc w:val="center"/>
              <w:rPr>
                <w:rFonts w:ascii="黑体" w:eastAsia="黑体" w:hAnsi="黑体"/>
                <w:b/>
                <w:bCs/>
              </w:rPr>
            </w:pPr>
            <w:r>
              <w:rPr>
                <w:rFonts w:ascii="黑体" w:eastAsia="黑体" w:hAnsi="黑体" w:hint="eastAsia"/>
                <w:b/>
                <w:bCs/>
              </w:rPr>
              <w:t>数据项目</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0B2E04" w14:textId="77777777" w:rsidR="00866179" w:rsidRDefault="00866179">
            <w:pPr>
              <w:wordWrap w:val="0"/>
              <w:jc w:val="center"/>
              <w:rPr>
                <w:rFonts w:ascii="黑体" w:eastAsia="黑体" w:hAnsi="黑体"/>
                <w:b/>
                <w:bCs/>
              </w:rPr>
            </w:pPr>
            <w:r>
              <w:rPr>
                <w:rFonts w:ascii="黑体" w:eastAsia="黑体" w:hAnsi="黑体" w:hint="eastAsia"/>
                <w:b/>
                <w:bCs/>
              </w:rPr>
              <w:t>实时数据情况</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F11D87" w14:textId="77777777" w:rsidR="00866179" w:rsidRDefault="00866179">
            <w:pPr>
              <w:wordWrap w:val="0"/>
              <w:jc w:val="center"/>
              <w:rPr>
                <w:rFonts w:ascii="黑体" w:eastAsia="黑体" w:hAnsi="黑体"/>
                <w:b/>
                <w:bCs/>
              </w:rPr>
            </w:pPr>
            <w:r>
              <w:rPr>
                <w:rFonts w:ascii="黑体" w:eastAsia="黑体" w:hAnsi="黑体" w:hint="eastAsia"/>
                <w:b/>
                <w:bCs/>
              </w:rPr>
              <w:t>操作</w:t>
            </w:r>
          </w:p>
        </w:tc>
      </w:tr>
      <w:tr w:rsidR="00866179" w14:paraId="19818B55" w14:textId="77777777" w:rsidTr="00866179">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706700" w14:textId="77777777" w:rsidR="00866179" w:rsidRDefault="00866179">
            <w:pPr>
              <w:wordWrap w:val="0"/>
              <w:jc w:val="center"/>
              <w:rPr>
                <w:rFonts w:ascii="宋体" w:hAnsi="宋体"/>
              </w:rPr>
            </w:pPr>
            <w:r>
              <w:rPr>
                <w:rFonts w:hint="eastAsia"/>
              </w:rPr>
              <w:t>2018</w:t>
            </w:r>
            <w:r>
              <w:rPr>
                <w:rFonts w:hint="eastAsia"/>
              </w:rPr>
              <w:t>年度参与脱贫攻坚工作情况</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2C521B" w14:textId="77777777" w:rsidR="00866179" w:rsidRDefault="00866179">
            <w:pPr>
              <w:wordWrap w:val="0"/>
              <w:jc w:val="center"/>
            </w:pPr>
            <w:r>
              <w:rPr>
                <w:rFonts w:hint="eastAsia"/>
              </w:rPr>
              <w:t>项目数：</w:t>
            </w:r>
            <w:r>
              <w:rPr>
                <w:rFonts w:hint="eastAsia"/>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5686E3" w14:textId="7F8DBEA2" w:rsidR="00866179" w:rsidRDefault="00866179">
            <w:pPr>
              <w:wordWrap w:val="0"/>
              <w:jc w:val="center"/>
            </w:pPr>
          </w:p>
        </w:tc>
      </w:tr>
      <w:tr w:rsidR="00866179" w14:paraId="3D204C95" w14:textId="77777777" w:rsidTr="00866179">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CAFFB1" w14:textId="77777777" w:rsidR="00866179" w:rsidRDefault="00866179">
            <w:pPr>
              <w:wordWrap w:val="0"/>
              <w:jc w:val="center"/>
            </w:pPr>
            <w:r>
              <w:rPr>
                <w:rFonts w:hint="eastAsia"/>
              </w:rPr>
              <w:t>2019</w:t>
            </w:r>
            <w:r>
              <w:rPr>
                <w:rFonts w:hint="eastAsia"/>
              </w:rPr>
              <w:t>年度参与脱贫攻坚工作计划</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BFEB8A" w14:textId="77777777" w:rsidR="00866179" w:rsidRDefault="00866179">
            <w:pPr>
              <w:wordWrap w:val="0"/>
              <w:jc w:val="center"/>
            </w:pPr>
            <w:r>
              <w:rPr>
                <w:rFonts w:hint="eastAsia"/>
              </w:rPr>
              <w:t>项目数：</w:t>
            </w:r>
            <w:r>
              <w:rPr>
                <w:rFonts w:hint="eastAsia"/>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BBD67D" w14:textId="34FA6EE5" w:rsidR="00866179" w:rsidRDefault="00866179">
            <w:pPr>
              <w:wordWrap w:val="0"/>
              <w:jc w:val="center"/>
            </w:pPr>
          </w:p>
        </w:tc>
      </w:tr>
      <w:tr w:rsidR="00866179" w14:paraId="434C261B" w14:textId="77777777" w:rsidTr="00866179">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26BB6F" w14:textId="77777777" w:rsidR="00866179" w:rsidRDefault="00866179">
            <w:pPr>
              <w:wordWrap w:val="0"/>
              <w:jc w:val="center"/>
            </w:pPr>
            <w:r>
              <w:rPr>
                <w:rFonts w:hint="eastAsia"/>
              </w:rPr>
              <w:t>2020</w:t>
            </w:r>
            <w:r>
              <w:rPr>
                <w:rFonts w:hint="eastAsia"/>
              </w:rPr>
              <w:t>年度参与脱贫攻坚工作计划</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F159DB" w14:textId="77777777" w:rsidR="00866179" w:rsidRDefault="00866179">
            <w:pPr>
              <w:wordWrap w:val="0"/>
              <w:jc w:val="center"/>
            </w:pPr>
            <w:r>
              <w:rPr>
                <w:rFonts w:hint="eastAsia"/>
              </w:rPr>
              <w:t>项目数：</w:t>
            </w:r>
            <w:r>
              <w:rPr>
                <w:rFonts w:hint="eastAsia"/>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10F9CE" w14:textId="0A9AFA20" w:rsidR="00866179" w:rsidRDefault="00866179">
            <w:pPr>
              <w:wordWrap w:val="0"/>
              <w:jc w:val="center"/>
            </w:pPr>
          </w:p>
        </w:tc>
      </w:tr>
      <w:tr w:rsidR="00866179" w14:paraId="5E913BAA" w14:textId="77777777" w:rsidTr="00866179">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5EC494" w14:textId="77777777" w:rsidR="00866179" w:rsidRDefault="00866179">
            <w:pPr>
              <w:wordWrap w:val="0"/>
              <w:jc w:val="center"/>
            </w:pPr>
            <w:r>
              <w:rPr>
                <w:rFonts w:hint="eastAsia"/>
              </w:rPr>
              <w:t>2021</w:t>
            </w:r>
            <w:r>
              <w:rPr>
                <w:rFonts w:hint="eastAsia"/>
              </w:rPr>
              <w:t>年度参与脱贫攻坚工作计划</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A85BBF" w14:textId="77777777" w:rsidR="00866179" w:rsidRDefault="00866179">
            <w:pPr>
              <w:wordWrap w:val="0"/>
              <w:jc w:val="center"/>
            </w:pPr>
            <w:r>
              <w:rPr>
                <w:rFonts w:hint="eastAsia"/>
              </w:rPr>
              <w:t>项目数：</w:t>
            </w:r>
            <w:r>
              <w:rPr>
                <w:rFonts w:hint="eastAsia"/>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D4A381" w14:textId="5EAD7FF8" w:rsidR="00866179" w:rsidRDefault="00866179">
            <w:pPr>
              <w:wordWrap w:val="0"/>
              <w:jc w:val="center"/>
            </w:pPr>
          </w:p>
        </w:tc>
      </w:tr>
    </w:tbl>
    <w:p w14:paraId="3DFE9FDB" w14:textId="77777777" w:rsidR="00866179" w:rsidRDefault="00866179" w:rsidP="00866179">
      <w:pPr>
        <w:spacing w:line="400" w:lineRule="exact"/>
      </w:pPr>
    </w:p>
    <w:sectPr w:rsidR="00866179" w:rsidSect="009F0B3B">
      <w:pgSz w:w="11906" w:h="16838"/>
      <w:pgMar w:top="2155" w:right="1474" w:bottom="1588" w:left="204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08153" w14:textId="77777777" w:rsidR="004F33D3" w:rsidRDefault="004F33D3">
      <w:r>
        <w:separator/>
      </w:r>
    </w:p>
  </w:endnote>
  <w:endnote w:type="continuationSeparator" w:id="0">
    <w:p w14:paraId="6BFF6C86" w14:textId="77777777" w:rsidR="004F33D3" w:rsidRDefault="004F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1"/>
    <w:family w:val="roman"/>
    <w:pitch w:val="default"/>
    <w:sig w:usb0="00000000" w:usb1="00000000" w:usb2="00000000" w:usb3="00000000" w:csb0="00040001" w:csb1="00000000"/>
  </w:font>
  <w:font w:name="Times">
    <w:panose1 w:val="02020603050405020304"/>
    <w:charset w:val="00"/>
    <w:family w:val="auto"/>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003C" w14:textId="77777777" w:rsidR="004F33D3" w:rsidRDefault="004F33D3">
    <w:pPr>
      <w:pStyle w:val="a5"/>
      <w:framePr w:wrap="around" w:vAnchor="text" w:hAnchor="margin" w:xAlign="right" w:y="1"/>
      <w:rPr>
        <w:rStyle w:val="a3"/>
      </w:rPr>
    </w:pPr>
    <w:r>
      <w:fldChar w:fldCharType="begin"/>
    </w:r>
    <w:r>
      <w:rPr>
        <w:rStyle w:val="a3"/>
      </w:rPr>
      <w:instrText xml:space="preserve">PAGE  </w:instrText>
    </w:r>
    <w:r>
      <w:fldChar w:fldCharType="separate"/>
    </w:r>
    <w:r>
      <w:rPr>
        <w:rStyle w:val="a3"/>
      </w:rPr>
      <w:t>3</w:t>
    </w:r>
    <w:r>
      <w:fldChar w:fldCharType="end"/>
    </w:r>
  </w:p>
  <w:p w14:paraId="6DB2ACC6" w14:textId="77777777" w:rsidR="004F33D3" w:rsidRDefault="004F33D3">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998C" w14:textId="2FE87C7C" w:rsidR="004F33D3" w:rsidRDefault="004F33D3">
    <w:pPr>
      <w:pStyle w:val="a5"/>
      <w:framePr w:wrap="around" w:vAnchor="text" w:hAnchor="margin" w:xAlign="center" w:yAlign="top"/>
      <w:pBdr>
        <w:between w:val="none" w:sz="50" w:space="0" w:color="auto"/>
      </w:pBdr>
    </w:pPr>
    <w:r>
      <w:fldChar w:fldCharType="begin"/>
    </w:r>
    <w:r>
      <w:rPr>
        <w:rStyle w:val="a3"/>
      </w:rPr>
      <w:instrText xml:space="preserve"> PAGE  </w:instrText>
    </w:r>
    <w:r>
      <w:fldChar w:fldCharType="separate"/>
    </w:r>
    <w:r w:rsidR="003F6489">
      <w:rPr>
        <w:rStyle w:val="a3"/>
        <w:noProof/>
      </w:rPr>
      <w:t>1</w:t>
    </w:r>
    <w:r>
      <w:fldChar w:fldCharType="end"/>
    </w:r>
  </w:p>
  <w:p w14:paraId="33FE559E" w14:textId="77777777" w:rsidR="004F33D3" w:rsidRDefault="004F33D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814EB" w14:textId="77777777" w:rsidR="004F33D3" w:rsidRDefault="004F33D3">
      <w:r>
        <w:separator/>
      </w:r>
    </w:p>
  </w:footnote>
  <w:footnote w:type="continuationSeparator" w:id="0">
    <w:p w14:paraId="4CC415DF" w14:textId="77777777" w:rsidR="004F33D3" w:rsidRDefault="004F33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2A814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lvl w:ilvl="0">
      <w:start w:val="1"/>
      <w:numFmt w:val="chineseCounting"/>
      <w:suff w:val="nothing"/>
      <w:lvlText w:val="%1、"/>
      <w:lvlJc w:val="left"/>
    </w:lvl>
  </w:abstractNum>
  <w:abstractNum w:abstractNumId="2" w15:restartNumberingAfterBreak="0">
    <w:nsid w:val="00000003"/>
    <w:multiLevelType w:val="singleLevel"/>
    <w:tmpl w:val="00000003"/>
    <w:lvl w:ilvl="0">
      <w:start w:val="2"/>
      <w:numFmt w:val="chineseCounting"/>
      <w:suff w:val="nothing"/>
      <w:lvlText w:val="（%1）"/>
      <w:lvlJc w:val="left"/>
    </w:lvl>
  </w:abstractNum>
  <w:abstractNum w:abstractNumId="3" w15:restartNumberingAfterBreak="0">
    <w:nsid w:val="0000000C"/>
    <w:multiLevelType w:val="singleLevel"/>
    <w:tmpl w:val="0000000C"/>
    <w:lvl w:ilvl="0">
      <w:start w:val="2"/>
      <w:numFmt w:val="decimal"/>
      <w:suff w:val="nothing"/>
      <w:lvlText w:val="%1、"/>
      <w:lvlJc w:val="left"/>
    </w:lvl>
  </w:abstractNum>
  <w:abstractNum w:abstractNumId="4" w15:restartNumberingAfterBreak="0">
    <w:nsid w:val="0000000D"/>
    <w:multiLevelType w:val="singleLevel"/>
    <w:tmpl w:val="0000000D"/>
    <w:lvl w:ilvl="0">
      <w:start w:val="1"/>
      <w:numFmt w:val="decimal"/>
      <w:suff w:val="nothing"/>
      <w:lvlText w:val="%1、"/>
      <w:lvlJc w:val="left"/>
    </w:lvl>
  </w:abstractNum>
  <w:abstractNum w:abstractNumId="5" w15:restartNumberingAfterBreak="0">
    <w:nsid w:val="587EDEDF"/>
    <w:multiLevelType w:val="singleLevel"/>
    <w:tmpl w:val="587EDEDF"/>
    <w:lvl w:ilvl="0">
      <w:start w:val="3"/>
      <w:numFmt w:val="chineseCounting"/>
      <w:suff w:val="nothing"/>
      <w:lvlText w:val="（%1）"/>
      <w:lvlJc w:val="left"/>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0A"/>
    <w:rsid w:val="00007C91"/>
    <w:rsid w:val="000126BF"/>
    <w:rsid w:val="000153C7"/>
    <w:rsid w:val="00015A2A"/>
    <w:rsid w:val="00023C8B"/>
    <w:rsid w:val="00024D33"/>
    <w:rsid w:val="000272F2"/>
    <w:rsid w:val="0002796D"/>
    <w:rsid w:val="00042B0E"/>
    <w:rsid w:val="000443AA"/>
    <w:rsid w:val="00045C0C"/>
    <w:rsid w:val="000519E0"/>
    <w:rsid w:val="00051ED1"/>
    <w:rsid w:val="0007109A"/>
    <w:rsid w:val="00071CDC"/>
    <w:rsid w:val="00080C6A"/>
    <w:rsid w:val="0008203F"/>
    <w:rsid w:val="00085940"/>
    <w:rsid w:val="00085E07"/>
    <w:rsid w:val="000944E3"/>
    <w:rsid w:val="00097846"/>
    <w:rsid w:val="000A6332"/>
    <w:rsid w:val="000B164F"/>
    <w:rsid w:val="000B613C"/>
    <w:rsid w:val="000C0EB5"/>
    <w:rsid w:val="000C4E28"/>
    <w:rsid w:val="000C7EB1"/>
    <w:rsid w:val="000D3535"/>
    <w:rsid w:val="000E0084"/>
    <w:rsid w:val="000E3229"/>
    <w:rsid w:val="000E49C0"/>
    <w:rsid w:val="000E5553"/>
    <w:rsid w:val="000E6AAA"/>
    <w:rsid w:val="000E7DCA"/>
    <w:rsid w:val="000F64FA"/>
    <w:rsid w:val="0010664B"/>
    <w:rsid w:val="00115312"/>
    <w:rsid w:val="00133979"/>
    <w:rsid w:val="00143D0C"/>
    <w:rsid w:val="00145554"/>
    <w:rsid w:val="0014644A"/>
    <w:rsid w:val="00150B72"/>
    <w:rsid w:val="00151775"/>
    <w:rsid w:val="00152716"/>
    <w:rsid w:val="00163C60"/>
    <w:rsid w:val="001659A9"/>
    <w:rsid w:val="00172A27"/>
    <w:rsid w:val="0017414A"/>
    <w:rsid w:val="00174AD4"/>
    <w:rsid w:val="00182C06"/>
    <w:rsid w:val="001839C0"/>
    <w:rsid w:val="00191C19"/>
    <w:rsid w:val="00192EEF"/>
    <w:rsid w:val="001B3315"/>
    <w:rsid w:val="001B39F5"/>
    <w:rsid w:val="001B3F8D"/>
    <w:rsid w:val="001B46FD"/>
    <w:rsid w:val="001B7F44"/>
    <w:rsid w:val="001C2BBA"/>
    <w:rsid w:val="001C57E3"/>
    <w:rsid w:val="001C6B48"/>
    <w:rsid w:val="001D1BCB"/>
    <w:rsid w:val="001E52E3"/>
    <w:rsid w:val="001E69C7"/>
    <w:rsid w:val="001F4EA9"/>
    <w:rsid w:val="00201F9C"/>
    <w:rsid w:val="00202444"/>
    <w:rsid w:val="00203E68"/>
    <w:rsid w:val="00214693"/>
    <w:rsid w:val="00215A97"/>
    <w:rsid w:val="00226B6F"/>
    <w:rsid w:val="00236C68"/>
    <w:rsid w:val="0023704B"/>
    <w:rsid w:val="002401E5"/>
    <w:rsid w:val="00241B7A"/>
    <w:rsid w:val="00256F1A"/>
    <w:rsid w:val="00272644"/>
    <w:rsid w:val="00275AA9"/>
    <w:rsid w:val="00276BE3"/>
    <w:rsid w:val="002771FB"/>
    <w:rsid w:val="00286C1F"/>
    <w:rsid w:val="0029652E"/>
    <w:rsid w:val="002A0919"/>
    <w:rsid w:val="002A1E42"/>
    <w:rsid w:val="002A79AE"/>
    <w:rsid w:val="002B22C3"/>
    <w:rsid w:val="002B63A3"/>
    <w:rsid w:val="002E0CD1"/>
    <w:rsid w:val="002F2C53"/>
    <w:rsid w:val="003046A8"/>
    <w:rsid w:val="003057AC"/>
    <w:rsid w:val="00307FD2"/>
    <w:rsid w:val="00310B9F"/>
    <w:rsid w:val="003179CB"/>
    <w:rsid w:val="00350156"/>
    <w:rsid w:val="00350959"/>
    <w:rsid w:val="0035210D"/>
    <w:rsid w:val="003557DE"/>
    <w:rsid w:val="00365307"/>
    <w:rsid w:val="00384D39"/>
    <w:rsid w:val="003877B1"/>
    <w:rsid w:val="003926C0"/>
    <w:rsid w:val="00393661"/>
    <w:rsid w:val="00393B3A"/>
    <w:rsid w:val="00394399"/>
    <w:rsid w:val="003A08E2"/>
    <w:rsid w:val="003A50E0"/>
    <w:rsid w:val="003A5152"/>
    <w:rsid w:val="003A5F20"/>
    <w:rsid w:val="003A6FF0"/>
    <w:rsid w:val="003A731B"/>
    <w:rsid w:val="003B31E7"/>
    <w:rsid w:val="003B48E8"/>
    <w:rsid w:val="003B76F8"/>
    <w:rsid w:val="003C134A"/>
    <w:rsid w:val="003E1B56"/>
    <w:rsid w:val="003E2C1B"/>
    <w:rsid w:val="003E4D2D"/>
    <w:rsid w:val="003F07F6"/>
    <w:rsid w:val="003F4ACD"/>
    <w:rsid w:val="003F4C2F"/>
    <w:rsid w:val="003F6489"/>
    <w:rsid w:val="00410618"/>
    <w:rsid w:val="0041509B"/>
    <w:rsid w:val="0041774C"/>
    <w:rsid w:val="004238DE"/>
    <w:rsid w:val="004250DB"/>
    <w:rsid w:val="00431462"/>
    <w:rsid w:val="004342C0"/>
    <w:rsid w:val="004402F2"/>
    <w:rsid w:val="00441A4B"/>
    <w:rsid w:val="004476C1"/>
    <w:rsid w:val="004507D3"/>
    <w:rsid w:val="00455CDB"/>
    <w:rsid w:val="004564FC"/>
    <w:rsid w:val="00461CC3"/>
    <w:rsid w:val="00466C12"/>
    <w:rsid w:val="00466DD8"/>
    <w:rsid w:val="00471862"/>
    <w:rsid w:val="00472482"/>
    <w:rsid w:val="00481956"/>
    <w:rsid w:val="0048562D"/>
    <w:rsid w:val="00486C57"/>
    <w:rsid w:val="00490D4B"/>
    <w:rsid w:val="00491044"/>
    <w:rsid w:val="004A0E96"/>
    <w:rsid w:val="004B0A0A"/>
    <w:rsid w:val="004B22B6"/>
    <w:rsid w:val="004B3BE2"/>
    <w:rsid w:val="004B70E7"/>
    <w:rsid w:val="004C4F61"/>
    <w:rsid w:val="004E51A4"/>
    <w:rsid w:val="004F04CD"/>
    <w:rsid w:val="004F1017"/>
    <w:rsid w:val="004F24D8"/>
    <w:rsid w:val="004F33D3"/>
    <w:rsid w:val="004F7742"/>
    <w:rsid w:val="00502147"/>
    <w:rsid w:val="00504466"/>
    <w:rsid w:val="005045CD"/>
    <w:rsid w:val="00515360"/>
    <w:rsid w:val="00526FD8"/>
    <w:rsid w:val="00533647"/>
    <w:rsid w:val="005345A3"/>
    <w:rsid w:val="00537568"/>
    <w:rsid w:val="0054294B"/>
    <w:rsid w:val="00550695"/>
    <w:rsid w:val="00552E34"/>
    <w:rsid w:val="00562D91"/>
    <w:rsid w:val="00565C56"/>
    <w:rsid w:val="0057545E"/>
    <w:rsid w:val="00577FFC"/>
    <w:rsid w:val="00580F00"/>
    <w:rsid w:val="00595952"/>
    <w:rsid w:val="00596AE7"/>
    <w:rsid w:val="005A1D27"/>
    <w:rsid w:val="005A29F4"/>
    <w:rsid w:val="005A3606"/>
    <w:rsid w:val="005A38E4"/>
    <w:rsid w:val="005A5744"/>
    <w:rsid w:val="005A6E71"/>
    <w:rsid w:val="005B4615"/>
    <w:rsid w:val="005B64CE"/>
    <w:rsid w:val="005B6564"/>
    <w:rsid w:val="005B70AC"/>
    <w:rsid w:val="005C6D37"/>
    <w:rsid w:val="005E70A5"/>
    <w:rsid w:val="005F2202"/>
    <w:rsid w:val="005F4891"/>
    <w:rsid w:val="005F6A28"/>
    <w:rsid w:val="005F7A42"/>
    <w:rsid w:val="00600D97"/>
    <w:rsid w:val="0060595D"/>
    <w:rsid w:val="006146EF"/>
    <w:rsid w:val="0062006D"/>
    <w:rsid w:val="00622773"/>
    <w:rsid w:val="0063077E"/>
    <w:rsid w:val="00632B28"/>
    <w:rsid w:val="00637404"/>
    <w:rsid w:val="00641BEE"/>
    <w:rsid w:val="00642264"/>
    <w:rsid w:val="006441AC"/>
    <w:rsid w:val="006472DA"/>
    <w:rsid w:val="00650533"/>
    <w:rsid w:val="00654A23"/>
    <w:rsid w:val="00655F3B"/>
    <w:rsid w:val="0066033F"/>
    <w:rsid w:val="00660C55"/>
    <w:rsid w:val="00664E97"/>
    <w:rsid w:val="0066594D"/>
    <w:rsid w:val="00673B1D"/>
    <w:rsid w:val="00682F19"/>
    <w:rsid w:val="00685839"/>
    <w:rsid w:val="006960BC"/>
    <w:rsid w:val="006A0206"/>
    <w:rsid w:val="006A05A7"/>
    <w:rsid w:val="006B6612"/>
    <w:rsid w:val="006C1893"/>
    <w:rsid w:val="006C25CA"/>
    <w:rsid w:val="006C5FA1"/>
    <w:rsid w:val="006D5BB0"/>
    <w:rsid w:val="006D6A16"/>
    <w:rsid w:val="006E28C8"/>
    <w:rsid w:val="006E46A1"/>
    <w:rsid w:val="00701092"/>
    <w:rsid w:val="00715946"/>
    <w:rsid w:val="00716EA1"/>
    <w:rsid w:val="00721A4D"/>
    <w:rsid w:val="0073535E"/>
    <w:rsid w:val="0074236B"/>
    <w:rsid w:val="00750256"/>
    <w:rsid w:val="00751F27"/>
    <w:rsid w:val="00761FB6"/>
    <w:rsid w:val="00775F55"/>
    <w:rsid w:val="007810F1"/>
    <w:rsid w:val="00792952"/>
    <w:rsid w:val="00796A20"/>
    <w:rsid w:val="007B629D"/>
    <w:rsid w:val="007B655F"/>
    <w:rsid w:val="007B724B"/>
    <w:rsid w:val="007C3C38"/>
    <w:rsid w:val="007C5F88"/>
    <w:rsid w:val="007F08BB"/>
    <w:rsid w:val="007F1C68"/>
    <w:rsid w:val="007F4715"/>
    <w:rsid w:val="007F4C92"/>
    <w:rsid w:val="008043CD"/>
    <w:rsid w:val="00824901"/>
    <w:rsid w:val="00826012"/>
    <w:rsid w:val="00831843"/>
    <w:rsid w:val="00835DCD"/>
    <w:rsid w:val="008413A1"/>
    <w:rsid w:val="00842941"/>
    <w:rsid w:val="00853629"/>
    <w:rsid w:val="00855C27"/>
    <w:rsid w:val="00861F3A"/>
    <w:rsid w:val="00864C40"/>
    <w:rsid w:val="00866179"/>
    <w:rsid w:val="008673F2"/>
    <w:rsid w:val="00870D6C"/>
    <w:rsid w:val="0087124D"/>
    <w:rsid w:val="00880180"/>
    <w:rsid w:val="00880BCC"/>
    <w:rsid w:val="00885A40"/>
    <w:rsid w:val="008877F5"/>
    <w:rsid w:val="00891FDD"/>
    <w:rsid w:val="00894352"/>
    <w:rsid w:val="008A25C5"/>
    <w:rsid w:val="008A4218"/>
    <w:rsid w:val="008A59F4"/>
    <w:rsid w:val="008B330D"/>
    <w:rsid w:val="008B56E8"/>
    <w:rsid w:val="008C17F2"/>
    <w:rsid w:val="008D07D5"/>
    <w:rsid w:val="008D2A18"/>
    <w:rsid w:val="008E34DA"/>
    <w:rsid w:val="008E729D"/>
    <w:rsid w:val="008F1043"/>
    <w:rsid w:val="008F6B46"/>
    <w:rsid w:val="00900F2B"/>
    <w:rsid w:val="0090791B"/>
    <w:rsid w:val="00913CB3"/>
    <w:rsid w:val="00914AD9"/>
    <w:rsid w:val="00914C60"/>
    <w:rsid w:val="00920FEA"/>
    <w:rsid w:val="00940371"/>
    <w:rsid w:val="009424E2"/>
    <w:rsid w:val="00951018"/>
    <w:rsid w:val="00961384"/>
    <w:rsid w:val="00965E91"/>
    <w:rsid w:val="0096642E"/>
    <w:rsid w:val="00971783"/>
    <w:rsid w:val="00971FE9"/>
    <w:rsid w:val="0097229F"/>
    <w:rsid w:val="00973646"/>
    <w:rsid w:val="00975641"/>
    <w:rsid w:val="00984CF5"/>
    <w:rsid w:val="00985FAE"/>
    <w:rsid w:val="009A0961"/>
    <w:rsid w:val="009A5DB6"/>
    <w:rsid w:val="009B2471"/>
    <w:rsid w:val="009B2756"/>
    <w:rsid w:val="009B56C6"/>
    <w:rsid w:val="009B71E8"/>
    <w:rsid w:val="009C2CB9"/>
    <w:rsid w:val="009C3823"/>
    <w:rsid w:val="009C52DA"/>
    <w:rsid w:val="009C7594"/>
    <w:rsid w:val="009C7627"/>
    <w:rsid w:val="009D135D"/>
    <w:rsid w:val="009D217C"/>
    <w:rsid w:val="009E732F"/>
    <w:rsid w:val="009F0B3B"/>
    <w:rsid w:val="009F3367"/>
    <w:rsid w:val="009F4311"/>
    <w:rsid w:val="00A06185"/>
    <w:rsid w:val="00A14BA7"/>
    <w:rsid w:val="00A16429"/>
    <w:rsid w:val="00A16ADE"/>
    <w:rsid w:val="00A21604"/>
    <w:rsid w:val="00A2294A"/>
    <w:rsid w:val="00A25A29"/>
    <w:rsid w:val="00A26984"/>
    <w:rsid w:val="00A26D4C"/>
    <w:rsid w:val="00A31E27"/>
    <w:rsid w:val="00A335CA"/>
    <w:rsid w:val="00A363CA"/>
    <w:rsid w:val="00A41D9E"/>
    <w:rsid w:val="00A524B5"/>
    <w:rsid w:val="00A61B8A"/>
    <w:rsid w:val="00A66A00"/>
    <w:rsid w:val="00A745DD"/>
    <w:rsid w:val="00A75377"/>
    <w:rsid w:val="00A77FBF"/>
    <w:rsid w:val="00A83442"/>
    <w:rsid w:val="00A910B4"/>
    <w:rsid w:val="00A9414D"/>
    <w:rsid w:val="00A94CD4"/>
    <w:rsid w:val="00A957AE"/>
    <w:rsid w:val="00AA0195"/>
    <w:rsid w:val="00AA38A1"/>
    <w:rsid w:val="00AB4F3B"/>
    <w:rsid w:val="00AC4B23"/>
    <w:rsid w:val="00AD3A94"/>
    <w:rsid w:val="00AE199E"/>
    <w:rsid w:val="00AF6191"/>
    <w:rsid w:val="00B038D4"/>
    <w:rsid w:val="00B11725"/>
    <w:rsid w:val="00B11C0F"/>
    <w:rsid w:val="00B24D72"/>
    <w:rsid w:val="00B314BF"/>
    <w:rsid w:val="00B32586"/>
    <w:rsid w:val="00B35413"/>
    <w:rsid w:val="00B371AC"/>
    <w:rsid w:val="00B400DF"/>
    <w:rsid w:val="00B41EB4"/>
    <w:rsid w:val="00B5338C"/>
    <w:rsid w:val="00B614C7"/>
    <w:rsid w:val="00B6513E"/>
    <w:rsid w:val="00B67EEE"/>
    <w:rsid w:val="00B71DC1"/>
    <w:rsid w:val="00BA4661"/>
    <w:rsid w:val="00BB4EC3"/>
    <w:rsid w:val="00BB7887"/>
    <w:rsid w:val="00BC24F3"/>
    <w:rsid w:val="00BC6ADE"/>
    <w:rsid w:val="00BC7C32"/>
    <w:rsid w:val="00BD1177"/>
    <w:rsid w:val="00BD6BF4"/>
    <w:rsid w:val="00BE0A1D"/>
    <w:rsid w:val="00BE144E"/>
    <w:rsid w:val="00BF6BCC"/>
    <w:rsid w:val="00BF7BBB"/>
    <w:rsid w:val="00C004AB"/>
    <w:rsid w:val="00C007F4"/>
    <w:rsid w:val="00C00E51"/>
    <w:rsid w:val="00C02620"/>
    <w:rsid w:val="00C05610"/>
    <w:rsid w:val="00C077A7"/>
    <w:rsid w:val="00C12725"/>
    <w:rsid w:val="00C160B5"/>
    <w:rsid w:val="00C17E05"/>
    <w:rsid w:val="00C2233B"/>
    <w:rsid w:val="00C243ED"/>
    <w:rsid w:val="00C307B5"/>
    <w:rsid w:val="00C31674"/>
    <w:rsid w:val="00C42089"/>
    <w:rsid w:val="00C60A3E"/>
    <w:rsid w:val="00C63191"/>
    <w:rsid w:val="00C643D9"/>
    <w:rsid w:val="00C6796D"/>
    <w:rsid w:val="00C718CD"/>
    <w:rsid w:val="00C73C07"/>
    <w:rsid w:val="00C94B82"/>
    <w:rsid w:val="00CA20FA"/>
    <w:rsid w:val="00CB2D03"/>
    <w:rsid w:val="00CB7BD5"/>
    <w:rsid w:val="00CB7C07"/>
    <w:rsid w:val="00CC10D0"/>
    <w:rsid w:val="00CC1D4F"/>
    <w:rsid w:val="00CC45FA"/>
    <w:rsid w:val="00CD1117"/>
    <w:rsid w:val="00CD4C52"/>
    <w:rsid w:val="00CD51B0"/>
    <w:rsid w:val="00CD68C5"/>
    <w:rsid w:val="00CF3607"/>
    <w:rsid w:val="00CF4489"/>
    <w:rsid w:val="00CF6DBE"/>
    <w:rsid w:val="00D205BA"/>
    <w:rsid w:val="00D20870"/>
    <w:rsid w:val="00D21C0F"/>
    <w:rsid w:val="00D26198"/>
    <w:rsid w:val="00D478C7"/>
    <w:rsid w:val="00D520DA"/>
    <w:rsid w:val="00D55C61"/>
    <w:rsid w:val="00D75F02"/>
    <w:rsid w:val="00D8096A"/>
    <w:rsid w:val="00D91207"/>
    <w:rsid w:val="00DA0E9C"/>
    <w:rsid w:val="00DB2352"/>
    <w:rsid w:val="00DB4E83"/>
    <w:rsid w:val="00DB716D"/>
    <w:rsid w:val="00DC086E"/>
    <w:rsid w:val="00DC6F94"/>
    <w:rsid w:val="00DD0349"/>
    <w:rsid w:val="00DD30BC"/>
    <w:rsid w:val="00DD5867"/>
    <w:rsid w:val="00DD7FEC"/>
    <w:rsid w:val="00DE16B4"/>
    <w:rsid w:val="00DE3DF5"/>
    <w:rsid w:val="00DF0C90"/>
    <w:rsid w:val="00E06B9F"/>
    <w:rsid w:val="00E21B83"/>
    <w:rsid w:val="00E37A13"/>
    <w:rsid w:val="00E37EB2"/>
    <w:rsid w:val="00E540B3"/>
    <w:rsid w:val="00E572E4"/>
    <w:rsid w:val="00E60175"/>
    <w:rsid w:val="00E801E4"/>
    <w:rsid w:val="00E80573"/>
    <w:rsid w:val="00E823B5"/>
    <w:rsid w:val="00E82E5B"/>
    <w:rsid w:val="00E85504"/>
    <w:rsid w:val="00E872C1"/>
    <w:rsid w:val="00E958EC"/>
    <w:rsid w:val="00E97C47"/>
    <w:rsid w:val="00EA0D2B"/>
    <w:rsid w:val="00EA3FCE"/>
    <w:rsid w:val="00EA7A96"/>
    <w:rsid w:val="00EB75F2"/>
    <w:rsid w:val="00EC49AF"/>
    <w:rsid w:val="00EC59C4"/>
    <w:rsid w:val="00ED2102"/>
    <w:rsid w:val="00ED3633"/>
    <w:rsid w:val="00ED4AAE"/>
    <w:rsid w:val="00EE5724"/>
    <w:rsid w:val="00EE6A40"/>
    <w:rsid w:val="00EF597E"/>
    <w:rsid w:val="00EF7161"/>
    <w:rsid w:val="00EF7179"/>
    <w:rsid w:val="00F01EA0"/>
    <w:rsid w:val="00F1713E"/>
    <w:rsid w:val="00F23503"/>
    <w:rsid w:val="00F23FD4"/>
    <w:rsid w:val="00F2551D"/>
    <w:rsid w:val="00F27C52"/>
    <w:rsid w:val="00F3145E"/>
    <w:rsid w:val="00F3370F"/>
    <w:rsid w:val="00F409AB"/>
    <w:rsid w:val="00F420AA"/>
    <w:rsid w:val="00F42DB7"/>
    <w:rsid w:val="00F4483C"/>
    <w:rsid w:val="00F45132"/>
    <w:rsid w:val="00F503CC"/>
    <w:rsid w:val="00F542EC"/>
    <w:rsid w:val="00F55DD8"/>
    <w:rsid w:val="00F57A01"/>
    <w:rsid w:val="00F70D50"/>
    <w:rsid w:val="00F72D1F"/>
    <w:rsid w:val="00F773F6"/>
    <w:rsid w:val="00F80B9A"/>
    <w:rsid w:val="00F80D31"/>
    <w:rsid w:val="00F81184"/>
    <w:rsid w:val="00F82F15"/>
    <w:rsid w:val="00F84378"/>
    <w:rsid w:val="00F86E36"/>
    <w:rsid w:val="00F93355"/>
    <w:rsid w:val="00FA05A5"/>
    <w:rsid w:val="00FA350F"/>
    <w:rsid w:val="00FA361B"/>
    <w:rsid w:val="00FB5E36"/>
    <w:rsid w:val="00FB6A9A"/>
    <w:rsid w:val="00FD187C"/>
    <w:rsid w:val="00FD234D"/>
    <w:rsid w:val="00FF0D97"/>
    <w:rsid w:val="00FF0F2E"/>
    <w:rsid w:val="00FF50DC"/>
    <w:rsid w:val="06A2751D"/>
    <w:rsid w:val="1A9F55E1"/>
    <w:rsid w:val="4B1A065B"/>
    <w:rsid w:val="4DD15EA3"/>
    <w:rsid w:val="5A280453"/>
    <w:rsid w:val="5E830F51"/>
    <w:rsid w:val="705348D2"/>
    <w:rsid w:val="7476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70E27F1"/>
  <w15:docId w15:val="{655D0D70-65D3-448B-B14E-D9E43A22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99"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宋体" w:eastAsia="宋体" w:hAnsi="宋体" w:cs="宋体"/>
      <w:sz w:val="24"/>
      <w:szCs w:val="24"/>
    </w:rPr>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35DCD"/>
    <w:rPr>
      <w:sz w:val="18"/>
      <w:szCs w:val="18"/>
    </w:rPr>
  </w:style>
  <w:style w:type="character" w:customStyle="1" w:styleId="a8">
    <w:name w:val="批注框文本 字符"/>
    <w:link w:val="a7"/>
    <w:rsid w:val="00835DCD"/>
    <w:rPr>
      <w:kern w:val="2"/>
      <w:sz w:val="18"/>
      <w:szCs w:val="18"/>
    </w:rPr>
  </w:style>
  <w:style w:type="character" w:styleId="a9">
    <w:name w:val="annotation reference"/>
    <w:rsid w:val="00835DCD"/>
    <w:rPr>
      <w:sz w:val="21"/>
      <w:szCs w:val="21"/>
    </w:rPr>
  </w:style>
  <w:style w:type="paragraph" w:styleId="aa">
    <w:name w:val="annotation text"/>
    <w:basedOn w:val="a"/>
    <w:link w:val="ab"/>
    <w:rsid w:val="00835DCD"/>
    <w:pPr>
      <w:jc w:val="left"/>
    </w:pPr>
  </w:style>
  <w:style w:type="character" w:customStyle="1" w:styleId="ab">
    <w:name w:val="批注文字 字符"/>
    <w:link w:val="aa"/>
    <w:rsid w:val="00835DCD"/>
    <w:rPr>
      <w:kern w:val="2"/>
      <w:sz w:val="21"/>
    </w:rPr>
  </w:style>
  <w:style w:type="paragraph" w:styleId="ac">
    <w:name w:val="annotation subject"/>
    <w:basedOn w:val="aa"/>
    <w:next w:val="aa"/>
    <w:link w:val="ad"/>
    <w:rsid w:val="00835DCD"/>
    <w:rPr>
      <w:b/>
      <w:bCs/>
    </w:rPr>
  </w:style>
  <w:style w:type="character" w:customStyle="1" w:styleId="ad">
    <w:name w:val="批注主题 字符"/>
    <w:link w:val="ac"/>
    <w:rsid w:val="00835DCD"/>
    <w:rPr>
      <w:b/>
      <w:bCs/>
      <w:kern w:val="2"/>
      <w:sz w:val="21"/>
    </w:rPr>
  </w:style>
  <w:style w:type="paragraph" w:styleId="ae">
    <w:name w:val="Revision"/>
    <w:hidden/>
    <w:uiPriority w:val="99"/>
    <w:unhideWhenUsed/>
    <w:rsid w:val="00C63191"/>
    <w:rPr>
      <w:kern w:val="2"/>
      <w:sz w:val="21"/>
    </w:rPr>
  </w:style>
  <w:style w:type="paragraph" w:styleId="af">
    <w:name w:val="List Paragraph"/>
    <w:basedOn w:val="a"/>
    <w:uiPriority w:val="72"/>
    <w:rsid w:val="00481956"/>
    <w:pPr>
      <w:ind w:firstLineChars="200" w:firstLine="420"/>
    </w:pPr>
  </w:style>
  <w:style w:type="character" w:styleId="af0">
    <w:name w:val="Hyperlink"/>
    <w:basedOn w:val="a0"/>
    <w:uiPriority w:val="99"/>
    <w:semiHidden/>
    <w:unhideWhenUsed/>
    <w:rsid w:val="00792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8729">
      <w:bodyDiv w:val="1"/>
      <w:marLeft w:val="0"/>
      <w:marRight w:val="0"/>
      <w:marTop w:val="0"/>
      <w:marBottom w:val="0"/>
      <w:divBdr>
        <w:top w:val="none" w:sz="0" w:space="0" w:color="auto"/>
        <w:left w:val="none" w:sz="0" w:space="0" w:color="auto"/>
        <w:bottom w:val="none" w:sz="0" w:space="0" w:color="auto"/>
        <w:right w:val="none" w:sz="0" w:space="0" w:color="auto"/>
      </w:divBdr>
    </w:div>
    <w:div w:id="799343532">
      <w:bodyDiv w:val="1"/>
      <w:marLeft w:val="0"/>
      <w:marRight w:val="0"/>
      <w:marTop w:val="0"/>
      <w:marBottom w:val="0"/>
      <w:divBdr>
        <w:top w:val="none" w:sz="0" w:space="0" w:color="auto"/>
        <w:left w:val="none" w:sz="0" w:space="0" w:color="auto"/>
        <w:bottom w:val="none" w:sz="0" w:space="0" w:color="auto"/>
        <w:right w:val="none" w:sz="0" w:space="0" w:color="auto"/>
      </w:divBdr>
      <w:divsChild>
        <w:div w:id="327831062">
          <w:marLeft w:val="0"/>
          <w:marRight w:val="0"/>
          <w:marTop w:val="0"/>
          <w:marBottom w:val="0"/>
          <w:divBdr>
            <w:top w:val="single" w:sz="6" w:space="0" w:color="000000"/>
            <w:left w:val="single" w:sz="6" w:space="0" w:color="000000"/>
            <w:bottom w:val="single" w:sz="6" w:space="0" w:color="000000"/>
            <w:right w:val="single" w:sz="6" w:space="0" w:color="000000"/>
          </w:divBdr>
          <w:divsChild>
            <w:div w:id="243220549">
              <w:marLeft w:val="0"/>
              <w:marRight w:val="0"/>
              <w:marTop w:val="0"/>
              <w:marBottom w:val="0"/>
              <w:divBdr>
                <w:top w:val="none" w:sz="0" w:space="0" w:color="auto"/>
                <w:left w:val="none" w:sz="0" w:space="0" w:color="auto"/>
                <w:bottom w:val="none" w:sz="0" w:space="0" w:color="auto"/>
                <w:right w:val="none" w:sz="0" w:space="0" w:color="auto"/>
              </w:divBdr>
            </w:div>
            <w:div w:id="925578245">
              <w:marLeft w:val="0"/>
              <w:marRight w:val="0"/>
              <w:marTop w:val="0"/>
              <w:marBottom w:val="0"/>
              <w:divBdr>
                <w:top w:val="none" w:sz="0" w:space="0" w:color="auto"/>
                <w:left w:val="none" w:sz="0" w:space="0" w:color="auto"/>
                <w:bottom w:val="none" w:sz="0" w:space="0" w:color="auto"/>
                <w:right w:val="none" w:sz="0" w:space="0" w:color="auto"/>
              </w:divBdr>
            </w:div>
            <w:div w:id="752703923">
              <w:marLeft w:val="0"/>
              <w:marRight w:val="0"/>
              <w:marTop w:val="0"/>
              <w:marBottom w:val="0"/>
              <w:divBdr>
                <w:top w:val="none" w:sz="0" w:space="0" w:color="auto"/>
                <w:left w:val="none" w:sz="0" w:space="0" w:color="auto"/>
                <w:bottom w:val="none" w:sz="0" w:space="0" w:color="auto"/>
                <w:right w:val="none" w:sz="0" w:space="0" w:color="auto"/>
              </w:divBdr>
            </w:div>
            <w:div w:id="1424106581">
              <w:marLeft w:val="0"/>
              <w:marRight w:val="0"/>
              <w:marTop w:val="0"/>
              <w:marBottom w:val="0"/>
              <w:divBdr>
                <w:top w:val="none" w:sz="0" w:space="0" w:color="auto"/>
                <w:left w:val="none" w:sz="0" w:space="0" w:color="auto"/>
                <w:bottom w:val="none" w:sz="0" w:space="0" w:color="auto"/>
                <w:right w:val="none" w:sz="0" w:space="0" w:color="auto"/>
              </w:divBdr>
            </w:div>
            <w:div w:id="1738938645">
              <w:marLeft w:val="0"/>
              <w:marRight w:val="0"/>
              <w:marTop w:val="0"/>
              <w:marBottom w:val="0"/>
              <w:divBdr>
                <w:top w:val="none" w:sz="0" w:space="0" w:color="auto"/>
                <w:left w:val="none" w:sz="0" w:space="0" w:color="auto"/>
                <w:bottom w:val="none" w:sz="0" w:space="0" w:color="auto"/>
                <w:right w:val="none" w:sz="0" w:space="0" w:color="auto"/>
              </w:divBdr>
            </w:div>
            <w:div w:id="1370836683">
              <w:marLeft w:val="0"/>
              <w:marRight w:val="0"/>
              <w:marTop w:val="0"/>
              <w:marBottom w:val="0"/>
              <w:divBdr>
                <w:top w:val="none" w:sz="0" w:space="0" w:color="auto"/>
                <w:left w:val="none" w:sz="0" w:space="0" w:color="auto"/>
                <w:bottom w:val="none" w:sz="0" w:space="0" w:color="auto"/>
                <w:right w:val="none" w:sz="0" w:space="0" w:color="auto"/>
              </w:divBdr>
            </w:div>
            <w:div w:id="1441610284">
              <w:marLeft w:val="0"/>
              <w:marRight w:val="0"/>
              <w:marTop w:val="0"/>
              <w:marBottom w:val="0"/>
              <w:divBdr>
                <w:top w:val="none" w:sz="0" w:space="0" w:color="auto"/>
                <w:left w:val="none" w:sz="0" w:space="0" w:color="auto"/>
                <w:bottom w:val="none" w:sz="0" w:space="0" w:color="auto"/>
                <w:right w:val="none" w:sz="0" w:space="0" w:color="auto"/>
              </w:divBdr>
            </w:div>
            <w:div w:id="1417558453">
              <w:marLeft w:val="0"/>
              <w:marRight w:val="0"/>
              <w:marTop w:val="0"/>
              <w:marBottom w:val="0"/>
              <w:divBdr>
                <w:top w:val="none" w:sz="0" w:space="0" w:color="auto"/>
                <w:left w:val="none" w:sz="0" w:space="0" w:color="auto"/>
                <w:bottom w:val="none" w:sz="0" w:space="0" w:color="auto"/>
                <w:right w:val="none" w:sz="0" w:space="0" w:color="auto"/>
              </w:divBdr>
            </w:div>
            <w:div w:id="2142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7720">
      <w:bodyDiv w:val="1"/>
      <w:marLeft w:val="0"/>
      <w:marRight w:val="0"/>
      <w:marTop w:val="0"/>
      <w:marBottom w:val="0"/>
      <w:divBdr>
        <w:top w:val="none" w:sz="0" w:space="0" w:color="auto"/>
        <w:left w:val="none" w:sz="0" w:space="0" w:color="auto"/>
        <w:bottom w:val="none" w:sz="0" w:space="0" w:color="auto"/>
        <w:right w:val="none" w:sz="0" w:space="0" w:color="auto"/>
      </w:divBdr>
      <w:divsChild>
        <w:div w:id="1959605270">
          <w:marLeft w:val="0"/>
          <w:marRight w:val="0"/>
          <w:marTop w:val="0"/>
          <w:marBottom w:val="0"/>
          <w:divBdr>
            <w:top w:val="single" w:sz="6" w:space="0" w:color="000000"/>
            <w:left w:val="single" w:sz="6" w:space="0" w:color="000000"/>
            <w:bottom w:val="single" w:sz="6" w:space="0" w:color="000000"/>
            <w:right w:val="single" w:sz="6" w:space="0" w:color="000000"/>
          </w:divBdr>
          <w:divsChild>
            <w:div w:id="2021346550">
              <w:marLeft w:val="0"/>
              <w:marRight w:val="0"/>
              <w:marTop w:val="0"/>
              <w:marBottom w:val="0"/>
              <w:divBdr>
                <w:top w:val="none" w:sz="0" w:space="0" w:color="auto"/>
                <w:left w:val="none" w:sz="0" w:space="0" w:color="auto"/>
                <w:bottom w:val="none" w:sz="0" w:space="0" w:color="auto"/>
                <w:right w:val="none" w:sz="0" w:space="0" w:color="auto"/>
              </w:divBdr>
            </w:div>
            <w:div w:id="286593067">
              <w:marLeft w:val="0"/>
              <w:marRight w:val="0"/>
              <w:marTop w:val="0"/>
              <w:marBottom w:val="0"/>
              <w:divBdr>
                <w:top w:val="none" w:sz="0" w:space="0" w:color="auto"/>
                <w:left w:val="none" w:sz="0" w:space="0" w:color="auto"/>
                <w:bottom w:val="none" w:sz="0" w:space="0" w:color="auto"/>
                <w:right w:val="none" w:sz="0" w:space="0" w:color="auto"/>
              </w:divBdr>
            </w:div>
            <w:div w:id="1272392790">
              <w:marLeft w:val="0"/>
              <w:marRight w:val="0"/>
              <w:marTop w:val="0"/>
              <w:marBottom w:val="0"/>
              <w:divBdr>
                <w:top w:val="none" w:sz="0" w:space="0" w:color="auto"/>
                <w:left w:val="none" w:sz="0" w:space="0" w:color="auto"/>
                <w:bottom w:val="none" w:sz="0" w:space="0" w:color="auto"/>
                <w:right w:val="none" w:sz="0" w:space="0" w:color="auto"/>
              </w:divBdr>
            </w:div>
            <w:div w:id="2050916168">
              <w:marLeft w:val="0"/>
              <w:marRight w:val="0"/>
              <w:marTop w:val="0"/>
              <w:marBottom w:val="0"/>
              <w:divBdr>
                <w:top w:val="none" w:sz="0" w:space="0" w:color="auto"/>
                <w:left w:val="none" w:sz="0" w:space="0" w:color="auto"/>
                <w:bottom w:val="none" w:sz="0" w:space="0" w:color="auto"/>
                <w:right w:val="none" w:sz="0" w:space="0" w:color="auto"/>
              </w:divBdr>
            </w:div>
            <w:div w:id="668365661">
              <w:marLeft w:val="0"/>
              <w:marRight w:val="0"/>
              <w:marTop w:val="0"/>
              <w:marBottom w:val="0"/>
              <w:divBdr>
                <w:top w:val="none" w:sz="0" w:space="0" w:color="auto"/>
                <w:left w:val="none" w:sz="0" w:space="0" w:color="auto"/>
                <w:bottom w:val="none" w:sz="0" w:space="0" w:color="auto"/>
                <w:right w:val="none" w:sz="0" w:space="0" w:color="auto"/>
              </w:divBdr>
            </w:div>
            <w:div w:id="18482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070">
      <w:bodyDiv w:val="1"/>
      <w:marLeft w:val="0"/>
      <w:marRight w:val="0"/>
      <w:marTop w:val="0"/>
      <w:marBottom w:val="0"/>
      <w:divBdr>
        <w:top w:val="none" w:sz="0" w:space="0" w:color="auto"/>
        <w:left w:val="none" w:sz="0" w:space="0" w:color="auto"/>
        <w:bottom w:val="none" w:sz="0" w:space="0" w:color="auto"/>
        <w:right w:val="none" w:sz="0" w:space="0" w:color="auto"/>
      </w:divBdr>
      <w:divsChild>
        <w:div w:id="640043667">
          <w:marLeft w:val="0"/>
          <w:marRight w:val="0"/>
          <w:marTop w:val="0"/>
          <w:marBottom w:val="0"/>
          <w:divBdr>
            <w:top w:val="none" w:sz="0" w:space="0" w:color="auto"/>
            <w:left w:val="none" w:sz="0" w:space="0" w:color="auto"/>
            <w:bottom w:val="none" w:sz="0" w:space="0" w:color="auto"/>
            <w:right w:val="none" w:sz="0" w:space="0" w:color="auto"/>
          </w:divBdr>
          <w:divsChild>
            <w:div w:id="634995287">
              <w:marLeft w:val="0"/>
              <w:marRight w:val="0"/>
              <w:marTop w:val="225"/>
              <w:marBottom w:val="225"/>
              <w:divBdr>
                <w:top w:val="none" w:sz="0" w:space="0" w:color="auto"/>
                <w:left w:val="none" w:sz="0" w:space="0" w:color="auto"/>
                <w:bottom w:val="none" w:sz="0" w:space="0" w:color="auto"/>
                <w:right w:val="none" w:sz="0" w:space="0" w:color="auto"/>
              </w:divBdr>
              <w:divsChild>
                <w:div w:id="1017315459">
                  <w:marLeft w:val="0"/>
                  <w:marRight w:val="0"/>
                  <w:marTop w:val="0"/>
                  <w:marBottom w:val="0"/>
                  <w:divBdr>
                    <w:top w:val="single" w:sz="6" w:space="0" w:color="000000"/>
                    <w:left w:val="single" w:sz="6" w:space="0" w:color="000000"/>
                    <w:bottom w:val="single" w:sz="6" w:space="0" w:color="000000"/>
                    <w:right w:val="single" w:sz="6" w:space="0" w:color="000000"/>
                  </w:divBdr>
                  <w:divsChild>
                    <w:div w:id="4718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9823">
          <w:marLeft w:val="0"/>
          <w:marRight w:val="0"/>
          <w:marTop w:val="0"/>
          <w:marBottom w:val="0"/>
          <w:divBdr>
            <w:top w:val="none" w:sz="0" w:space="0" w:color="auto"/>
            <w:left w:val="none" w:sz="0" w:space="0" w:color="auto"/>
            <w:bottom w:val="none" w:sz="0" w:space="0" w:color="auto"/>
            <w:right w:val="none" w:sz="0" w:space="0" w:color="auto"/>
          </w:divBdr>
        </w:div>
        <w:div w:id="310258257">
          <w:marLeft w:val="0"/>
          <w:marRight w:val="0"/>
          <w:marTop w:val="0"/>
          <w:marBottom w:val="0"/>
          <w:divBdr>
            <w:top w:val="none" w:sz="0" w:space="0" w:color="auto"/>
            <w:left w:val="none" w:sz="0" w:space="0" w:color="auto"/>
            <w:bottom w:val="none" w:sz="0" w:space="0" w:color="auto"/>
            <w:right w:val="none" w:sz="0" w:space="0" w:color="auto"/>
          </w:divBdr>
        </w:div>
      </w:divsChild>
    </w:div>
    <w:div w:id="1308247701">
      <w:bodyDiv w:val="1"/>
      <w:marLeft w:val="0"/>
      <w:marRight w:val="0"/>
      <w:marTop w:val="0"/>
      <w:marBottom w:val="0"/>
      <w:divBdr>
        <w:top w:val="none" w:sz="0" w:space="0" w:color="auto"/>
        <w:left w:val="none" w:sz="0" w:space="0" w:color="auto"/>
        <w:bottom w:val="none" w:sz="0" w:space="0" w:color="auto"/>
        <w:right w:val="none" w:sz="0" w:space="0" w:color="auto"/>
      </w:divBdr>
      <w:divsChild>
        <w:div w:id="1312783156">
          <w:marLeft w:val="0"/>
          <w:marRight w:val="0"/>
          <w:marTop w:val="450"/>
          <w:marBottom w:val="0"/>
          <w:divBdr>
            <w:top w:val="dashed" w:sz="6" w:space="8" w:color="000000"/>
            <w:left w:val="none" w:sz="0" w:space="0" w:color="auto"/>
            <w:bottom w:val="none" w:sz="0" w:space="0" w:color="auto"/>
            <w:right w:val="none" w:sz="0" w:space="0" w:color="auto"/>
          </w:divBdr>
        </w:div>
        <w:div w:id="584648768">
          <w:marLeft w:val="0"/>
          <w:marRight w:val="0"/>
          <w:marTop w:val="75"/>
          <w:marBottom w:val="0"/>
          <w:divBdr>
            <w:top w:val="none" w:sz="0" w:space="0" w:color="auto"/>
            <w:left w:val="none" w:sz="0" w:space="0" w:color="auto"/>
            <w:bottom w:val="none" w:sz="0" w:space="0" w:color="auto"/>
            <w:right w:val="none" w:sz="0" w:space="0" w:color="auto"/>
          </w:divBdr>
        </w:div>
        <w:div w:id="41872225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798646339">
      <w:bodyDiv w:val="1"/>
      <w:marLeft w:val="0"/>
      <w:marRight w:val="0"/>
      <w:marTop w:val="0"/>
      <w:marBottom w:val="0"/>
      <w:divBdr>
        <w:top w:val="none" w:sz="0" w:space="0" w:color="auto"/>
        <w:left w:val="none" w:sz="0" w:space="0" w:color="auto"/>
        <w:bottom w:val="none" w:sz="0" w:space="0" w:color="auto"/>
        <w:right w:val="none" w:sz="0" w:space="0" w:color="auto"/>
      </w:divBdr>
      <w:divsChild>
        <w:div w:id="1891649821">
          <w:marLeft w:val="0"/>
          <w:marRight w:val="0"/>
          <w:marTop w:val="0"/>
          <w:marBottom w:val="0"/>
          <w:divBdr>
            <w:top w:val="none" w:sz="0" w:space="0" w:color="auto"/>
            <w:left w:val="none" w:sz="0" w:space="0" w:color="auto"/>
            <w:bottom w:val="none" w:sz="0" w:space="0" w:color="auto"/>
            <w:right w:val="none" w:sz="0" w:space="0" w:color="auto"/>
          </w:divBdr>
        </w:div>
      </w:divsChild>
    </w:div>
    <w:div w:id="1943999394">
      <w:bodyDiv w:val="1"/>
      <w:marLeft w:val="0"/>
      <w:marRight w:val="0"/>
      <w:marTop w:val="0"/>
      <w:marBottom w:val="0"/>
      <w:divBdr>
        <w:top w:val="none" w:sz="0" w:space="0" w:color="auto"/>
        <w:left w:val="none" w:sz="0" w:space="0" w:color="auto"/>
        <w:bottom w:val="none" w:sz="0" w:space="0" w:color="auto"/>
        <w:right w:val="none" w:sz="0" w:space="0" w:color="auto"/>
      </w:divBdr>
      <w:divsChild>
        <w:div w:id="1120339357">
          <w:marLeft w:val="0"/>
          <w:marRight w:val="0"/>
          <w:marTop w:val="45"/>
          <w:marBottom w:val="0"/>
          <w:divBdr>
            <w:top w:val="none" w:sz="0" w:space="0" w:color="auto"/>
            <w:left w:val="none" w:sz="0" w:space="0" w:color="auto"/>
            <w:bottom w:val="none" w:sz="0" w:space="0" w:color="auto"/>
            <w:right w:val="none" w:sz="0" w:space="0" w:color="auto"/>
          </w:divBdr>
        </w:div>
      </w:divsChild>
    </w:div>
    <w:div w:id="198269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0.201:823/UpFile/%E5%B9%BF%E4%B8%9C%E7%9C%81%E6%89%B6%E8%B4%AB%E5%BC%80%E5%8F%91%E5%B0%8F%E7%BB%84%E6%96%87%E4%BB%B6.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1508;&#31181;&#20219;&#21153;&#20219;&#21153;&#20219;&#21153;\&#19994;&#21153;&#35843;&#25972;\&#24180;&#26816;\2017&#24180;&#26816;\Normal.wp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517A-01DD-4DBD-AAC4-9E09CEB3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786</TotalTime>
  <Pages>55</Pages>
  <Words>2661</Words>
  <Characters>15168</Characters>
  <Application>Microsoft Office Word</Application>
  <DocSecurity>0</DocSecurity>
  <PresentationFormat/>
  <Lines>126</Lines>
  <Paragraphs>35</Paragraphs>
  <Slides>0</Slides>
  <Notes>0</Notes>
  <HiddenSlides>0</HiddenSlides>
  <MMClips>0</MMClips>
  <ScaleCrop>false</ScaleCrop>
  <Company>Win7w.Com</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（名称自动生成）</dc:title>
  <dc:subject/>
  <dc:creator>gongweina</dc:creator>
  <cp:keywords/>
  <dc:description/>
  <cp:lastModifiedBy>fafa lee</cp:lastModifiedBy>
  <cp:revision>241</cp:revision>
  <cp:lastPrinted>2018-01-17T06:30:00Z</cp:lastPrinted>
  <dcterms:created xsi:type="dcterms:W3CDTF">2018-01-11T09:13:00Z</dcterms:created>
  <dcterms:modified xsi:type="dcterms:W3CDTF">2019-05-16T02:18:00Z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